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319189" w14:textId="77777777" w:rsidR="00381969" w:rsidRDefault="00381969" w:rsidP="008B09A9">
      <w:pPr>
        <w:jc w:val="center"/>
      </w:pPr>
    </w:p>
    <w:p w14:paraId="58C31C83" w14:textId="77777777" w:rsidR="00357DB9" w:rsidRDefault="00357DB9" w:rsidP="008B09A9">
      <w:pPr>
        <w:jc w:val="center"/>
      </w:pPr>
    </w:p>
    <w:p w14:paraId="6C41F384" w14:textId="77777777" w:rsidR="00357DB9" w:rsidRDefault="00357DB9" w:rsidP="008B09A9">
      <w:pPr>
        <w:jc w:val="center"/>
      </w:pPr>
    </w:p>
    <w:p w14:paraId="26A8F91B" w14:textId="77777777" w:rsidR="005342F3" w:rsidRDefault="004D267D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 wp14:anchorId="12DAEE99" wp14:editId="74001DE0">
            <wp:simplePos x="0" y="0"/>
            <wp:positionH relativeFrom="column">
              <wp:posOffset>2566035</wp:posOffset>
            </wp:positionH>
            <wp:positionV relativeFrom="paragraph">
              <wp:posOffset>10795</wp:posOffset>
            </wp:positionV>
            <wp:extent cx="657225" cy="762000"/>
            <wp:effectExtent l="19050" t="0" r="9525" b="0"/>
            <wp:wrapTight wrapText="bothSides">
              <wp:wrapPolygon edited="0">
                <wp:start x="-626" y="0"/>
                <wp:lineTo x="-626" y="21060"/>
                <wp:lineTo x="21913" y="21060"/>
                <wp:lineTo x="21913" y="0"/>
                <wp:lineTo x="-62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694D76" w14:textId="369C662F" w:rsidR="004D267D" w:rsidRDefault="004D267D" w:rsidP="00357DB9">
      <w:pPr>
        <w:jc w:val="center"/>
      </w:pPr>
      <w:r>
        <w:t xml:space="preserve">                                                                                                              </w:t>
      </w:r>
    </w:p>
    <w:p w14:paraId="51CD7ABD" w14:textId="77777777" w:rsidR="004D267D" w:rsidRDefault="004D267D">
      <w:pPr>
        <w:jc w:val="center"/>
      </w:pPr>
    </w:p>
    <w:p w14:paraId="52EA7A74" w14:textId="77777777" w:rsidR="004D267D" w:rsidRDefault="004D267D">
      <w:pPr>
        <w:jc w:val="center"/>
      </w:pPr>
    </w:p>
    <w:p w14:paraId="08688D29" w14:textId="77777777" w:rsidR="00A0304D" w:rsidRDefault="00127962">
      <w:pPr>
        <w:jc w:val="center"/>
        <w:rPr>
          <w:b/>
        </w:rPr>
      </w:pPr>
      <w:r w:rsidRPr="00127962">
        <w:rPr>
          <w:b/>
        </w:rPr>
        <w:t xml:space="preserve">                            </w:t>
      </w:r>
    </w:p>
    <w:p w14:paraId="2DFC0948" w14:textId="77777777" w:rsidR="00127962" w:rsidRPr="004D267D" w:rsidRDefault="00127962" w:rsidP="004D267D">
      <w:pPr>
        <w:jc w:val="center"/>
        <w:rPr>
          <w:b/>
        </w:rPr>
      </w:pPr>
      <w:r w:rsidRPr="00127962">
        <w:rPr>
          <w:b/>
        </w:rPr>
        <w:t xml:space="preserve">                 </w:t>
      </w:r>
      <w:r w:rsidR="00A0304D">
        <w:rPr>
          <w:b/>
        </w:rPr>
        <w:t xml:space="preserve">                                                                                      </w:t>
      </w:r>
      <w:r w:rsidRPr="00127962">
        <w:rPr>
          <w:b/>
        </w:rPr>
        <w:t xml:space="preserve"> </w:t>
      </w:r>
      <w:r w:rsidR="004D267D">
        <w:rPr>
          <w:b/>
        </w:rPr>
        <w:tab/>
      </w:r>
      <w:r w:rsidRPr="00127962">
        <w:rPr>
          <w:b/>
        </w:rPr>
        <w:t xml:space="preserve">                      </w:t>
      </w:r>
      <w:r w:rsidR="00A0304D">
        <w:rPr>
          <w:b/>
        </w:rPr>
        <w:t xml:space="preserve">                               </w:t>
      </w:r>
    </w:p>
    <w:p w14:paraId="38FCC927" w14:textId="77777777" w:rsidR="005342F3" w:rsidRDefault="006959A2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ЕЛЬНИНСКИЙ ОКРУЖНОЙ СОВЕТ ДЕПУТАТОВ</w:t>
      </w:r>
    </w:p>
    <w:p w14:paraId="54BDA745" w14:textId="77777777" w:rsidR="00915553" w:rsidRPr="002E4A35" w:rsidRDefault="0091555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14:paraId="0AC6F48F" w14:textId="77777777" w:rsidR="005342F3" w:rsidRDefault="005342F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  <w:r>
        <w:rPr>
          <w:b/>
        </w:rPr>
        <w:t>РЕШЕНИЕ</w:t>
      </w:r>
    </w:p>
    <w:p w14:paraId="0DA0DA69" w14:textId="77777777" w:rsidR="00915553" w:rsidRDefault="0091555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28"/>
      </w:tblGrid>
      <w:tr w:rsidR="00A30268" w:rsidRPr="008921E5" w14:paraId="07645E9D" w14:textId="77777777" w:rsidTr="00907E7B">
        <w:tc>
          <w:tcPr>
            <w:tcW w:w="4428" w:type="dxa"/>
          </w:tcPr>
          <w:p w14:paraId="6EE7940E" w14:textId="3927EEDD" w:rsidR="00A30268" w:rsidRPr="00463146" w:rsidRDefault="00A30268" w:rsidP="00907E7B">
            <w:pPr>
              <w:jc w:val="both"/>
              <w:rPr>
                <w:bCs/>
                <w:sz w:val="28"/>
              </w:rPr>
            </w:pPr>
            <w:r w:rsidRPr="00463146">
              <w:rPr>
                <w:bCs/>
                <w:sz w:val="28"/>
              </w:rPr>
              <w:t xml:space="preserve">от </w:t>
            </w:r>
            <w:r w:rsidR="00A85828">
              <w:rPr>
                <w:bCs/>
                <w:sz w:val="28"/>
              </w:rPr>
              <w:t xml:space="preserve">12 декабря </w:t>
            </w:r>
            <w:r w:rsidR="00AC1371">
              <w:rPr>
                <w:bCs/>
                <w:sz w:val="28"/>
              </w:rPr>
              <w:t>202</w:t>
            </w:r>
            <w:r w:rsidR="009734C9">
              <w:rPr>
                <w:bCs/>
                <w:sz w:val="28"/>
              </w:rPr>
              <w:t>4</w:t>
            </w:r>
            <w:r w:rsidR="00A85828">
              <w:rPr>
                <w:bCs/>
                <w:sz w:val="28"/>
              </w:rPr>
              <w:t xml:space="preserve"> года</w:t>
            </w:r>
            <w:r w:rsidR="00395DEA">
              <w:rPr>
                <w:bCs/>
                <w:sz w:val="28"/>
              </w:rPr>
              <w:t xml:space="preserve">  </w:t>
            </w:r>
          </w:p>
          <w:p w14:paraId="4527D9D7" w14:textId="77777777" w:rsidR="00C66B5B" w:rsidRPr="00A85828" w:rsidRDefault="003F6148" w:rsidP="005E42C0">
            <w:pPr>
              <w:pStyle w:val="4"/>
              <w:tabs>
                <w:tab w:val="left" w:pos="3969"/>
              </w:tabs>
              <w:ind w:right="101"/>
              <w:jc w:val="both"/>
              <w:rPr>
                <w:b w:val="0"/>
              </w:rPr>
            </w:pPr>
            <w:r w:rsidRPr="00A85828">
              <w:rPr>
                <w:b w:val="0"/>
              </w:rPr>
              <w:t xml:space="preserve">О внесении изменений в решение Совета депутатов </w:t>
            </w:r>
            <w:proofErr w:type="spellStart"/>
            <w:r w:rsidRPr="00A85828">
              <w:rPr>
                <w:b w:val="0"/>
              </w:rPr>
              <w:t>Леонидовского</w:t>
            </w:r>
            <w:proofErr w:type="spellEnd"/>
            <w:r w:rsidRPr="00A85828">
              <w:rPr>
                <w:b w:val="0"/>
              </w:rPr>
              <w:t xml:space="preserve"> сельского поселения  Ельнинского района Смоленской области от 2</w:t>
            </w:r>
            <w:r w:rsidR="009734C9" w:rsidRPr="00A85828">
              <w:rPr>
                <w:b w:val="0"/>
              </w:rPr>
              <w:t>1</w:t>
            </w:r>
            <w:r w:rsidRPr="00A85828">
              <w:rPr>
                <w:b w:val="0"/>
              </w:rPr>
              <w:t>.12.202</w:t>
            </w:r>
            <w:r w:rsidR="009734C9" w:rsidRPr="00A85828">
              <w:rPr>
                <w:b w:val="0"/>
              </w:rPr>
              <w:t>3</w:t>
            </w:r>
            <w:r w:rsidR="005E42C0" w:rsidRPr="00A85828">
              <w:rPr>
                <w:b w:val="0"/>
              </w:rPr>
              <w:t xml:space="preserve"> № </w:t>
            </w:r>
            <w:r w:rsidR="009734C9" w:rsidRPr="00A85828">
              <w:rPr>
                <w:b w:val="0"/>
              </w:rPr>
              <w:t>30</w:t>
            </w:r>
            <w:r w:rsidRPr="00A85828">
              <w:rPr>
                <w:b w:val="0"/>
              </w:rPr>
              <w:t xml:space="preserve"> «</w:t>
            </w:r>
            <w:r w:rsidR="00A30268" w:rsidRPr="00A85828">
              <w:rPr>
                <w:b w:val="0"/>
              </w:rPr>
              <w:t xml:space="preserve">О бюджете  </w:t>
            </w:r>
            <w:proofErr w:type="spellStart"/>
            <w:r w:rsidR="00A30268" w:rsidRPr="00A85828">
              <w:rPr>
                <w:b w:val="0"/>
              </w:rPr>
              <w:t>Леонидовского</w:t>
            </w:r>
            <w:proofErr w:type="spellEnd"/>
            <w:r w:rsidR="00A30268" w:rsidRPr="00A85828">
              <w:rPr>
                <w:b w:val="0"/>
              </w:rPr>
              <w:t xml:space="preserve"> сельского поселения Ельнинского района Смоленской области на 202</w:t>
            </w:r>
            <w:r w:rsidR="009734C9" w:rsidRPr="00A85828">
              <w:rPr>
                <w:b w:val="0"/>
              </w:rPr>
              <w:t xml:space="preserve">4 </w:t>
            </w:r>
            <w:r w:rsidR="00A30268" w:rsidRPr="00A85828">
              <w:rPr>
                <w:b w:val="0"/>
              </w:rPr>
              <w:t>год и на плановый период 202</w:t>
            </w:r>
            <w:r w:rsidR="009734C9" w:rsidRPr="00A85828">
              <w:rPr>
                <w:b w:val="0"/>
              </w:rPr>
              <w:t xml:space="preserve">5 </w:t>
            </w:r>
            <w:r w:rsidR="00A30268" w:rsidRPr="00A85828">
              <w:rPr>
                <w:b w:val="0"/>
              </w:rPr>
              <w:t>и 202</w:t>
            </w:r>
            <w:r w:rsidR="009734C9" w:rsidRPr="00A85828">
              <w:rPr>
                <w:b w:val="0"/>
              </w:rPr>
              <w:t>6</w:t>
            </w:r>
            <w:r w:rsidR="00A30268" w:rsidRPr="00A85828">
              <w:rPr>
                <w:b w:val="0"/>
              </w:rPr>
              <w:t xml:space="preserve"> годов</w:t>
            </w:r>
            <w:r w:rsidRPr="00A85828">
              <w:rPr>
                <w:b w:val="0"/>
              </w:rPr>
              <w:t>»</w:t>
            </w:r>
            <w:r w:rsidR="004E66F9" w:rsidRPr="00A85828">
              <w:rPr>
                <w:b w:val="0"/>
              </w:rPr>
              <w:t xml:space="preserve"> </w:t>
            </w:r>
            <w:r w:rsidR="00824FE8" w:rsidRPr="00A85828">
              <w:rPr>
                <w:b w:val="0"/>
              </w:rPr>
              <w:t xml:space="preserve">(в редакции решений Совета депутатов  </w:t>
            </w:r>
            <w:proofErr w:type="spellStart"/>
            <w:r w:rsidR="00824FE8" w:rsidRPr="00A85828">
              <w:rPr>
                <w:b w:val="0"/>
              </w:rPr>
              <w:t>Леонидовского</w:t>
            </w:r>
            <w:proofErr w:type="spellEnd"/>
            <w:r w:rsidR="00824FE8" w:rsidRPr="00A85828">
              <w:rPr>
                <w:b w:val="0"/>
              </w:rPr>
              <w:t xml:space="preserve"> сельского поселения Ельнинского района Смоленской области от 26.02.2024г. №3, от 19.03.2024г. №4</w:t>
            </w:r>
            <w:r w:rsidR="001D2001" w:rsidRPr="00A85828">
              <w:rPr>
                <w:b w:val="0"/>
              </w:rPr>
              <w:t>, от 04.07.2024 №21</w:t>
            </w:r>
            <w:r w:rsidR="009C0C22" w:rsidRPr="00A85828">
              <w:rPr>
                <w:b w:val="0"/>
              </w:rPr>
              <w:t>, от 30.09.2024 №23</w:t>
            </w:r>
            <w:r w:rsidR="00824FE8" w:rsidRPr="00A85828">
              <w:rPr>
                <w:b w:val="0"/>
              </w:rPr>
              <w:t>)</w:t>
            </w:r>
          </w:p>
          <w:p w14:paraId="24DCF795" w14:textId="77777777" w:rsidR="009C3916" w:rsidRDefault="009C3916" w:rsidP="009C3916"/>
          <w:p w14:paraId="4C12C6E0" w14:textId="77777777" w:rsidR="009C3916" w:rsidRPr="009C3916" w:rsidRDefault="009C3916" w:rsidP="009C3916"/>
        </w:tc>
      </w:tr>
    </w:tbl>
    <w:p w14:paraId="3170F9A9" w14:textId="4398B85C" w:rsidR="00A85828" w:rsidRPr="00463146" w:rsidRDefault="00A85828" w:rsidP="00A85828">
      <w:pPr>
        <w:jc w:val="both"/>
        <w:rPr>
          <w:bCs/>
          <w:sz w:val="28"/>
        </w:rPr>
      </w:pPr>
      <w:r>
        <w:rPr>
          <w:b/>
          <w:bCs/>
          <w:sz w:val="28"/>
        </w:rPr>
        <w:tab/>
        <w:t xml:space="preserve">                                              </w:t>
      </w:r>
      <w:r>
        <w:rPr>
          <w:bCs/>
          <w:sz w:val="28"/>
        </w:rPr>
        <w:t xml:space="preserve">№ </w:t>
      </w:r>
      <w:r w:rsidR="00357DB9">
        <w:rPr>
          <w:bCs/>
          <w:sz w:val="28"/>
        </w:rPr>
        <w:t>55</w:t>
      </w:r>
    </w:p>
    <w:p w14:paraId="10CE0B3A" w14:textId="77777777" w:rsidR="00A85828" w:rsidRDefault="00907E7B" w:rsidP="00A85828">
      <w:pPr>
        <w:tabs>
          <w:tab w:val="left" w:pos="3705"/>
        </w:tabs>
        <w:jc w:val="both"/>
        <w:rPr>
          <w:sz w:val="28"/>
          <w:szCs w:val="28"/>
        </w:rPr>
      </w:pPr>
      <w:r>
        <w:rPr>
          <w:b/>
          <w:bCs/>
          <w:sz w:val="28"/>
        </w:rPr>
        <w:br w:type="textWrapping" w:clear="all"/>
      </w:r>
      <w:r w:rsidR="00A30268">
        <w:rPr>
          <w:b/>
          <w:bCs/>
          <w:sz w:val="28"/>
        </w:rPr>
        <w:t xml:space="preserve">         </w:t>
      </w:r>
      <w:r w:rsidR="003F6148" w:rsidRPr="00C96DD4">
        <w:rPr>
          <w:sz w:val="28"/>
          <w:szCs w:val="28"/>
        </w:rPr>
        <w:t xml:space="preserve">В связи с внесением изменений </w:t>
      </w:r>
      <w:r w:rsidR="00CC41BC" w:rsidRPr="00C96DD4">
        <w:rPr>
          <w:sz w:val="28"/>
          <w:szCs w:val="28"/>
        </w:rPr>
        <w:t xml:space="preserve">в </w:t>
      </w:r>
      <w:r w:rsidR="00CC41BC">
        <w:rPr>
          <w:sz w:val="28"/>
          <w:szCs w:val="28"/>
        </w:rPr>
        <w:t>доходную</w:t>
      </w:r>
      <w:r w:rsidR="00085CE4">
        <w:rPr>
          <w:sz w:val="28"/>
          <w:szCs w:val="28"/>
        </w:rPr>
        <w:t xml:space="preserve"> и расходную</w:t>
      </w:r>
      <w:r w:rsidR="00CC41BC">
        <w:rPr>
          <w:sz w:val="28"/>
          <w:szCs w:val="28"/>
        </w:rPr>
        <w:t xml:space="preserve"> </w:t>
      </w:r>
      <w:r w:rsidR="00CC41BC" w:rsidRPr="00C96DD4">
        <w:rPr>
          <w:sz w:val="28"/>
          <w:szCs w:val="28"/>
        </w:rPr>
        <w:t>част</w:t>
      </w:r>
      <w:r w:rsidR="00085CE4">
        <w:rPr>
          <w:sz w:val="28"/>
          <w:szCs w:val="28"/>
        </w:rPr>
        <w:t>и</w:t>
      </w:r>
      <w:r w:rsidR="003F6148" w:rsidRPr="00C96DD4">
        <w:rPr>
          <w:sz w:val="28"/>
          <w:szCs w:val="28"/>
        </w:rPr>
        <w:t xml:space="preserve"> бюджета </w:t>
      </w:r>
      <w:proofErr w:type="spellStart"/>
      <w:r w:rsidR="003F6148" w:rsidRPr="00C96DD4">
        <w:rPr>
          <w:sz w:val="28"/>
          <w:szCs w:val="28"/>
        </w:rPr>
        <w:t>Леонидовского</w:t>
      </w:r>
      <w:proofErr w:type="spellEnd"/>
      <w:r w:rsidR="003F6148" w:rsidRPr="00C96DD4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6959A2">
        <w:rPr>
          <w:sz w:val="28"/>
          <w:szCs w:val="28"/>
        </w:rPr>
        <w:t>,</w:t>
      </w:r>
      <w:r w:rsidR="003F6148" w:rsidRPr="00C96DD4">
        <w:rPr>
          <w:sz w:val="28"/>
          <w:szCs w:val="28"/>
        </w:rPr>
        <w:t xml:space="preserve"> </w:t>
      </w:r>
    </w:p>
    <w:p w14:paraId="25932D4A" w14:textId="77777777" w:rsidR="00A85828" w:rsidRDefault="00A85828" w:rsidP="00A85828">
      <w:pPr>
        <w:tabs>
          <w:tab w:val="left" w:pos="3705"/>
        </w:tabs>
        <w:jc w:val="both"/>
        <w:rPr>
          <w:sz w:val="28"/>
          <w:szCs w:val="28"/>
        </w:rPr>
      </w:pPr>
    </w:p>
    <w:p w14:paraId="308E5B58" w14:textId="4B91706F" w:rsidR="003F6148" w:rsidRPr="00C96DD4" w:rsidRDefault="006959A2" w:rsidP="00A85828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Ельнинский окружной Совет депутатов</w:t>
      </w:r>
      <w:r w:rsidR="003F6148" w:rsidRPr="00C96DD4">
        <w:rPr>
          <w:sz w:val="28"/>
          <w:szCs w:val="28"/>
        </w:rPr>
        <w:t xml:space="preserve"> </w:t>
      </w:r>
      <w:r w:rsidR="00A85828" w:rsidRPr="00A85828">
        <w:rPr>
          <w:b/>
          <w:bCs/>
          <w:sz w:val="28"/>
          <w:szCs w:val="28"/>
        </w:rPr>
        <w:t>РЕШИЛ:</w:t>
      </w:r>
      <w:r w:rsidR="003F6148" w:rsidRPr="00C96DD4">
        <w:rPr>
          <w:sz w:val="28"/>
          <w:szCs w:val="28"/>
        </w:rPr>
        <w:t xml:space="preserve"> </w:t>
      </w:r>
    </w:p>
    <w:p w14:paraId="6052FC2F" w14:textId="77777777" w:rsidR="00A30268" w:rsidRDefault="003F6148" w:rsidP="005F1857">
      <w:pPr>
        <w:pStyle w:val="4"/>
        <w:tabs>
          <w:tab w:val="left" w:pos="3969"/>
        </w:tabs>
        <w:ind w:right="101"/>
        <w:jc w:val="both"/>
        <w:rPr>
          <w:b w:val="0"/>
        </w:rPr>
      </w:pPr>
      <w:r w:rsidRPr="00114FEF">
        <w:rPr>
          <w:b w:val="0"/>
        </w:rPr>
        <w:t xml:space="preserve">          </w:t>
      </w:r>
      <w:r w:rsidR="00DD2A57">
        <w:rPr>
          <w:b w:val="0"/>
        </w:rPr>
        <w:t xml:space="preserve">1. </w:t>
      </w:r>
      <w:r w:rsidRPr="00114FEF">
        <w:rPr>
          <w:b w:val="0"/>
        </w:rPr>
        <w:t xml:space="preserve">Внести следующие изменения в решение Совета депутатов </w:t>
      </w:r>
      <w:proofErr w:type="spellStart"/>
      <w:r w:rsidRPr="00114FEF">
        <w:rPr>
          <w:b w:val="0"/>
        </w:rPr>
        <w:t>Леонидовского</w:t>
      </w:r>
      <w:proofErr w:type="spellEnd"/>
      <w:r w:rsidRPr="00114FEF">
        <w:rPr>
          <w:b w:val="0"/>
        </w:rPr>
        <w:t xml:space="preserve"> сельского поселения Ельнинского</w:t>
      </w:r>
      <w:r w:rsidR="006F5D00">
        <w:rPr>
          <w:b w:val="0"/>
        </w:rPr>
        <w:t xml:space="preserve"> района Смоленской области от 2</w:t>
      </w:r>
      <w:r w:rsidR="009734C9">
        <w:rPr>
          <w:b w:val="0"/>
        </w:rPr>
        <w:t>1</w:t>
      </w:r>
      <w:r w:rsidRPr="00114FEF">
        <w:rPr>
          <w:b w:val="0"/>
        </w:rPr>
        <w:t>.12.202</w:t>
      </w:r>
      <w:r w:rsidR="009734C9">
        <w:rPr>
          <w:b w:val="0"/>
        </w:rPr>
        <w:t>3</w:t>
      </w:r>
      <w:r w:rsidR="006F5D00">
        <w:rPr>
          <w:b w:val="0"/>
        </w:rPr>
        <w:t xml:space="preserve">года № </w:t>
      </w:r>
      <w:r w:rsidR="009734C9">
        <w:rPr>
          <w:b w:val="0"/>
        </w:rPr>
        <w:t>30</w:t>
      </w:r>
      <w:r w:rsidRPr="00114FEF">
        <w:rPr>
          <w:b w:val="0"/>
        </w:rPr>
        <w:t xml:space="preserve"> «О бюджете </w:t>
      </w:r>
      <w:proofErr w:type="spellStart"/>
      <w:r w:rsidRPr="00114FEF">
        <w:rPr>
          <w:b w:val="0"/>
        </w:rPr>
        <w:t>Леонидовского</w:t>
      </w:r>
      <w:proofErr w:type="spellEnd"/>
      <w:r w:rsidRPr="00114FEF">
        <w:rPr>
          <w:b w:val="0"/>
        </w:rPr>
        <w:t xml:space="preserve"> сельского поселения Ельнинского района Смоленской области на 202</w:t>
      </w:r>
      <w:r w:rsidR="009734C9">
        <w:rPr>
          <w:b w:val="0"/>
        </w:rPr>
        <w:t>4</w:t>
      </w:r>
      <w:r w:rsidRPr="00114FEF">
        <w:rPr>
          <w:b w:val="0"/>
        </w:rPr>
        <w:t xml:space="preserve"> год и на плановый период 202</w:t>
      </w:r>
      <w:r w:rsidR="009734C9">
        <w:rPr>
          <w:b w:val="0"/>
        </w:rPr>
        <w:t>5</w:t>
      </w:r>
      <w:r w:rsidRPr="00114FEF">
        <w:rPr>
          <w:b w:val="0"/>
        </w:rPr>
        <w:t xml:space="preserve">  и 202</w:t>
      </w:r>
      <w:r w:rsidR="009734C9">
        <w:rPr>
          <w:b w:val="0"/>
        </w:rPr>
        <w:t>6</w:t>
      </w:r>
      <w:r w:rsidRPr="00114FEF">
        <w:rPr>
          <w:b w:val="0"/>
        </w:rPr>
        <w:t xml:space="preserve"> годов</w:t>
      </w:r>
      <w:r w:rsidR="00824FE8">
        <w:rPr>
          <w:b w:val="0"/>
        </w:rPr>
        <w:t>»</w:t>
      </w:r>
      <w:r w:rsidR="006F5D00">
        <w:rPr>
          <w:b w:val="0"/>
        </w:rPr>
        <w:t xml:space="preserve"> </w:t>
      </w:r>
      <w:r w:rsidRPr="006F5D00">
        <w:rPr>
          <w:b w:val="0"/>
        </w:rPr>
        <w:t>(далее – решение):</w:t>
      </w:r>
    </w:p>
    <w:p w14:paraId="6AA18045" w14:textId="77777777" w:rsidR="00F265A0" w:rsidRDefault="00F265A0" w:rsidP="005F1857">
      <w:pPr>
        <w:jc w:val="both"/>
      </w:pPr>
    </w:p>
    <w:p w14:paraId="50C2D82B" w14:textId="63903C51" w:rsidR="00DD2A57" w:rsidRPr="00A30837" w:rsidRDefault="00A30837" w:rsidP="005F1857">
      <w:pPr>
        <w:tabs>
          <w:tab w:val="left" w:pos="971"/>
          <w:tab w:val="num" w:pos="1725"/>
        </w:tabs>
        <w:suppressAutoHyphens w:val="0"/>
        <w:jc w:val="both"/>
        <w:rPr>
          <w:sz w:val="28"/>
        </w:rPr>
      </w:pPr>
      <w:r>
        <w:rPr>
          <w:sz w:val="28"/>
        </w:rPr>
        <w:t xml:space="preserve">  1.1</w:t>
      </w:r>
      <w:r w:rsidRPr="00A30837">
        <w:rPr>
          <w:sz w:val="28"/>
        </w:rPr>
        <w:t xml:space="preserve"> </w:t>
      </w:r>
      <w:r w:rsidR="00DD2A57" w:rsidRPr="00A30837">
        <w:rPr>
          <w:sz w:val="28"/>
        </w:rPr>
        <w:t xml:space="preserve">Пункт </w:t>
      </w:r>
      <w:r w:rsidR="00212E3A" w:rsidRPr="00A30837">
        <w:rPr>
          <w:sz w:val="28"/>
        </w:rPr>
        <w:t>1</w:t>
      </w:r>
      <w:r w:rsidR="00DD2A57" w:rsidRPr="00A30837">
        <w:rPr>
          <w:sz w:val="28"/>
        </w:rPr>
        <w:t>изложить в следующей редакции:</w:t>
      </w:r>
    </w:p>
    <w:p w14:paraId="5DEBC22F" w14:textId="77777777" w:rsidR="00DD2A57" w:rsidRDefault="00DD2A57" w:rsidP="005F1857">
      <w:pPr>
        <w:tabs>
          <w:tab w:val="left" w:pos="971"/>
          <w:tab w:val="num" w:pos="1134"/>
        </w:tabs>
        <w:suppressAutoHyphens w:val="0"/>
        <w:jc w:val="both"/>
        <w:rPr>
          <w:sz w:val="28"/>
        </w:rPr>
      </w:pPr>
      <w:r>
        <w:rPr>
          <w:sz w:val="28"/>
        </w:rPr>
        <w:t xml:space="preserve">Утвердить основные характеристики бюджета </w:t>
      </w:r>
      <w:proofErr w:type="spellStart"/>
      <w:r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Ельнинского района Смоленской области (далее – бюджет сельского поселения) на 2024 год:</w:t>
      </w:r>
    </w:p>
    <w:p w14:paraId="388579BD" w14:textId="0E9ACBFC" w:rsidR="00212E3A" w:rsidRPr="00824FE8" w:rsidRDefault="00212E3A" w:rsidP="005F1857">
      <w:pPr>
        <w:tabs>
          <w:tab w:val="left" w:pos="0"/>
        </w:tabs>
        <w:ind w:firstLine="960"/>
        <w:jc w:val="both"/>
        <w:rPr>
          <w:sz w:val="28"/>
        </w:rPr>
      </w:pPr>
      <w:r>
        <w:rPr>
          <w:sz w:val="28"/>
        </w:rPr>
        <w:t xml:space="preserve">   </w:t>
      </w:r>
      <w:r w:rsidRPr="00770C4C">
        <w:rPr>
          <w:sz w:val="28"/>
        </w:rPr>
        <w:t xml:space="preserve">1) </w:t>
      </w:r>
      <w:r>
        <w:rPr>
          <w:sz w:val="28"/>
        </w:rPr>
        <w:t xml:space="preserve">общий объем доходов бюджета сельского поселения в сумме </w:t>
      </w:r>
      <w:r w:rsidR="00D04498" w:rsidRPr="00824FE8">
        <w:rPr>
          <w:b/>
          <w:sz w:val="28"/>
        </w:rPr>
        <w:t>1</w:t>
      </w:r>
      <w:r w:rsidR="00DC0467">
        <w:rPr>
          <w:b/>
          <w:sz w:val="28"/>
        </w:rPr>
        <w:t>7</w:t>
      </w:r>
      <w:r w:rsidR="00D04498" w:rsidRPr="00824FE8">
        <w:rPr>
          <w:b/>
          <w:sz w:val="28"/>
        </w:rPr>
        <w:t> </w:t>
      </w:r>
      <w:r w:rsidR="00D250D9">
        <w:rPr>
          <w:b/>
          <w:sz w:val="28"/>
        </w:rPr>
        <w:t>570</w:t>
      </w:r>
      <w:r w:rsidR="00D04498" w:rsidRPr="00824FE8">
        <w:rPr>
          <w:b/>
          <w:sz w:val="28"/>
        </w:rPr>
        <w:t>,</w:t>
      </w:r>
      <w:r w:rsidR="009C0C22">
        <w:rPr>
          <w:b/>
          <w:sz w:val="28"/>
        </w:rPr>
        <w:t>3</w:t>
      </w:r>
      <w:r w:rsidRPr="00824FE8">
        <w:rPr>
          <w:b/>
          <w:sz w:val="28"/>
        </w:rPr>
        <w:t xml:space="preserve"> </w:t>
      </w:r>
      <w:r w:rsidRPr="00824FE8">
        <w:rPr>
          <w:sz w:val="28"/>
        </w:rPr>
        <w:t>тыс.</w:t>
      </w:r>
      <w:r w:rsidR="00A85828">
        <w:rPr>
          <w:sz w:val="28"/>
        </w:rPr>
        <w:t xml:space="preserve"> </w:t>
      </w:r>
      <w:r w:rsidRPr="00824FE8">
        <w:rPr>
          <w:sz w:val="28"/>
        </w:rPr>
        <w:t xml:space="preserve">рублей, в том числе объем безвозмездных поступлений в сумме </w:t>
      </w:r>
      <w:r w:rsidR="003F3E50">
        <w:rPr>
          <w:b/>
          <w:sz w:val="28"/>
        </w:rPr>
        <w:t>1</w:t>
      </w:r>
      <w:r w:rsidR="00D250D9">
        <w:rPr>
          <w:b/>
          <w:sz w:val="28"/>
        </w:rPr>
        <w:t>3</w:t>
      </w:r>
      <w:r w:rsidR="003F3E50">
        <w:rPr>
          <w:b/>
          <w:sz w:val="28"/>
        </w:rPr>
        <w:t> </w:t>
      </w:r>
      <w:r w:rsidR="00D250D9">
        <w:rPr>
          <w:b/>
          <w:sz w:val="28"/>
        </w:rPr>
        <w:t>029</w:t>
      </w:r>
      <w:r w:rsidR="003F3E50">
        <w:rPr>
          <w:b/>
          <w:sz w:val="28"/>
        </w:rPr>
        <w:t>,</w:t>
      </w:r>
      <w:r w:rsidR="009C0C22">
        <w:rPr>
          <w:b/>
          <w:sz w:val="28"/>
        </w:rPr>
        <w:t>6</w:t>
      </w:r>
      <w:r w:rsidRPr="00824FE8">
        <w:rPr>
          <w:b/>
          <w:sz w:val="28"/>
        </w:rPr>
        <w:t xml:space="preserve"> </w:t>
      </w:r>
      <w:r w:rsidRPr="00824FE8">
        <w:rPr>
          <w:sz w:val="28"/>
        </w:rPr>
        <w:t xml:space="preserve">тыс. рублей, из которых объем получаемых межбюджетных трансфертов </w:t>
      </w:r>
      <w:r w:rsidR="003F3E50">
        <w:rPr>
          <w:b/>
          <w:sz w:val="28"/>
        </w:rPr>
        <w:t>1</w:t>
      </w:r>
      <w:r w:rsidR="00D250D9">
        <w:rPr>
          <w:b/>
          <w:sz w:val="28"/>
        </w:rPr>
        <w:t>3</w:t>
      </w:r>
      <w:r w:rsidR="003F3E50">
        <w:rPr>
          <w:b/>
          <w:sz w:val="28"/>
        </w:rPr>
        <w:t> </w:t>
      </w:r>
      <w:r w:rsidR="00D250D9">
        <w:rPr>
          <w:b/>
          <w:sz w:val="28"/>
        </w:rPr>
        <w:t>029</w:t>
      </w:r>
      <w:r w:rsidR="003F3E50">
        <w:rPr>
          <w:b/>
          <w:sz w:val="28"/>
        </w:rPr>
        <w:t>,</w:t>
      </w:r>
      <w:r w:rsidR="009C0C22">
        <w:rPr>
          <w:b/>
          <w:sz w:val="28"/>
        </w:rPr>
        <w:t>6</w:t>
      </w:r>
      <w:r w:rsidR="00085CE4" w:rsidRPr="00824FE8">
        <w:rPr>
          <w:b/>
          <w:sz w:val="28"/>
        </w:rPr>
        <w:t xml:space="preserve"> </w:t>
      </w:r>
      <w:r w:rsidRPr="00824FE8">
        <w:rPr>
          <w:sz w:val="28"/>
        </w:rPr>
        <w:t>тыс. рублей;</w:t>
      </w:r>
    </w:p>
    <w:p w14:paraId="739C1A61" w14:textId="77777777" w:rsidR="00F265A0" w:rsidRDefault="00212E3A" w:rsidP="005F1857">
      <w:pPr>
        <w:tabs>
          <w:tab w:val="left" w:pos="0"/>
        </w:tabs>
        <w:ind w:firstLine="960"/>
        <w:jc w:val="both"/>
        <w:rPr>
          <w:sz w:val="28"/>
        </w:rPr>
      </w:pPr>
      <w:r w:rsidRPr="00824FE8">
        <w:rPr>
          <w:sz w:val="28"/>
        </w:rPr>
        <w:t>2</w:t>
      </w:r>
      <w:r w:rsidR="00F265A0" w:rsidRPr="00824FE8">
        <w:rPr>
          <w:sz w:val="28"/>
        </w:rPr>
        <w:t xml:space="preserve">) общий объем расходов бюджета сельского поселения в сумме </w:t>
      </w:r>
      <w:r w:rsidR="003F3E50">
        <w:rPr>
          <w:b/>
          <w:sz w:val="28"/>
        </w:rPr>
        <w:t>18 </w:t>
      </w:r>
      <w:r w:rsidR="00D250D9">
        <w:rPr>
          <w:b/>
          <w:sz w:val="28"/>
        </w:rPr>
        <w:t>780</w:t>
      </w:r>
      <w:r w:rsidR="003F3E50">
        <w:rPr>
          <w:b/>
          <w:sz w:val="28"/>
        </w:rPr>
        <w:t>,</w:t>
      </w:r>
      <w:r w:rsidR="009C0C22">
        <w:rPr>
          <w:b/>
          <w:sz w:val="28"/>
        </w:rPr>
        <w:t>0</w:t>
      </w:r>
      <w:r w:rsidR="00F265A0" w:rsidRPr="00824FE8">
        <w:rPr>
          <w:sz w:val="28"/>
        </w:rPr>
        <w:t xml:space="preserve"> тыс</w:t>
      </w:r>
      <w:r w:rsidR="00F265A0">
        <w:rPr>
          <w:sz w:val="28"/>
        </w:rPr>
        <w:t>. рублей.</w:t>
      </w:r>
    </w:p>
    <w:p w14:paraId="46ACE975" w14:textId="39737036" w:rsidR="00BC5878" w:rsidRPr="006C4078" w:rsidRDefault="006C4078" w:rsidP="005F18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3)</w:t>
      </w:r>
      <w:r>
        <w:t xml:space="preserve"> </w:t>
      </w:r>
      <w:r>
        <w:rPr>
          <w:sz w:val="28"/>
          <w:szCs w:val="28"/>
        </w:rPr>
        <w:t xml:space="preserve">дефицит бюджета сельского поселения в сумме </w:t>
      </w:r>
      <w:r w:rsidRPr="00E2738A">
        <w:rPr>
          <w:b/>
          <w:sz w:val="28"/>
          <w:szCs w:val="28"/>
        </w:rPr>
        <w:t>1 209,7</w:t>
      </w:r>
      <w:r>
        <w:rPr>
          <w:sz w:val="28"/>
          <w:szCs w:val="28"/>
        </w:rPr>
        <w:t xml:space="preserve"> </w:t>
      </w:r>
      <w:r>
        <w:rPr>
          <w:sz w:val="28"/>
        </w:rPr>
        <w:t>тыс.</w:t>
      </w:r>
      <w:r w:rsidR="00A85828">
        <w:rPr>
          <w:sz w:val="28"/>
        </w:rPr>
        <w:t xml:space="preserve"> </w:t>
      </w:r>
      <w:r>
        <w:rPr>
          <w:sz w:val="28"/>
        </w:rPr>
        <w:t>рублей,</w:t>
      </w:r>
      <w:r>
        <w:rPr>
          <w:sz w:val="28"/>
          <w:szCs w:val="28"/>
        </w:rPr>
        <w:t xml:space="preserve"> что составляет 26,6 процентов, от утверждённого общего годового объёма доходов бюджета сельского поселения без учёта утверждённого объёма безвозмездных поступлений.</w:t>
      </w:r>
    </w:p>
    <w:p w14:paraId="72850ED5" w14:textId="553BD3CF" w:rsidR="00DD2A57" w:rsidRDefault="00A30837" w:rsidP="005F1857">
      <w:pPr>
        <w:pStyle w:val="af0"/>
        <w:spacing w:before="360" w:after="240"/>
        <w:ind w:left="284"/>
        <w:jc w:val="both"/>
        <w:rPr>
          <w:b w:val="0"/>
        </w:rPr>
      </w:pPr>
      <w:r>
        <w:t xml:space="preserve">     </w:t>
      </w:r>
      <w:r w:rsidR="00212E3A">
        <w:t xml:space="preserve"> </w:t>
      </w:r>
      <w:r w:rsidR="00DD2A57">
        <w:rPr>
          <w:b w:val="0"/>
        </w:rPr>
        <w:t>1.2</w:t>
      </w:r>
      <w:r>
        <w:rPr>
          <w:b w:val="0"/>
        </w:rPr>
        <w:t xml:space="preserve"> </w:t>
      </w:r>
      <w:r w:rsidR="00DD2A57" w:rsidRPr="00DD2A57">
        <w:rPr>
          <w:b w:val="0"/>
        </w:rPr>
        <w:t>П</w:t>
      </w:r>
      <w:r w:rsidR="00212E3A" w:rsidRPr="00DD2A57">
        <w:rPr>
          <w:b w:val="0"/>
        </w:rPr>
        <w:t>риложение 1</w:t>
      </w:r>
      <w:r w:rsidR="00DD2A57" w:rsidRPr="00DD2A57">
        <w:rPr>
          <w:b w:val="0"/>
        </w:rPr>
        <w:t xml:space="preserve"> «</w:t>
      </w:r>
      <w:r w:rsidR="00DD2A57" w:rsidRPr="00DD2A57">
        <w:rPr>
          <w:b w:val="0"/>
          <w:color w:val="000000"/>
          <w:szCs w:val="28"/>
        </w:rPr>
        <w:t xml:space="preserve">Источники финансирования дефицита бюджета </w:t>
      </w:r>
      <w:proofErr w:type="spellStart"/>
      <w:r w:rsidR="00DD2A57" w:rsidRPr="00DD2A57">
        <w:rPr>
          <w:b w:val="0"/>
          <w:color w:val="000000"/>
          <w:szCs w:val="28"/>
        </w:rPr>
        <w:t>Леонидовского</w:t>
      </w:r>
      <w:proofErr w:type="spellEnd"/>
      <w:r w:rsidR="00DD2A57" w:rsidRPr="00DD2A57">
        <w:rPr>
          <w:b w:val="0"/>
          <w:color w:val="000000"/>
          <w:szCs w:val="28"/>
        </w:rPr>
        <w:t xml:space="preserve"> сельского поселения Ельнинского района Смоленской области на 2024 год</w:t>
      </w:r>
      <w:r>
        <w:rPr>
          <w:b w:val="0"/>
          <w:color w:val="000000"/>
          <w:szCs w:val="28"/>
        </w:rPr>
        <w:t>»</w:t>
      </w:r>
      <w:r w:rsidR="00212E3A">
        <w:t xml:space="preserve"> </w:t>
      </w:r>
      <w:r w:rsidR="00212E3A" w:rsidRPr="00DD2A57">
        <w:rPr>
          <w:b w:val="0"/>
          <w:szCs w:val="28"/>
        </w:rPr>
        <w:t>изложи</w:t>
      </w:r>
      <w:r w:rsidR="00DD2A57" w:rsidRPr="00DD2A57">
        <w:rPr>
          <w:b w:val="0"/>
          <w:szCs w:val="28"/>
        </w:rPr>
        <w:t>ть</w:t>
      </w:r>
      <w:r w:rsidR="00212E3A" w:rsidRPr="00DD2A57">
        <w:rPr>
          <w:b w:val="0"/>
          <w:szCs w:val="28"/>
        </w:rPr>
        <w:t xml:space="preserve"> в новой редакции (прилагается)</w:t>
      </w:r>
      <w:r w:rsidR="008C50FF" w:rsidRPr="00DD2A57">
        <w:rPr>
          <w:b w:val="0"/>
        </w:rPr>
        <w:t>;</w:t>
      </w:r>
    </w:p>
    <w:p w14:paraId="7596FFB4" w14:textId="4B9AC083" w:rsidR="00A30837" w:rsidRDefault="00A30837" w:rsidP="005F1857">
      <w:pPr>
        <w:pStyle w:val="af0"/>
        <w:spacing w:before="360" w:after="240"/>
        <w:ind w:left="284"/>
        <w:jc w:val="both"/>
        <w:rPr>
          <w:b w:val="0"/>
        </w:rPr>
      </w:pPr>
      <w:r>
        <w:rPr>
          <w:b w:val="0"/>
          <w:szCs w:val="28"/>
        </w:rPr>
        <w:t xml:space="preserve">      </w:t>
      </w:r>
      <w:r w:rsidRPr="00A30837">
        <w:rPr>
          <w:b w:val="0"/>
          <w:szCs w:val="28"/>
        </w:rPr>
        <w:t>1.3</w:t>
      </w:r>
      <w:r w:rsidRPr="00A30837">
        <w:rPr>
          <w:b w:val="0"/>
        </w:rPr>
        <w:t xml:space="preserve"> </w:t>
      </w:r>
      <w:r w:rsidRPr="00A30837">
        <w:rPr>
          <w:b w:val="0"/>
          <w:szCs w:val="28"/>
        </w:rPr>
        <w:t xml:space="preserve">Приложение 4 «Прогнозируемые доходы бюджета </w:t>
      </w:r>
      <w:proofErr w:type="spellStart"/>
      <w:r w:rsidRPr="00A30837">
        <w:rPr>
          <w:b w:val="0"/>
          <w:szCs w:val="28"/>
        </w:rPr>
        <w:t>Леонидовского</w:t>
      </w:r>
      <w:proofErr w:type="spellEnd"/>
      <w:r w:rsidRPr="00A30837">
        <w:rPr>
          <w:b w:val="0"/>
          <w:szCs w:val="28"/>
        </w:rPr>
        <w:t xml:space="preserve"> сельского поселения Ельнинского района Смоленской области, за исключением безвозмездных поступлений, на 2024 год</w:t>
      </w:r>
      <w:r w:rsidRPr="00A30837">
        <w:rPr>
          <w:b w:val="0"/>
          <w:bCs w:val="0"/>
          <w:szCs w:val="28"/>
        </w:rPr>
        <w:t xml:space="preserve">» </w:t>
      </w:r>
      <w:r w:rsidRPr="00A30837">
        <w:rPr>
          <w:b w:val="0"/>
          <w:szCs w:val="28"/>
        </w:rPr>
        <w:t>изложить в новой редакции (прилагается)</w:t>
      </w:r>
      <w:r w:rsidRPr="00A30837">
        <w:rPr>
          <w:b w:val="0"/>
        </w:rPr>
        <w:t>;</w:t>
      </w:r>
    </w:p>
    <w:p w14:paraId="3CDCA62F" w14:textId="0AD851D6" w:rsidR="00A30837" w:rsidRDefault="00A30837" w:rsidP="005F1857">
      <w:pPr>
        <w:pStyle w:val="af0"/>
        <w:spacing w:before="360" w:after="240"/>
        <w:ind w:left="284"/>
        <w:jc w:val="both"/>
        <w:rPr>
          <w:b w:val="0"/>
        </w:rPr>
      </w:pPr>
      <w:r>
        <w:rPr>
          <w:b w:val="0"/>
        </w:rPr>
        <w:t xml:space="preserve">      1.4</w:t>
      </w:r>
      <w:r w:rsidRPr="00A30837">
        <w:rPr>
          <w:b w:val="0"/>
          <w:szCs w:val="28"/>
        </w:rPr>
        <w:t xml:space="preserve"> Приложение </w:t>
      </w:r>
      <w:r>
        <w:rPr>
          <w:b w:val="0"/>
          <w:szCs w:val="28"/>
        </w:rPr>
        <w:t xml:space="preserve">6 «Прогнозируемые </w:t>
      </w:r>
      <w:r w:rsidRPr="00A30837">
        <w:rPr>
          <w:b w:val="0"/>
          <w:szCs w:val="28"/>
        </w:rPr>
        <w:t>безвозмездные поступления в бюджет</w:t>
      </w:r>
      <w:r>
        <w:rPr>
          <w:b w:val="0"/>
          <w:szCs w:val="28"/>
        </w:rPr>
        <w:t xml:space="preserve"> </w:t>
      </w:r>
      <w:proofErr w:type="spellStart"/>
      <w:r w:rsidRPr="00A30837">
        <w:rPr>
          <w:b w:val="0"/>
          <w:szCs w:val="28"/>
        </w:rPr>
        <w:t>Леонидовского</w:t>
      </w:r>
      <w:proofErr w:type="spellEnd"/>
      <w:r w:rsidRPr="00A30837">
        <w:rPr>
          <w:b w:val="0"/>
          <w:szCs w:val="28"/>
        </w:rPr>
        <w:t xml:space="preserve"> сельского поселения Ельнинского района</w:t>
      </w:r>
      <w:r>
        <w:rPr>
          <w:b w:val="0"/>
          <w:szCs w:val="28"/>
        </w:rPr>
        <w:t xml:space="preserve"> </w:t>
      </w:r>
      <w:r w:rsidRPr="00A30837">
        <w:rPr>
          <w:b w:val="0"/>
          <w:szCs w:val="28"/>
        </w:rPr>
        <w:t>Смоленской области на 2024</w:t>
      </w:r>
      <w:r>
        <w:rPr>
          <w:b w:val="0"/>
          <w:szCs w:val="28"/>
        </w:rPr>
        <w:t xml:space="preserve"> год» </w:t>
      </w:r>
      <w:r w:rsidRPr="00A30837">
        <w:rPr>
          <w:b w:val="0"/>
          <w:szCs w:val="28"/>
        </w:rPr>
        <w:t>изложить в новой редакции (прилагается)</w:t>
      </w:r>
      <w:r w:rsidRPr="00A30837">
        <w:rPr>
          <w:b w:val="0"/>
        </w:rPr>
        <w:t>;</w:t>
      </w:r>
    </w:p>
    <w:p w14:paraId="77E03469" w14:textId="27C835F7" w:rsidR="00A30837" w:rsidRDefault="00A30837" w:rsidP="005F1857">
      <w:pPr>
        <w:pStyle w:val="af0"/>
        <w:spacing w:before="360" w:after="240"/>
        <w:ind w:left="284"/>
        <w:jc w:val="both"/>
        <w:rPr>
          <w:b w:val="0"/>
        </w:rPr>
      </w:pPr>
      <w:r>
        <w:rPr>
          <w:b w:val="0"/>
        </w:rPr>
        <w:t xml:space="preserve">      </w:t>
      </w:r>
      <w:r w:rsidRPr="00A30837">
        <w:rPr>
          <w:b w:val="0"/>
          <w:szCs w:val="28"/>
        </w:rPr>
        <w:t>1.5 Приложение 8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  <w:r w:rsidRPr="00A30837">
        <w:rPr>
          <w:b w:val="0"/>
          <w:bCs w:val="0"/>
          <w:szCs w:val="28"/>
        </w:rPr>
        <w:t>»</w:t>
      </w:r>
      <w:r>
        <w:rPr>
          <w:bCs w:val="0"/>
          <w:szCs w:val="28"/>
        </w:rPr>
        <w:t xml:space="preserve"> </w:t>
      </w:r>
      <w:r w:rsidRPr="00A30837">
        <w:rPr>
          <w:b w:val="0"/>
          <w:szCs w:val="28"/>
        </w:rPr>
        <w:t>изложить в новой редакции (прилагается)</w:t>
      </w:r>
      <w:r w:rsidRPr="00A30837">
        <w:rPr>
          <w:b w:val="0"/>
        </w:rPr>
        <w:t>;</w:t>
      </w:r>
    </w:p>
    <w:p w14:paraId="6F478A17" w14:textId="46CB198D" w:rsidR="00A30837" w:rsidRDefault="00A30837" w:rsidP="005F1857">
      <w:pPr>
        <w:pStyle w:val="af0"/>
        <w:spacing w:before="360" w:after="240"/>
        <w:ind w:left="284"/>
        <w:jc w:val="both"/>
        <w:rPr>
          <w:b w:val="0"/>
        </w:rPr>
      </w:pPr>
      <w:r w:rsidRPr="00A30837">
        <w:rPr>
          <w:b w:val="0"/>
        </w:rPr>
        <w:t xml:space="preserve">      </w:t>
      </w:r>
      <w:r w:rsidRPr="00A30837">
        <w:rPr>
          <w:b w:val="0"/>
          <w:szCs w:val="28"/>
        </w:rPr>
        <w:t>1.6 Приложение 10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  <w:r w:rsidRPr="00A30837">
        <w:rPr>
          <w:b w:val="0"/>
          <w:bCs w:val="0"/>
          <w:szCs w:val="28"/>
        </w:rPr>
        <w:t>»</w:t>
      </w:r>
      <w:r>
        <w:rPr>
          <w:bCs w:val="0"/>
          <w:szCs w:val="28"/>
        </w:rPr>
        <w:t xml:space="preserve"> </w:t>
      </w:r>
      <w:r w:rsidRPr="00A30837">
        <w:rPr>
          <w:b w:val="0"/>
          <w:szCs w:val="28"/>
        </w:rPr>
        <w:t>изложить в новой редакции (прилагается)</w:t>
      </w:r>
      <w:r w:rsidRPr="00A30837">
        <w:rPr>
          <w:b w:val="0"/>
        </w:rPr>
        <w:t>;</w:t>
      </w:r>
    </w:p>
    <w:p w14:paraId="26898E91" w14:textId="77777777" w:rsidR="00A30837" w:rsidRDefault="00A30837" w:rsidP="005F1857">
      <w:pPr>
        <w:tabs>
          <w:tab w:val="left" w:pos="5505"/>
        </w:tabs>
        <w:jc w:val="both"/>
        <w:outlineLvl w:val="0"/>
        <w:rPr>
          <w:sz w:val="28"/>
          <w:szCs w:val="28"/>
        </w:rPr>
      </w:pPr>
      <w:r>
        <w:rPr>
          <w:b/>
        </w:rPr>
        <w:t xml:space="preserve">      </w:t>
      </w:r>
      <w:r w:rsidRPr="00A30837">
        <w:rPr>
          <w:sz w:val="28"/>
          <w:szCs w:val="28"/>
        </w:rPr>
        <w:t>1.7  Приложение 12 «</w:t>
      </w:r>
      <w:r w:rsidRPr="00A30837">
        <w:rPr>
          <w:bCs/>
          <w:sz w:val="28"/>
          <w:szCs w:val="28"/>
        </w:rPr>
        <w:t>Ведомственная структура расходов</w:t>
      </w:r>
      <w:r>
        <w:rPr>
          <w:bCs/>
          <w:sz w:val="28"/>
          <w:szCs w:val="28"/>
        </w:rPr>
        <w:t xml:space="preserve"> </w:t>
      </w:r>
      <w:r w:rsidRPr="00A30837">
        <w:rPr>
          <w:bCs/>
          <w:sz w:val="28"/>
          <w:szCs w:val="28"/>
        </w:rPr>
        <w:t xml:space="preserve">бюджета </w:t>
      </w:r>
      <w:proofErr w:type="spellStart"/>
      <w:r w:rsidRPr="00A30837">
        <w:rPr>
          <w:sz w:val="28"/>
          <w:szCs w:val="28"/>
        </w:rPr>
        <w:t>Леонидовского</w:t>
      </w:r>
      <w:proofErr w:type="spellEnd"/>
      <w:r w:rsidRPr="00A30837">
        <w:rPr>
          <w:bCs/>
          <w:sz w:val="28"/>
          <w:szCs w:val="28"/>
        </w:rPr>
        <w:t xml:space="preserve"> сельского поселения Ельнинского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A30837">
        <w:rPr>
          <w:bCs/>
          <w:sz w:val="28"/>
          <w:szCs w:val="28"/>
        </w:rPr>
        <w:t>непрограмным</w:t>
      </w:r>
      <w:proofErr w:type="spellEnd"/>
      <w:r w:rsidRPr="00A30837">
        <w:rPr>
          <w:bCs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бюджетов) на 2024 год</w:t>
      </w:r>
      <w:r w:rsidR="003772D1">
        <w:rPr>
          <w:bCs/>
          <w:sz w:val="28"/>
          <w:szCs w:val="28"/>
        </w:rPr>
        <w:t xml:space="preserve">» </w:t>
      </w:r>
      <w:r w:rsidR="003772D1" w:rsidRPr="003772D1">
        <w:rPr>
          <w:sz w:val="28"/>
          <w:szCs w:val="28"/>
        </w:rPr>
        <w:t>изложить в новой редакции (прилагается);</w:t>
      </w:r>
    </w:p>
    <w:p w14:paraId="062F0E0C" w14:textId="77777777" w:rsidR="003772D1" w:rsidRDefault="003772D1" w:rsidP="005F1857">
      <w:pPr>
        <w:tabs>
          <w:tab w:val="left" w:pos="5505"/>
        </w:tabs>
        <w:jc w:val="both"/>
        <w:outlineLvl w:val="0"/>
        <w:rPr>
          <w:sz w:val="28"/>
          <w:szCs w:val="28"/>
        </w:rPr>
      </w:pPr>
    </w:p>
    <w:p w14:paraId="563A8CC5" w14:textId="2D61A0D5" w:rsidR="003772D1" w:rsidRDefault="003772D1" w:rsidP="005F1857">
      <w:pPr>
        <w:tabs>
          <w:tab w:val="left" w:pos="5505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1.8 Приложение 14 </w:t>
      </w:r>
      <w:r w:rsidRPr="003772D1">
        <w:rPr>
          <w:sz w:val="28"/>
          <w:szCs w:val="28"/>
        </w:rPr>
        <w:t xml:space="preserve">«Распределение бюджетных ассигнований по муниципальным программам и непрограммным направлениям деятельности </w:t>
      </w:r>
      <w:r w:rsidRPr="003772D1">
        <w:rPr>
          <w:sz w:val="28"/>
          <w:szCs w:val="28"/>
          <w:lang w:eastAsia="ru-RU"/>
        </w:rPr>
        <w:t>на 2024 год</w:t>
      </w:r>
      <w:r>
        <w:rPr>
          <w:sz w:val="28"/>
          <w:szCs w:val="28"/>
          <w:lang w:eastAsia="ru-RU"/>
        </w:rPr>
        <w:t xml:space="preserve">» </w:t>
      </w:r>
      <w:r w:rsidRPr="003772D1">
        <w:rPr>
          <w:sz w:val="28"/>
          <w:szCs w:val="28"/>
        </w:rPr>
        <w:t>изложить в новой редакции (прилагается);</w:t>
      </w:r>
    </w:p>
    <w:p w14:paraId="1F373411" w14:textId="77777777" w:rsidR="003772D1" w:rsidRPr="003772D1" w:rsidRDefault="003772D1" w:rsidP="005F1857">
      <w:pPr>
        <w:jc w:val="both"/>
        <w:rPr>
          <w:sz w:val="28"/>
          <w:szCs w:val="28"/>
        </w:rPr>
      </w:pPr>
    </w:p>
    <w:p w14:paraId="3E9FB81B" w14:textId="77777777" w:rsidR="00BD49AC" w:rsidRPr="00BD49AC" w:rsidRDefault="003772D1" w:rsidP="00BD49AC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 </w:t>
      </w:r>
      <w:r w:rsidR="00BD49AC" w:rsidRPr="00BD49AC">
        <w:rPr>
          <w:bCs/>
          <w:sz w:val="28"/>
          <w:szCs w:val="28"/>
        </w:rPr>
        <w:t>Настоящее решение опубликовать в газете «Знамя» и разместить на официальном сайте Администрации муниципального образования «Ельнинский район» Смоленской области в информационно-телекоммуникационной сети Интернет.</w:t>
      </w:r>
    </w:p>
    <w:p w14:paraId="42B1703F" w14:textId="1066A6A6" w:rsidR="00562128" w:rsidRDefault="00562128" w:rsidP="00BD49AC">
      <w:pPr>
        <w:autoSpaceDE w:val="0"/>
        <w:autoSpaceDN w:val="0"/>
        <w:adjustRightInd w:val="0"/>
        <w:jc w:val="both"/>
        <w:outlineLvl w:val="1"/>
        <w:rPr>
          <w:b/>
          <w:sz w:val="28"/>
        </w:rPr>
      </w:pPr>
    </w:p>
    <w:p w14:paraId="2C2BF0C3" w14:textId="77777777" w:rsidR="009C3916" w:rsidRDefault="009C3916" w:rsidP="00127962">
      <w:pPr>
        <w:jc w:val="both"/>
        <w:rPr>
          <w:b/>
          <w:sz w:val="28"/>
        </w:rPr>
      </w:pPr>
    </w:p>
    <w:p w14:paraId="2CC03472" w14:textId="77777777" w:rsidR="009C3916" w:rsidRDefault="009C3916" w:rsidP="00127962">
      <w:pPr>
        <w:jc w:val="both"/>
        <w:rPr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670"/>
      </w:tblGrid>
      <w:tr w:rsidR="00506702" w:rsidRPr="00E42F93" w14:paraId="40AFCFDE" w14:textId="77777777" w:rsidTr="00DD2A57">
        <w:tc>
          <w:tcPr>
            <w:tcW w:w="4361" w:type="dxa"/>
          </w:tcPr>
          <w:p w14:paraId="64A8B774" w14:textId="77777777" w:rsidR="00506702" w:rsidRDefault="00506702" w:rsidP="00DD2A57">
            <w:pPr>
              <w:tabs>
                <w:tab w:val="left" w:pos="840"/>
              </w:tabs>
              <w:rPr>
                <w:sz w:val="28"/>
              </w:rPr>
            </w:pPr>
            <w:r w:rsidRPr="00E42F93">
              <w:rPr>
                <w:sz w:val="28"/>
              </w:rPr>
              <w:t xml:space="preserve">Председатель Ельнинского </w:t>
            </w:r>
            <w:r>
              <w:rPr>
                <w:sz w:val="28"/>
              </w:rPr>
              <w:t>окружного</w:t>
            </w:r>
            <w:r w:rsidRPr="00E42F93">
              <w:rPr>
                <w:sz w:val="28"/>
              </w:rPr>
              <w:t xml:space="preserve"> Совета депутатов  </w:t>
            </w:r>
          </w:p>
          <w:p w14:paraId="3792C644" w14:textId="77777777" w:rsidR="00506702" w:rsidRPr="00E42F93" w:rsidRDefault="00506702" w:rsidP="00DD2A57">
            <w:pPr>
              <w:tabs>
                <w:tab w:val="left" w:pos="84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E42F93">
              <w:rPr>
                <w:sz w:val="28"/>
              </w:rPr>
              <w:t>.</w:t>
            </w:r>
            <w:r>
              <w:rPr>
                <w:sz w:val="28"/>
              </w:rPr>
              <w:t>Е</w:t>
            </w:r>
            <w:r w:rsidRPr="00E42F93">
              <w:rPr>
                <w:sz w:val="28"/>
              </w:rPr>
              <w:t>.</w:t>
            </w:r>
            <w:r>
              <w:rPr>
                <w:sz w:val="28"/>
              </w:rPr>
              <w:t xml:space="preserve"> Левченков</w:t>
            </w:r>
          </w:p>
        </w:tc>
        <w:tc>
          <w:tcPr>
            <w:tcW w:w="5670" w:type="dxa"/>
          </w:tcPr>
          <w:p w14:paraId="14CCF27A" w14:textId="77777777" w:rsidR="00506702" w:rsidRPr="00E42F93" w:rsidRDefault="00506702" w:rsidP="00DD2A57">
            <w:pPr>
              <w:tabs>
                <w:tab w:val="left" w:pos="840"/>
              </w:tabs>
              <w:jc w:val="both"/>
              <w:rPr>
                <w:sz w:val="28"/>
              </w:rPr>
            </w:pPr>
            <w:r w:rsidRPr="00E42F93">
              <w:rPr>
                <w:sz w:val="28"/>
              </w:rPr>
              <w:t>Глава муниципального образования «Ельнинский район» Смоленской области</w:t>
            </w:r>
          </w:p>
          <w:p w14:paraId="157EE8A5" w14:textId="77777777" w:rsidR="00506702" w:rsidRPr="00E42F93" w:rsidRDefault="00506702" w:rsidP="00DD2A57">
            <w:pPr>
              <w:tabs>
                <w:tab w:val="left" w:pos="840"/>
              </w:tabs>
              <w:jc w:val="right"/>
              <w:rPr>
                <w:sz w:val="28"/>
              </w:rPr>
            </w:pPr>
            <w:r w:rsidRPr="00E42F93">
              <w:rPr>
                <w:sz w:val="28"/>
              </w:rPr>
              <w:t>Н.Д. Мищенков</w:t>
            </w:r>
          </w:p>
        </w:tc>
      </w:tr>
    </w:tbl>
    <w:p w14:paraId="33C64DE4" w14:textId="77777777" w:rsidR="00907E7B" w:rsidRDefault="00907E7B" w:rsidP="00D32743">
      <w:pPr>
        <w:jc w:val="right"/>
        <w:rPr>
          <w:szCs w:val="28"/>
        </w:rPr>
      </w:pPr>
    </w:p>
    <w:p w14:paraId="59A7004A" w14:textId="77777777" w:rsidR="00D32743" w:rsidRDefault="00D32743" w:rsidP="00D32743">
      <w:pPr>
        <w:jc w:val="right"/>
        <w:rPr>
          <w:szCs w:val="28"/>
        </w:rPr>
      </w:pPr>
      <w:r>
        <w:rPr>
          <w:szCs w:val="28"/>
        </w:rPr>
        <w:t xml:space="preserve">              </w:t>
      </w:r>
    </w:p>
    <w:p w14:paraId="76C2F643" w14:textId="77777777" w:rsidR="00907E7B" w:rsidRDefault="00907E7B" w:rsidP="00907E7B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</w:t>
      </w:r>
      <w:r w:rsidR="00562128">
        <w:rPr>
          <w:szCs w:val="28"/>
        </w:rPr>
        <w:t xml:space="preserve">                             </w:t>
      </w:r>
    </w:p>
    <w:p w14:paraId="306E714F" w14:textId="77777777" w:rsidR="00562128" w:rsidRDefault="00907E7B" w:rsidP="00907E7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</w:t>
      </w:r>
      <w:r w:rsidR="00562128">
        <w:rPr>
          <w:szCs w:val="28"/>
        </w:rPr>
        <w:t xml:space="preserve">                                      </w:t>
      </w:r>
    </w:p>
    <w:p w14:paraId="17FDBF0A" w14:textId="77777777" w:rsidR="001F57FB" w:rsidRDefault="00562128" w:rsidP="00907E7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="00F234FC">
        <w:rPr>
          <w:szCs w:val="28"/>
        </w:rPr>
        <w:t xml:space="preserve">                    </w:t>
      </w:r>
    </w:p>
    <w:p w14:paraId="7C96A637" w14:textId="77777777" w:rsidR="001C5E0A" w:rsidRDefault="003E287A" w:rsidP="00907E7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F234FC">
        <w:rPr>
          <w:szCs w:val="28"/>
        </w:rPr>
        <w:t xml:space="preserve">                 </w:t>
      </w:r>
    </w:p>
    <w:p w14:paraId="3A73860A" w14:textId="77777777" w:rsidR="00CF206F" w:rsidRDefault="00CF206F" w:rsidP="00CF206F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Приложение 1                                                               </w:t>
      </w:r>
    </w:p>
    <w:p w14:paraId="7CEA036C" w14:textId="77777777" w:rsidR="00CF206F" w:rsidRDefault="00CF206F" w:rsidP="00CF206F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Совета депутатов </w:t>
      </w:r>
    </w:p>
    <w:p w14:paraId="3892459D" w14:textId="77777777" w:rsidR="00CF206F" w:rsidRDefault="00CF206F" w:rsidP="00CF206F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</w:t>
      </w:r>
      <w:proofErr w:type="spellStart"/>
      <w:r>
        <w:rPr>
          <w:szCs w:val="28"/>
        </w:rPr>
        <w:t>Леонидовского</w:t>
      </w:r>
      <w:proofErr w:type="spellEnd"/>
      <w:r>
        <w:rPr>
          <w:szCs w:val="28"/>
        </w:rPr>
        <w:t xml:space="preserve"> сельского поселения</w:t>
      </w:r>
    </w:p>
    <w:p w14:paraId="5E8569C8" w14:textId="77777777" w:rsidR="00CF206F" w:rsidRDefault="00CF206F" w:rsidP="00CF206F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Ельнинского района Смоленской области</w:t>
      </w:r>
    </w:p>
    <w:p w14:paraId="3F37FE04" w14:textId="77777777" w:rsidR="00CF206F" w:rsidRPr="00B71F67" w:rsidRDefault="00CF206F" w:rsidP="00B71F6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от </w:t>
      </w:r>
      <w:r w:rsidR="00D30E60">
        <w:rPr>
          <w:szCs w:val="28"/>
        </w:rPr>
        <w:t>21.12.2023</w:t>
      </w:r>
      <w:r>
        <w:rPr>
          <w:szCs w:val="28"/>
        </w:rPr>
        <w:t xml:space="preserve"> № </w:t>
      </w:r>
      <w:r w:rsidR="00D30E60">
        <w:rPr>
          <w:szCs w:val="28"/>
        </w:rPr>
        <w:t>30</w:t>
      </w:r>
    </w:p>
    <w:p w14:paraId="6218A98E" w14:textId="77777777" w:rsidR="00B71F67" w:rsidRDefault="00B71F67" w:rsidP="00B71F67">
      <w:pPr>
        <w:jc w:val="right"/>
      </w:pPr>
      <w:r>
        <w:t>(в редакции решени</w:t>
      </w:r>
      <w:r w:rsidR="00D30E60">
        <w:t>й</w:t>
      </w:r>
      <w:r>
        <w:t xml:space="preserve"> Совета депутатов </w:t>
      </w:r>
      <w:proofErr w:type="spellStart"/>
      <w:r>
        <w:t>Леонидовского</w:t>
      </w:r>
      <w:proofErr w:type="spellEnd"/>
    </w:p>
    <w:p w14:paraId="672D9F13" w14:textId="77777777" w:rsidR="00B71F67" w:rsidRDefault="00B71F67" w:rsidP="00B71F67">
      <w:pPr>
        <w:jc w:val="right"/>
      </w:pPr>
      <w:r>
        <w:t xml:space="preserve">                                </w:t>
      </w:r>
      <w:r w:rsidR="00D30E60">
        <w:t xml:space="preserve">                             </w:t>
      </w:r>
      <w:r>
        <w:t xml:space="preserve">сельского </w:t>
      </w:r>
      <w:proofErr w:type="gramStart"/>
      <w:r>
        <w:t>поселения  Ельнинского</w:t>
      </w:r>
      <w:proofErr w:type="gramEnd"/>
      <w:r>
        <w:t xml:space="preserve"> района  </w:t>
      </w:r>
    </w:p>
    <w:p w14:paraId="5C3C8AB8" w14:textId="77777777" w:rsidR="009C0C22" w:rsidRDefault="00B71F67" w:rsidP="00B71F67">
      <w:pPr>
        <w:jc w:val="right"/>
      </w:pPr>
      <w:r>
        <w:t>Смоленской области от</w:t>
      </w:r>
      <w:r w:rsidR="00D30E60">
        <w:t xml:space="preserve"> 26.02.2024 №3, от</w:t>
      </w:r>
      <w:r>
        <w:t xml:space="preserve"> 19.03.2024 №4</w:t>
      </w:r>
      <w:r w:rsidR="001D2001">
        <w:t xml:space="preserve">, </w:t>
      </w:r>
    </w:p>
    <w:p w14:paraId="19A2A77D" w14:textId="77777777" w:rsidR="00B71F67" w:rsidRPr="004E5F60" w:rsidRDefault="001D2001" w:rsidP="00B71F67">
      <w:pPr>
        <w:jc w:val="right"/>
      </w:pPr>
      <w:r>
        <w:t>от 04.07.2024 №21</w:t>
      </w:r>
      <w:r w:rsidR="009C0C22">
        <w:t>, от 30.09.2024 №23</w:t>
      </w:r>
      <w:r w:rsidR="00B71F67">
        <w:t>)</w:t>
      </w:r>
    </w:p>
    <w:p w14:paraId="10001671" w14:textId="77777777" w:rsidR="00CF206F" w:rsidRDefault="00CF206F" w:rsidP="00CF206F">
      <w:pPr>
        <w:jc w:val="both"/>
        <w:rPr>
          <w:b/>
        </w:rPr>
      </w:pPr>
    </w:p>
    <w:p w14:paraId="6E69B115" w14:textId="77777777" w:rsidR="00CF206F" w:rsidRDefault="00CF206F" w:rsidP="00CF206F">
      <w:pPr>
        <w:pStyle w:val="af0"/>
        <w:spacing w:before="360" w:after="240"/>
        <w:ind w:left="284"/>
        <w:rPr>
          <w:color w:val="000000"/>
          <w:szCs w:val="28"/>
        </w:rPr>
      </w:pPr>
      <w:r>
        <w:rPr>
          <w:color w:val="000000"/>
          <w:szCs w:val="28"/>
        </w:rPr>
        <w:t xml:space="preserve">Источники финансирования дефицита бюджета </w:t>
      </w:r>
      <w:proofErr w:type="spellStart"/>
      <w:r>
        <w:rPr>
          <w:color w:val="000000"/>
          <w:szCs w:val="28"/>
        </w:rPr>
        <w:t>Леонидовского</w:t>
      </w:r>
      <w:proofErr w:type="spellEnd"/>
      <w:r>
        <w:rPr>
          <w:color w:val="000000"/>
          <w:szCs w:val="28"/>
        </w:rPr>
        <w:t xml:space="preserve"> сельского поселения Ельнинского района Смоленской области на 202</w:t>
      </w:r>
      <w:r w:rsidR="001C5E0A">
        <w:rPr>
          <w:color w:val="000000"/>
          <w:szCs w:val="28"/>
        </w:rPr>
        <w:t>4</w:t>
      </w:r>
      <w:r>
        <w:rPr>
          <w:color w:val="000000"/>
          <w:szCs w:val="28"/>
        </w:rPr>
        <w:t>год</w:t>
      </w:r>
    </w:p>
    <w:p w14:paraId="67BB7022" w14:textId="77777777" w:rsidR="00CF206F" w:rsidRDefault="00CF206F" w:rsidP="00CF206F">
      <w:pPr>
        <w:pStyle w:val="af0"/>
        <w:tabs>
          <w:tab w:val="left" w:pos="8820"/>
        </w:tabs>
        <w:ind w:left="284"/>
        <w:jc w:val="left"/>
        <w:rPr>
          <w:b w:val="0"/>
          <w:color w:val="000000"/>
          <w:sz w:val="24"/>
        </w:rPr>
      </w:pPr>
      <w:r>
        <w:rPr>
          <w:color w:val="000000"/>
          <w:szCs w:val="28"/>
        </w:rPr>
        <w:tab/>
      </w:r>
      <w:r>
        <w:rPr>
          <w:color w:val="000000"/>
          <w:sz w:val="24"/>
        </w:rPr>
        <w:t xml:space="preserve">                                                                                                                                            </w:t>
      </w:r>
      <w:proofErr w:type="gramStart"/>
      <w:r>
        <w:rPr>
          <w:b w:val="0"/>
          <w:color w:val="000000"/>
          <w:sz w:val="24"/>
        </w:rPr>
        <w:t>( рублей</w:t>
      </w:r>
      <w:proofErr w:type="gramEnd"/>
      <w:r>
        <w:rPr>
          <w:b w:val="0"/>
          <w:color w:val="000000"/>
          <w:sz w:val="24"/>
        </w:rPr>
        <w:t>)</w:t>
      </w:r>
      <w:r>
        <w:rPr>
          <w:color w:val="000000"/>
          <w:sz w:val="24"/>
        </w:rPr>
        <w:t xml:space="preserve">                                                 </w:t>
      </w: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4809"/>
        <w:gridCol w:w="2292"/>
      </w:tblGrid>
      <w:tr w:rsidR="00CF206F" w14:paraId="0D5EC897" w14:textId="77777777" w:rsidTr="0014296F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ABC9" w14:textId="77777777" w:rsidR="00CF206F" w:rsidRDefault="00CF206F" w:rsidP="00CF206F">
            <w:pPr>
              <w:pStyle w:val="1"/>
              <w:numPr>
                <w:ilvl w:val="0"/>
                <w:numId w:val="5"/>
              </w:numPr>
              <w:tabs>
                <w:tab w:val="clear" w:pos="0"/>
                <w:tab w:val="num" w:pos="43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F2EA" w14:textId="77777777" w:rsidR="00CF206F" w:rsidRDefault="00CF206F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0459" w14:textId="77777777" w:rsidR="00CF206F" w:rsidRDefault="00CF206F" w:rsidP="00CF206F">
            <w:pPr>
              <w:pStyle w:val="2"/>
              <w:numPr>
                <w:ilvl w:val="1"/>
                <w:numId w:val="5"/>
              </w:numPr>
              <w:shd w:val="clear" w:color="auto" w:fill="FFFFFF"/>
              <w:tabs>
                <w:tab w:val="clear" w:pos="0"/>
                <w:tab w:val="num" w:pos="576"/>
              </w:tabs>
              <w:ind w:left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Сумма</w:t>
            </w:r>
          </w:p>
        </w:tc>
      </w:tr>
      <w:tr w:rsidR="00CF206F" w14:paraId="6F7EE7F3" w14:textId="7777777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FECF" w14:textId="77777777" w:rsidR="00CF206F" w:rsidRDefault="00CF206F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01 00 00 00 00 0000 000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F648" w14:textId="77777777" w:rsidR="00CF206F" w:rsidRDefault="00CF206F">
            <w:pPr>
              <w:tabs>
                <w:tab w:val="left" w:pos="552"/>
              </w:tabs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1301" w14:textId="77777777" w:rsidR="00CF206F" w:rsidRDefault="0045447B" w:rsidP="00A37C45">
            <w:pPr>
              <w:jc w:val="right"/>
              <w:rPr>
                <w:b/>
              </w:rPr>
            </w:pPr>
            <w:r>
              <w:rPr>
                <w:b/>
              </w:rPr>
              <w:t xml:space="preserve">1 209 </w:t>
            </w:r>
            <w:r w:rsidR="00A37C45">
              <w:rPr>
                <w:b/>
              </w:rPr>
              <w:t>672</w:t>
            </w:r>
            <w:r w:rsidR="00CF206F">
              <w:rPr>
                <w:b/>
              </w:rPr>
              <w:t>,00</w:t>
            </w:r>
          </w:p>
        </w:tc>
      </w:tr>
      <w:tr w:rsidR="00CF206F" w14:paraId="58C045B6" w14:textId="7777777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4644" w14:textId="77777777" w:rsidR="00CF206F" w:rsidRDefault="00CF206F">
            <w:pPr>
              <w:rPr>
                <w:b/>
              </w:rPr>
            </w:pPr>
            <w:r>
              <w:rPr>
                <w:b/>
              </w:rPr>
              <w:t>01 02 00 00 00 0000 000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9B9B" w14:textId="77777777" w:rsidR="00CF206F" w:rsidRDefault="00CF206F">
            <w:pPr>
              <w:rPr>
                <w:b/>
              </w:rPr>
            </w:pPr>
            <w:r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81B8" w14:textId="77777777" w:rsidR="00CF206F" w:rsidRDefault="00CF206F" w:rsidP="004B516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CF206F" w14:paraId="09094904" w14:textId="7777777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3719" w14:textId="77777777" w:rsidR="00CF206F" w:rsidRDefault="00CF206F">
            <w:r>
              <w:t>01 02 00 00 00 0000 700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AE13" w14:textId="77777777" w:rsidR="00CF206F" w:rsidRDefault="00CF206F"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C946" w14:textId="77777777" w:rsidR="00CF206F" w:rsidRDefault="00CF206F" w:rsidP="004B51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06F" w14:paraId="40C03033" w14:textId="7777777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D5FA" w14:textId="77777777" w:rsidR="00CF206F" w:rsidRDefault="00CF206F">
            <w:r>
              <w:t>01 02 00 00 10 0000 710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A226" w14:textId="77777777" w:rsidR="00CF206F" w:rsidRDefault="00CF206F">
            <w: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6CD6" w14:textId="77777777" w:rsidR="00CF206F" w:rsidRDefault="00CF206F" w:rsidP="004B51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06F" w14:paraId="7C8251C6" w14:textId="7777777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E1EE" w14:textId="77777777" w:rsidR="00CF206F" w:rsidRDefault="00CF206F">
            <w:r>
              <w:t>01 02 00 00 00 0000 800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334B" w14:textId="77777777" w:rsidR="00CF206F" w:rsidRDefault="00CF206F"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70D4" w14:textId="77777777" w:rsidR="00CF206F" w:rsidRDefault="00CF206F" w:rsidP="004B51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06F" w14:paraId="761805C5" w14:textId="7777777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1430" w14:textId="77777777" w:rsidR="00CF206F" w:rsidRDefault="00CF206F">
            <w:r>
              <w:t>01 02 00 00 10 0000 810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47A3" w14:textId="77777777" w:rsidR="00CF206F" w:rsidRDefault="00CF206F">
            <w: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F5A8" w14:textId="77777777" w:rsidR="00CF206F" w:rsidRDefault="00CF206F" w:rsidP="004B51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06F" w14:paraId="2B72BA5B" w14:textId="7777777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4B4F" w14:textId="77777777" w:rsidR="00CF206F" w:rsidRDefault="00CF206F">
            <w:pPr>
              <w:rPr>
                <w:b/>
              </w:rPr>
            </w:pPr>
            <w:r>
              <w:rPr>
                <w:b/>
              </w:rPr>
              <w:t xml:space="preserve">01 </w:t>
            </w:r>
            <w:proofErr w:type="gramStart"/>
            <w:r>
              <w:rPr>
                <w:b/>
              </w:rPr>
              <w:t>03  00</w:t>
            </w:r>
            <w:proofErr w:type="gramEnd"/>
            <w:r>
              <w:rPr>
                <w:b/>
              </w:rPr>
              <w:t xml:space="preserve"> 00 00 0000 000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C92C" w14:textId="77777777" w:rsidR="00CF206F" w:rsidRDefault="00CF206F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9504" w14:textId="77777777" w:rsidR="00CF206F" w:rsidRDefault="00CF206F" w:rsidP="004B516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CF206F" w14:paraId="13E6FC66" w14:textId="7777777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114B" w14:textId="77777777" w:rsidR="00CF206F" w:rsidRDefault="00CF206F">
            <w:r>
              <w:t xml:space="preserve">01 03 </w:t>
            </w:r>
            <w:proofErr w:type="gramStart"/>
            <w:r>
              <w:t>01  00</w:t>
            </w:r>
            <w:proofErr w:type="gramEnd"/>
            <w:r>
              <w:t xml:space="preserve"> 00 0000 700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5B16" w14:textId="77777777" w:rsidR="00CF206F" w:rsidRDefault="00CF206F">
            <w:r>
              <w:t xml:space="preserve">Привлечение бюджетных кредитов от других бюджетов бюджетной системы Российской Федерации и валюте </w:t>
            </w:r>
            <w:r>
              <w:rPr>
                <w:bCs/>
              </w:rPr>
              <w:t xml:space="preserve">Российской </w:t>
            </w:r>
            <w:r>
              <w:t>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4A1C" w14:textId="77777777" w:rsidR="00CF206F" w:rsidRDefault="00CF206F" w:rsidP="004B51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06F" w14:paraId="4F6DAB32" w14:textId="7777777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A202" w14:textId="77777777" w:rsidR="00CF206F" w:rsidRDefault="00CF206F">
            <w:r>
              <w:t>01 03 01 00 10 0000 710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EF1B" w14:textId="77777777" w:rsidR="00CF206F" w:rsidRDefault="00CF206F">
            <w: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CA7B" w14:textId="77777777" w:rsidR="00CF206F" w:rsidRDefault="00CF206F" w:rsidP="004B51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06F" w14:paraId="77E0026A" w14:textId="7777777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8730" w14:textId="77777777" w:rsidR="00CF206F" w:rsidRDefault="00CF206F">
            <w:r>
              <w:t>01 03 01 00 00 0000 800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1719" w14:textId="77777777" w:rsidR="00CF206F" w:rsidRDefault="00CF206F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120C" w14:textId="77777777" w:rsidR="00CF206F" w:rsidRDefault="00CF206F" w:rsidP="004B5162">
            <w:pPr>
              <w:jc w:val="right"/>
            </w:pPr>
            <w:r>
              <w:t>0,00</w:t>
            </w:r>
          </w:p>
        </w:tc>
      </w:tr>
      <w:tr w:rsidR="00CF206F" w14:paraId="062F2351" w14:textId="7777777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9538" w14:textId="77777777" w:rsidR="00CF206F" w:rsidRDefault="00CF206F">
            <w:r>
              <w:lastRenderedPageBreak/>
              <w:t>01 03 01 00 10 0000 810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67BA" w14:textId="77777777" w:rsidR="00CF206F" w:rsidRDefault="00CF206F"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1101" w14:textId="77777777" w:rsidR="00CF206F" w:rsidRDefault="00CF206F" w:rsidP="004B5162">
            <w:pPr>
              <w:jc w:val="right"/>
            </w:pPr>
            <w:r>
              <w:t>0,00</w:t>
            </w:r>
          </w:p>
        </w:tc>
      </w:tr>
      <w:tr w:rsidR="00CF206F" w14:paraId="5D991571" w14:textId="7777777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86A2" w14:textId="77777777" w:rsidR="00CF206F" w:rsidRDefault="00CF206F">
            <w:pPr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D522" w14:textId="77777777" w:rsidR="00CF206F" w:rsidRDefault="00CF206F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62DA" w14:textId="77777777" w:rsidR="00CF206F" w:rsidRDefault="0045447B" w:rsidP="00A37C45">
            <w:pPr>
              <w:jc w:val="right"/>
              <w:rPr>
                <w:b/>
              </w:rPr>
            </w:pPr>
            <w:r>
              <w:rPr>
                <w:b/>
              </w:rPr>
              <w:t xml:space="preserve">1 209 </w:t>
            </w:r>
            <w:r w:rsidR="00A37C45">
              <w:rPr>
                <w:b/>
              </w:rPr>
              <w:t>672</w:t>
            </w:r>
            <w:r w:rsidR="0040295F">
              <w:rPr>
                <w:b/>
              </w:rPr>
              <w:t>,00</w:t>
            </w:r>
          </w:p>
        </w:tc>
      </w:tr>
      <w:tr w:rsidR="0040295F" w14:paraId="130794D1" w14:textId="7777777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7E7E" w14:textId="77777777" w:rsidR="0040295F" w:rsidRDefault="0040295F">
            <w:r>
              <w:t>01 05 00 00 00 0000 500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9DF0" w14:textId="77777777" w:rsidR="0040295F" w:rsidRDefault="0040295F">
            <w:r>
              <w:t>Увеличение остатков средств бюджетов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C4D3" w14:textId="77777777" w:rsidR="0040295F" w:rsidRDefault="0040295F" w:rsidP="00D250D9">
            <w:pPr>
              <w:jc w:val="right"/>
            </w:pPr>
            <w:r>
              <w:t>-1</w:t>
            </w:r>
            <w:r w:rsidR="00DC0467">
              <w:t>7</w:t>
            </w:r>
            <w:r w:rsidR="0045447B">
              <w:t> </w:t>
            </w:r>
            <w:r w:rsidR="00D250D9">
              <w:t>570</w:t>
            </w:r>
            <w:r w:rsidR="0045447B">
              <w:t xml:space="preserve"> </w:t>
            </w:r>
            <w:r w:rsidR="009C0C22">
              <w:t>3</w:t>
            </w:r>
            <w:r w:rsidR="00DC0467">
              <w:t>11</w:t>
            </w:r>
            <w:r>
              <w:t>,00</w:t>
            </w:r>
          </w:p>
        </w:tc>
      </w:tr>
      <w:tr w:rsidR="009C0C22" w14:paraId="3034FAF7" w14:textId="7777777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D850" w14:textId="77777777" w:rsidR="009C0C22" w:rsidRDefault="009C0C22">
            <w:r>
              <w:t>01 05 02 00 00 0000 500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4C5A" w14:textId="77777777" w:rsidR="009C0C22" w:rsidRDefault="009C0C22">
            <w:r>
              <w:t>Увеличение прочих остатков средств бюджетов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09FD" w14:textId="77777777" w:rsidR="009C0C22" w:rsidRDefault="009C0C22" w:rsidP="00D250D9">
            <w:pPr>
              <w:jc w:val="right"/>
            </w:pPr>
            <w:r>
              <w:t>-17 </w:t>
            </w:r>
            <w:r w:rsidR="00D250D9">
              <w:t>570</w:t>
            </w:r>
            <w:r>
              <w:t xml:space="preserve"> 311,00</w:t>
            </w:r>
          </w:p>
        </w:tc>
      </w:tr>
      <w:tr w:rsidR="009C0C22" w14:paraId="068DC76D" w14:textId="7777777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9737" w14:textId="77777777" w:rsidR="009C0C22" w:rsidRDefault="009C0C22">
            <w:r>
              <w:t>01 05 02 01 00 0000 510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0FBE" w14:textId="77777777" w:rsidR="009C0C22" w:rsidRDefault="009C0C22">
            <w:r>
              <w:t>Увеличение прочих остатков денежных средств бюджетов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C21F" w14:textId="77777777" w:rsidR="009C0C22" w:rsidRDefault="00D250D9" w:rsidP="00D250D9">
            <w:pPr>
              <w:jc w:val="right"/>
            </w:pPr>
            <w:r>
              <w:t>-17 570</w:t>
            </w:r>
            <w:r w:rsidR="009C0C22">
              <w:t xml:space="preserve"> 311,00</w:t>
            </w:r>
          </w:p>
        </w:tc>
      </w:tr>
      <w:tr w:rsidR="009C0C22" w14:paraId="0F285D49" w14:textId="7777777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61DD" w14:textId="77777777" w:rsidR="009C0C22" w:rsidRDefault="009C0C22">
            <w:r>
              <w:t>01 05 02 01 10 0000 510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16C8" w14:textId="77777777" w:rsidR="009C0C22" w:rsidRDefault="009C0C22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B2AC" w14:textId="77777777" w:rsidR="009C0C22" w:rsidRDefault="009C0C22" w:rsidP="00D250D9">
            <w:pPr>
              <w:jc w:val="right"/>
            </w:pPr>
            <w:r>
              <w:t>-17 </w:t>
            </w:r>
            <w:r w:rsidR="00D250D9">
              <w:t>570</w:t>
            </w:r>
            <w:r>
              <w:t xml:space="preserve"> 311,00</w:t>
            </w:r>
          </w:p>
        </w:tc>
      </w:tr>
      <w:tr w:rsidR="009167EA" w14:paraId="7EF539D0" w14:textId="7777777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631B" w14:textId="77777777" w:rsidR="009167EA" w:rsidRDefault="009167EA">
            <w:r>
              <w:t>01 05 00 00 00 0000 600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D562" w14:textId="77777777" w:rsidR="009167EA" w:rsidRDefault="009167EA">
            <w:r>
              <w:t>Уменьшение остатков средств бюджетов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CA86" w14:textId="77777777" w:rsidR="009167EA" w:rsidRDefault="009167EA" w:rsidP="00D250D9">
            <w:pPr>
              <w:jc w:val="right"/>
            </w:pPr>
            <w:r>
              <w:t>1</w:t>
            </w:r>
            <w:r w:rsidR="00DC0467">
              <w:t>8</w:t>
            </w:r>
            <w:r w:rsidR="0045447B">
              <w:t xml:space="preserve"> </w:t>
            </w:r>
            <w:r w:rsidR="00D250D9">
              <w:t>779</w:t>
            </w:r>
            <w:r>
              <w:t xml:space="preserve"> </w:t>
            </w:r>
            <w:r w:rsidR="009C0C22">
              <w:t>9</w:t>
            </w:r>
            <w:r w:rsidR="00DC0467">
              <w:t>83</w:t>
            </w:r>
            <w:r>
              <w:t>,00</w:t>
            </w:r>
          </w:p>
        </w:tc>
      </w:tr>
      <w:tr w:rsidR="009C0C22" w14:paraId="5B080F5D" w14:textId="7777777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D72D" w14:textId="77777777" w:rsidR="009C0C22" w:rsidRDefault="009C0C22">
            <w:r>
              <w:t>01 05 02 00 00 0000 600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A181" w14:textId="77777777" w:rsidR="009C0C22" w:rsidRDefault="009C0C22">
            <w:r>
              <w:t>Уменьшение прочих остатков средств бюджетов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A8A2" w14:textId="77777777" w:rsidR="009C0C22" w:rsidRDefault="009C0C22" w:rsidP="00D250D9">
            <w:pPr>
              <w:jc w:val="right"/>
            </w:pPr>
            <w:r>
              <w:t xml:space="preserve">18 </w:t>
            </w:r>
            <w:r w:rsidR="00D250D9">
              <w:t>779</w:t>
            </w:r>
            <w:r>
              <w:t xml:space="preserve"> 983,00</w:t>
            </w:r>
          </w:p>
        </w:tc>
      </w:tr>
      <w:tr w:rsidR="009C0C22" w14:paraId="00A0637C" w14:textId="7777777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4BAF" w14:textId="77777777" w:rsidR="009C0C22" w:rsidRDefault="009C0C22">
            <w:r>
              <w:t>01 05 02 01 00 0000 610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5DCE" w14:textId="77777777" w:rsidR="009C0C22" w:rsidRDefault="009C0C22">
            <w:r>
              <w:t>Уменьшение прочих остатков денежных средств бюджетов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6A85" w14:textId="77777777" w:rsidR="009C0C22" w:rsidRDefault="009C0C22" w:rsidP="00D250D9">
            <w:pPr>
              <w:jc w:val="right"/>
            </w:pPr>
            <w:r>
              <w:t xml:space="preserve">18 </w:t>
            </w:r>
            <w:r w:rsidR="00D250D9">
              <w:t>779</w:t>
            </w:r>
            <w:r>
              <w:t xml:space="preserve"> 983,00</w:t>
            </w:r>
          </w:p>
        </w:tc>
      </w:tr>
      <w:tr w:rsidR="009C0C22" w14:paraId="7F68D876" w14:textId="7777777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4691" w14:textId="77777777" w:rsidR="009C0C22" w:rsidRDefault="009C0C22">
            <w:r>
              <w:t>01 05 02 01 10 0000 610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FD32" w14:textId="77777777" w:rsidR="009C0C22" w:rsidRDefault="009C0C22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484F" w14:textId="77777777" w:rsidR="009C0C22" w:rsidRDefault="009C0C22" w:rsidP="00D250D9">
            <w:pPr>
              <w:jc w:val="right"/>
            </w:pPr>
            <w:r>
              <w:t xml:space="preserve">18 </w:t>
            </w:r>
            <w:r w:rsidR="00D250D9">
              <w:t>779</w:t>
            </w:r>
            <w:r>
              <w:t xml:space="preserve"> 983,00</w:t>
            </w:r>
          </w:p>
        </w:tc>
      </w:tr>
    </w:tbl>
    <w:p w14:paraId="744517EE" w14:textId="77777777" w:rsidR="00CF206F" w:rsidRDefault="00CF206F" w:rsidP="00CF206F"/>
    <w:p w14:paraId="19B4096A" w14:textId="77777777" w:rsidR="00CF206F" w:rsidRDefault="00CF206F" w:rsidP="00907E7B">
      <w:pPr>
        <w:jc w:val="both"/>
        <w:rPr>
          <w:szCs w:val="28"/>
        </w:rPr>
      </w:pPr>
    </w:p>
    <w:p w14:paraId="2AD9D60A" w14:textId="77777777" w:rsidR="00CF206F" w:rsidRDefault="00CF206F" w:rsidP="00907E7B">
      <w:pPr>
        <w:jc w:val="both"/>
        <w:rPr>
          <w:szCs w:val="28"/>
        </w:rPr>
      </w:pPr>
    </w:p>
    <w:p w14:paraId="01F50FC2" w14:textId="77777777" w:rsidR="00CF206F" w:rsidRDefault="00CF206F" w:rsidP="00907E7B">
      <w:pPr>
        <w:jc w:val="both"/>
        <w:rPr>
          <w:szCs w:val="28"/>
        </w:rPr>
      </w:pPr>
    </w:p>
    <w:p w14:paraId="316A3BF3" w14:textId="77777777" w:rsidR="00CF206F" w:rsidRDefault="00CF206F" w:rsidP="00907E7B">
      <w:pPr>
        <w:jc w:val="both"/>
        <w:rPr>
          <w:szCs w:val="28"/>
        </w:rPr>
      </w:pPr>
    </w:p>
    <w:p w14:paraId="538AB524" w14:textId="77777777" w:rsidR="00CF206F" w:rsidRDefault="00CF206F" w:rsidP="00907E7B">
      <w:pPr>
        <w:jc w:val="both"/>
        <w:rPr>
          <w:szCs w:val="28"/>
        </w:rPr>
      </w:pPr>
    </w:p>
    <w:p w14:paraId="0B540B16" w14:textId="77777777" w:rsidR="00CF206F" w:rsidRDefault="00CF206F" w:rsidP="00907E7B">
      <w:pPr>
        <w:jc w:val="both"/>
        <w:rPr>
          <w:szCs w:val="28"/>
        </w:rPr>
      </w:pPr>
    </w:p>
    <w:p w14:paraId="3239F8C6" w14:textId="77777777" w:rsidR="00CF206F" w:rsidRDefault="00CF206F" w:rsidP="00907E7B">
      <w:pPr>
        <w:jc w:val="both"/>
        <w:rPr>
          <w:szCs w:val="28"/>
        </w:rPr>
      </w:pPr>
    </w:p>
    <w:p w14:paraId="75099D17" w14:textId="77777777" w:rsidR="00CF206F" w:rsidRDefault="00CF206F" w:rsidP="00907E7B">
      <w:pPr>
        <w:jc w:val="both"/>
        <w:rPr>
          <w:szCs w:val="28"/>
        </w:rPr>
      </w:pPr>
    </w:p>
    <w:p w14:paraId="0CDC8168" w14:textId="77777777" w:rsidR="00CF206F" w:rsidRDefault="00CF206F" w:rsidP="00907E7B">
      <w:pPr>
        <w:jc w:val="both"/>
        <w:rPr>
          <w:szCs w:val="28"/>
        </w:rPr>
      </w:pPr>
    </w:p>
    <w:p w14:paraId="025D249D" w14:textId="77777777" w:rsidR="00CF206F" w:rsidRDefault="00CF206F" w:rsidP="00907E7B">
      <w:pPr>
        <w:jc w:val="both"/>
        <w:rPr>
          <w:szCs w:val="28"/>
        </w:rPr>
      </w:pPr>
    </w:p>
    <w:p w14:paraId="4A52467E" w14:textId="77777777" w:rsidR="008C50FF" w:rsidRDefault="008C50FF" w:rsidP="00907E7B">
      <w:pPr>
        <w:jc w:val="both"/>
        <w:rPr>
          <w:szCs w:val="28"/>
        </w:rPr>
      </w:pPr>
    </w:p>
    <w:p w14:paraId="5167371A" w14:textId="77777777" w:rsidR="008C50FF" w:rsidRDefault="008C50FF" w:rsidP="00907E7B">
      <w:pPr>
        <w:jc w:val="both"/>
        <w:rPr>
          <w:szCs w:val="28"/>
        </w:rPr>
      </w:pPr>
    </w:p>
    <w:p w14:paraId="7FB9BD6E" w14:textId="77777777" w:rsidR="008C50FF" w:rsidRDefault="008C50FF" w:rsidP="00907E7B">
      <w:pPr>
        <w:jc w:val="both"/>
        <w:rPr>
          <w:szCs w:val="28"/>
        </w:rPr>
      </w:pPr>
    </w:p>
    <w:p w14:paraId="13A50EC3" w14:textId="77777777" w:rsidR="008C50FF" w:rsidRDefault="008C50FF" w:rsidP="00907E7B">
      <w:pPr>
        <w:jc w:val="both"/>
        <w:rPr>
          <w:szCs w:val="28"/>
        </w:rPr>
      </w:pPr>
    </w:p>
    <w:p w14:paraId="3E341499" w14:textId="77777777" w:rsidR="008C50FF" w:rsidRDefault="008C50FF" w:rsidP="00907E7B">
      <w:pPr>
        <w:jc w:val="both"/>
        <w:rPr>
          <w:szCs w:val="28"/>
        </w:rPr>
      </w:pPr>
    </w:p>
    <w:p w14:paraId="6F070F8A" w14:textId="77777777" w:rsidR="008C50FF" w:rsidRDefault="008C50FF" w:rsidP="00907E7B">
      <w:pPr>
        <w:jc w:val="both"/>
        <w:rPr>
          <w:szCs w:val="28"/>
        </w:rPr>
      </w:pPr>
    </w:p>
    <w:p w14:paraId="7CEC18CA" w14:textId="77777777" w:rsidR="008C50FF" w:rsidRDefault="008C50FF" w:rsidP="00907E7B">
      <w:pPr>
        <w:jc w:val="both"/>
        <w:rPr>
          <w:szCs w:val="28"/>
        </w:rPr>
      </w:pPr>
    </w:p>
    <w:p w14:paraId="088000BC" w14:textId="77777777" w:rsidR="008C50FF" w:rsidRDefault="008C50FF" w:rsidP="00907E7B">
      <w:pPr>
        <w:jc w:val="both"/>
        <w:rPr>
          <w:szCs w:val="28"/>
        </w:rPr>
      </w:pPr>
    </w:p>
    <w:p w14:paraId="31A8EFCF" w14:textId="77777777" w:rsidR="008C50FF" w:rsidRDefault="008C50FF" w:rsidP="00907E7B">
      <w:pPr>
        <w:jc w:val="both"/>
        <w:rPr>
          <w:szCs w:val="28"/>
        </w:rPr>
      </w:pPr>
    </w:p>
    <w:p w14:paraId="3904A4ED" w14:textId="77777777" w:rsidR="008C50FF" w:rsidRDefault="008C50FF" w:rsidP="00907E7B">
      <w:pPr>
        <w:jc w:val="both"/>
        <w:rPr>
          <w:szCs w:val="28"/>
        </w:rPr>
      </w:pPr>
    </w:p>
    <w:p w14:paraId="0237F1F1" w14:textId="77777777" w:rsidR="008C50FF" w:rsidRDefault="008C50FF" w:rsidP="00907E7B">
      <w:pPr>
        <w:jc w:val="both"/>
        <w:rPr>
          <w:szCs w:val="28"/>
        </w:rPr>
      </w:pPr>
    </w:p>
    <w:p w14:paraId="374955DC" w14:textId="77777777" w:rsidR="008C50FF" w:rsidRDefault="008C50FF" w:rsidP="00907E7B">
      <w:pPr>
        <w:jc w:val="both"/>
        <w:rPr>
          <w:szCs w:val="28"/>
        </w:rPr>
      </w:pPr>
    </w:p>
    <w:p w14:paraId="136FB251" w14:textId="77777777" w:rsidR="008C50FF" w:rsidRDefault="008C50FF" w:rsidP="00907E7B">
      <w:pPr>
        <w:jc w:val="both"/>
        <w:rPr>
          <w:szCs w:val="28"/>
        </w:rPr>
      </w:pPr>
    </w:p>
    <w:p w14:paraId="3F188C4A" w14:textId="77777777" w:rsidR="008C50FF" w:rsidRDefault="008C50FF" w:rsidP="00907E7B">
      <w:pPr>
        <w:jc w:val="both"/>
        <w:rPr>
          <w:szCs w:val="28"/>
        </w:rPr>
      </w:pPr>
    </w:p>
    <w:p w14:paraId="2BCADBEF" w14:textId="77777777" w:rsidR="008C50FF" w:rsidRDefault="008C50FF" w:rsidP="00907E7B">
      <w:pPr>
        <w:jc w:val="both"/>
        <w:rPr>
          <w:szCs w:val="28"/>
        </w:rPr>
      </w:pPr>
    </w:p>
    <w:p w14:paraId="20642CA1" w14:textId="77777777" w:rsidR="008C50FF" w:rsidRDefault="008C50FF" w:rsidP="00907E7B">
      <w:pPr>
        <w:jc w:val="both"/>
        <w:rPr>
          <w:szCs w:val="28"/>
        </w:rPr>
      </w:pPr>
    </w:p>
    <w:p w14:paraId="3E10D6EF" w14:textId="77777777" w:rsidR="008C50FF" w:rsidRDefault="008C50FF" w:rsidP="00907E7B">
      <w:pPr>
        <w:jc w:val="both"/>
        <w:rPr>
          <w:szCs w:val="28"/>
        </w:rPr>
      </w:pPr>
    </w:p>
    <w:p w14:paraId="27125C60" w14:textId="77777777" w:rsidR="008C50FF" w:rsidRDefault="008C50FF" w:rsidP="00907E7B">
      <w:pPr>
        <w:jc w:val="both"/>
        <w:rPr>
          <w:szCs w:val="28"/>
        </w:rPr>
      </w:pPr>
    </w:p>
    <w:p w14:paraId="066EA8A5" w14:textId="77777777" w:rsidR="008C50FF" w:rsidRDefault="008C50FF" w:rsidP="00907E7B">
      <w:pPr>
        <w:jc w:val="both"/>
        <w:rPr>
          <w:szCs w:val="28"/>
        </w:rPr>
      </w:pPr>
    </w:p>
    <w:p w14:paraId="5E486648" w14:textId="77777777" w:rsidR="008C50FF" w:rsidRDefault="008C50FF" w:rsidP="00907E7B">
      <w:pPr>
        <w:jc w:val="both"/>
        <w:rPr>
          <w:szCs w:val="28"/>
        </w:rPr>
      </w:pPr>
    </w:p>
    <w:p w14:paraId="1A88B5AB" w14:textId="77777777" w:rsidR="008C50FF" w:rsidRDefault="008C50FF" w:rsidP="00907E7B">
      <w:pPr>
        <w:jc w:val="both"/>
        <w:rPr>
          <w:szCs w:val="28"/>
        </w:rPr>
      </w:pPr>
    </w:p>
    <w:p w14:paraId="09AE2EFA" w14:textId="77777777" w:rsidR="008C50FF" w:rsidRDefault="008C50FF" w:rsidP="00907E7B">
      <w:pPr>
        <w:jc w:val="both"/>
        <w:rPr>
          <w:szCs w:val="28"/>
        </w:rPr>
      </w:pPr>
    </w:p>
    <w:p w14:paraId="7A4CD5BA" w14:textId="77777777" w:rsidR="008C50FF" w:rsidRDefault="008C50FF" w:rsidP="00907E7B">
      <w:pPr>
        <w:jc w:val="both"/>
        <w:rPr>
          <w:szCs w:val="28"/>
        </w:rPr>
      </w:pPr>
    </w:p>
    <w:p w14:paraId="70B04783" w14:textId="77777777" w:rsidR="008C50FF" w:rsidRDefault="008C50FF" w:rsidP="00907E7B">
      <w:pPr>
        <w:jc w:val="both"/>
        <w:rPr>
          <w:szCs w:val="28"/>
        </w:rPr>
      </w:pPr>
    </w:p>
    <w:p w14:paraId="35B4720A" w14:textId="77777777" w:rsidR="008C50FF" w:rsidRDefault="008C50FF" w:rsidP="00907E7B">
      <w:pPr>
        <w:jc w:val="both"/>
        <w:rPr>
          <w:szCs w:val="28"/>
        </w:rPr>
      </w:pPr>
    </w:p>
    <w:p w14:paraId="6687B070" w14:textId="77777777" w:rsidR="0092698E" w:rsidRDefault="0092698E" w:rsidP="00907E7B">
      <w:pPr>
        <w:jc w:val="both"/>
        <w:rPr>
          <w:szCs w:val="28"/>
        </w:rPr>
      </w:pPr>
    </w:p>
    <w:p w14:paraId="7E88AB79" w14:textId="77777777" w:rsidR="0092698E" w:rsidRDefault="0092698E" w:rsidP="00907E7B">
      <w:pPr>
        <w:jc w:val="both"/>
        <w:rPr>
          <w:szCs w:val="28"/>
        </w:rPr>
      </w:pPr>
    </w:p>
    <w:p w14:paraId="5C274BA6" w14:textId="77777777" w:rsidR="0092698E" w:rsidRDefault="0092698E" w:rsidP="00907E7B">
      <w:pPr>
        <w:jc w:val="both"/>
        <w:rPr>
          <w:szCs w:val="28"/>
        </w:rPr>
      </w:pPr>
    </w:p>
    <w:p w14:paraId="6A8E0189" w14:textId="77777777" w:rsidR="0092698E" w:rsidRDefault="0092698E" w:rsidP="00907E7B">
      <w:pPr>
        <w:jc w:val="both"/>
        <w:rPr>
          <w:szCs w:val="28"/>
        </w:rPr>
      </w:pPr>
    </w:p>
    <w:p w14:paraId="64DDC3A0" w14:textId="77777777" w:rsidR="0092698E" w:rsidRDefault="0092698E" w:rsidP="00907E7B">
      <w:pPr>
        <w:jc w:val="both"/>
        <w:rPr>
          <w:szCs w:val="28"/>
        </w:rPr>
      </w:pPr>
    </w:p>
    <w:p w14:paraId="2AA6CFAE" w14:textId="77777777" w:rsidR="0092698E" w:rsidRDefault="0092698E" w:rsidP="00907E7B">
      <w:pPr>
        <w:jc w:val="both"/>
        <w:rPr>
          <w:szCs w:val="28"/>
        </w:rPr>
      </w:pPr>
    </w:p>
    <w:p w14:paraId="5C7A1808" w14:textId="77777777" w:rsidR="0092698E" w:rsidRDefault="0092698E" w:rsidP="00907E7B">
      <w:pPr>
        <w:jc w:val="both"/>
        <w:rPr>
          <w:szCs w:val="28"/>
        </w:rPr>
      </w:pPr>
    </w:p>
    <w:p w14:paraId="52F8D23B" w14:textId="77777777" w:rsidR="0092698E" w:rsidRDefault="0092698E" w:rsidP="00907E7B">
      <w:pPr>
        <w:jc w:val="both"/>
        <w:rPr>
          <w:szCs w:val="28"/>
        </w:rPr>
      </w:pPr>
    </w:p>
    <w:p w14:paraId="2EA60DC8" w14:textId="77777777" w:rsidR="008C50FF" w:rsidRDefault="008C50FF" w:rsidP="00907E7B">
      <w:pPr>
        <w:jc w:val="both"/>
        <w:rPr>
          <w:szCs w:val="28"/>
        </w:rPr>
      </w:pPr>
    </w:p>
    <w:p w14:paraId="336B7E29" w14:textId="77777777" w:rsidR="003772D1" w:rsidRDefault="0092698E" w:rsidP="0092698E">
      <w:pPr>
        <w:jc w:val="right"/>
        <w:rPr>
          <w:szCs w:val="28"/>
        </w:rPr>
      </w:pPr>
      <w:r>
        <w:rPr>
          <w:szCs w:val="28"/>
        </w:rPr>
        <w:t xml:space="preserve">                </w:t>
      </w:r>
    </w:p>
    <w:p w14:paraId="3DD3AFD4" w14:textId="77777777" w:rsidR="0092698E" w:rsidRDefault="0092698E" w:rsidP="0092698E">
      <w:pPr>
        <w:jc w:val="right"/>
        <w:rPr>
          <w:szCs w:val="28"/>
        </w:rPr>
      </w:pPr>
      <w:r>
        <w:rPr>
          <w:szCs w:val="28"/>
        </w:rPr>
        <w:t xml:space="preserve">   Приложение 4</w:t>
      </w:r>
    </w:p>
    <w:p w14:paraId="7D0D360C" w14:textId="77777777" w:rsidR="0092698E" w:rsidRDefault="0092698E" w:rsidP="0092698E">
      <w:pPr>
        <w:jc w:val="right"/>
        <w:rPr>
          <w:szCs w:val="28"/>
        </w:rPr>
      </w:pPr>
      <w:r>
        <w:rPr>
          <w:szCs w:val="28"/>
        </w:rPr>
        <w:t xml:space="preserve">                                           к проекту решения Совета депутатов </w:t>
      </w:r>
    </w:p>
    <w:p w14:paraId="7EDF68FC" w14:textId="77777777" w:rsidR="0092698E" w:rsidRDefault="0092698E" w:rsidP="0092698E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</w:t>
      </w:r>
      <w:proofErr w:type="spellStart"/>
      <w:r>
        <w:rPr>
          <w:szCs w:val="28"/>
        </w:rPr>
        <w:t>Леонидовского</w:t>
      </w:r>
      <w:proofErr w:type="spellEnd"/>
      <w:r>
        <w:rPr>
          <w:szCs w:val="28"/>
        </w:rPr>
        <w:t xml:space="preserve"> сельского поселения</w:t>
      </w:r>
    </w:p>
    <w:p w14:paraId="5BCB8AD9" w14:textId="77777777" w:rsidR="0092698E" w:rsidRDefault="0092698E" w:rsidP="0092698E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Ельнинского района Смоленской области</w:t>
      </w:r>
    </w:p>
    <w:p w14:paraId="2A9A980D" w14:textId="77777777" w:rsidR="0092698E" w:rsidRPr="004E5F60" w:rsidRDefault="0092698E" w:rsidP="0092698E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от ____________ № _____</w:t>
      </w:r>
    </w:p>
    <w:p w14:paraId="07C7EFCF" w14:textId="77777777" w:rsidR="0092698E" w:rsidRDefault="0092698E" w:rsidP="0092698E"/>
    <w:p w14:paraId="1C479DCF" w14:textId="77777777" w:rsidR="0092698E" w:rsidRDefault="0092698E" w:rsidP="0092698E"/>
    <w:p w14:paraId="027DDE3A" w14:textId="77777777" w:rsidR="0092698E" w:rsidRDefault="0092698E" w:rsidP="0092698E">
      <w:pPr>
        <w:jc w:val="center"/>
        <w:rPr>
          <w:b/>
          <w:bCs/>
          <w:szCs w:val="28"/>
        </w:rPr>
      </w:pPr>
      <w:r w:rsidRPr="003C5DA7">
        <w:rPr>
          <w:b/>
          <w:szCs w:val="28"/>
        </w:rPr>
        <w:t xml:space="preserve">Прогнозируемые </w:t>
      </w:r>
      <w:r>
        <w:rPr>
          <w:b/>
          <w:szCs w:val="28"/>
        </w:rPr>
        <w:t>д</w:t>
      </w:r>
      <w:r w:rsidRPr="003C5DA7">
        <w:rPr>
          <w:b/>
          <w:bCs/>
          <w:szCs w:val="28"/>
        </w:rPr>
        <w:t>оходы</w:t>
      </w:r>
      <w:r>
        <w:rPr>
          <w:b/>
          <w:bCs/>
          <w:szCs w:val="28"/>
        </w:rPr>
        <w:t xml:space="preserve"> бюджета </w:t>
      </w:r>
      <w:proofErr w:type="spellStart"/>
      <w:r>
        <w:rPr>
          <w:b/>
          <w:bCs/>
          <w:szCs w:val="28"/>
        </w:rPr>
        <w:t>Леонидовского</w:t>
      </w:r>
      <w:proofErr w:type="spellEnd"/>
      <w:r>
        <w:rPr>
          <w:b/>
          <w:bCs/>
          <w:szCs w:val="28"/>
        </w:rPr>
        <w:t xml:space="preserve"> сельского поселения Ельнинского района Смоленской области, </w:t>
      </w:r>
      <w:proofErr w:type="gramStart"/>
      <w:r>
        <w:rPr>
          <w:b/>
          <w:bCs/>
          <w:szCs w:val="28"/>
        </w:rPr>
        <w:t>за  исключением</w:t>
      </w:r>
      <w:proofErr w:type="gramEnd"/>
      <w:r>
        <w:rPr>
          <w:b/>
          <w:bCs/>
          <w:szCs w:val="28"/>
        </w:rPr>
        <w:t xml:space="preserve"> безвозмездных поступлений, на 2024 год</w:t>
      </w:r>
    </w:p>
    <w:p w14:paraId="31C30A3F" w14:textId="77777777" w:rsidR="0092698E" w:rsidRDefault="0092698E" w:rsidP="0092698E">
      <w:pPr>
        <w:tabs>
          <w:tab w:val="left" w:pos="7890"/>
        </w:tabs>
      </w:pPr>
      <w:r>
        <w:rPr>
          <w:szCs w:val="28"/>
        </w:rPr>
        <w:tab/>
        <w:t xml:space="preserve">             </w:t>
      </w:r>
    </w:p>
    <w:p w14:paraId="226CEF0E" w14:textId="77777777" w:rsidR="0092698E" w:rsidRPr="009F2CAA" w:rsidRDefault="0092698E" w:rsidP="0092698E">
      <w:pPr>
        <w:tabs>
          <w:tab w:val="left" w:pos="7890"/>
        </w:tabs>
      </w:pPr>
      <w:r>
        <w:rPr>
          <w:szCs w:val="28"/>
        </w:rPr>
        <w:tab/>
        <w:t xml:space="preserve">                   </w:t>
      </w:r>
      <w:proofErr w:type="gramStart"/>
      <w:r>
        <w:t>(</w:t>
      </w:r>
      <w:r w:rsidRPr="009F2CAA">
        <w:t xml:space="preserve"> рублей</w:t>
      </w:r>
      <w:proofErr w:type="gramEnd"/>
      <w:r w:rsidRPr="009F2CAA"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5767"/>
        <w:gridCol w:w="1701"/>
      </w:tblGrid>
      <w:tr w:rsidR="0092698E" w:rsidRPr="007B3EA5" w14:paraId="34BEAB3D" w14:textId="77777777" w:rsidTr="006959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A03C" w14:textId="77777777" w:rsidR="0092698E" w:rsidRPr="007B3EA5" w:rsidRDefault="0092698E" w:rsidP="006959A2">
            <w:pPr>
              <w:jc w:val="center"/>
              <w:rPr>
                <w:b/>
                <w:bCs/>
              </w:rPr>
            </w:pPr>
            <w:r w:rsidRPr="007B3EA5">
              <w:rPr>
                <w:b/>
                <w:bCs/>
              </w:rPr>
              <w:t>Код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07D2" w14:textId="77777777" w:rsidR="0092698E" w:rsidRPr="007B3EA5" w:rsidRDefault="0092698E" w:rsidP="006959A2">
            <w:pPr>
              <w:jc w:val="center"/>
              <w:rPr>
                <w:b/>
                <w:bCs/>
              </w:rPr>
            </w:pPr>
            <w:r w:rsidRPr="007B3EA5"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DDF5" w14:textId="77777777" w:rsidR="0092698E" w:rsidRPr="007B3EA5" w:rsidRDefault="0092698E" w:rsidP="006959A2">
            <w:pPr>
              <w:jc w:val="center"/>
              <w:rPr>
                <w:b/>
                <w:bCs/>
              </w:rPr>
            </w:pPr>
            <w:r w:rsidRPr="007B3EA5">
              <w:rPr>
                <w:b/>
                <w:bCs/>
              </w:rPr>
              <w:t>Сумма</w:t>
            </w:r>
          </w:p>
        </w:tc>
      </w:tr>
      <w:tr w:rsidR="0092698E" w:rsidRPr="007B3EA5" w14:paraId="45FEC8AD" w14:textId="77777777" w:rsidTr="006959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1596" w14:textId="77777777" w:rsidR="0092698E" w:rsidRPr="009D796D" w:rsidRDefault="0092698E" w:rsidP="006959A2">
            <w:pPr>
              <w:jc w:val="center"/>
              <w:rPr>
                <w:b/>
              </w:rPr>
            </w:pPr>
            <w:r w:rsidRPr="009D796D">
              <w:rPr>
                <w:b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C779" w14:textId="77777777" w:rsidR="0092698E" w:rsidRPr="009D796D" w:rsidRDefault="0092698E" w:rsidP="006959A2">
            <w:pPr>
              <w:jc w:val="center"/>
              <w:rPr>
                <w:b/>
              </w:rPr>
            </w:pPr>
            <w:r w:rsidRPr="009D796D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5EB3" w14:textId="77777777" w:rsidR="0092698E" w:rsidRPr="009D796D" w:rsidRDefault="0092698E" w:rsidP="006959A2">
            <w:pPr>
              <w:jc w:val="center"/>
              <w:rPr>
                <w:b/>
              </w:rPr>
            </w:pPr>
            <w:r w:rsidRPr="009D796D">
              <w:rPr>
                <w:b/>
              </w:rPr>
              <w:t>3</w:t>
            </w:r>
          </w:p>
        </w:tc>
      </w:tr>
      <w:tr w:rsidR="0092698E" w:rsidRPr="007B3EA5" w14:paraId="61835DC2" w14:textId="77777777" w:rsidTr="006959A2">
        <w:trPr>
          <w:trHeight w:val="38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71E8" w14:textId="77777777" w:rsidR="0092698E" w:rsidRPr="009D796D" w:rsidRDefault="0092698E" w:rsidP="006959A2">
            <w:pPr>
              <w:rPr>
                <w:b/>
              </w:rPr>
            </w:pPr>
            <w:r w:rsidRPr="009D796D">
              <w:rPr>
                <w:b/>
              </w:rPr>
              <w:t>1 00 00000 00 0000 000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C20D" w14:textId="77777777" w:rsidR="0092698E" w:rsidRPr="007B3EA5" w:rsidRDefault="0092698E" w:rsidP="006959A2">
            <w:pPr>
              <w:rPr>
                <w:b/>
              </w:rPr>
            </w:pPr>
            <w:r w:rsidRPr="007B3EA5">
              <w:rPr>
                <w:b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2E5C" w14:textId="77777777" w:rsidR="0092698E" w:rsidRPr="007B3EA5" w:rsidRDefault="0092698E" w:rsidP="006959A2">
            <w:pPr>
              <w:jc w:val="right"/>
              <w:rPr>
                <w:b/>
              </w:rPr>
            </w:pPr>
            <w:r>
              <w:rPr>
                <w:b/>
              </w:rPr>
              <w:t>4 540 700,00</w:t>
            </w:r>
          </w:p>
        </w:tc>
      </w:tr>
      <w:tr w:rsidR="0092698E" w:rsidRPr="007B3EA5" w14:paraId="2DA88C90" w14:textId="77777777" w:rsidTr="006959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B4B8" w14:textId="77777777" w:rsidR="0092698E" w:rsidRPr="009D796D" w:rsidRDefault="0092698E" w:rsidP="006959A2">
            <w:pPr>
              <w:rPr>
                <w:b/>
              </w:rPr>
            </w:pPr>
            <w:r w:rsidRPr="009D796D">
              <w:rPr>
                <w:b/>
              </w:rPr>
              <w:t>1 01 00000 00 0000 000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B722" w14:textId="77777777" w:rsidR="0092698E" w:rsidRPr="007B3EA5" w:rsidRDefault="0092698E" w:rsidP="006959A2">
            <w:pPr>
              <w:rPr>
                <w:b/>
                <w:i/>
              </w:rPr>
            </w:pPr>
            <w:r w:rsidRPr="007B3EA5">
              <w:rPr>
                <w:b/>
                <w:i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6759" w14:textId="77777777" w:rsidR="0092698E" w:rsidRPr="007B3EA5" w:rsidRDefault="0092698E" w:rsidP="0092698E">
            <w:pPr>
              <w:jc w:val="right"/>
              <w:rPr>
                <w:b/>
              </w:rPr>
            </w:pPr>
            <w:r>
              <w:rPr>
                <w:b/>
              </w:rPr>
              <w:t>300 700,00</w:t>
            </w:r>
          </w:p>
        </w:tc>
      </w:tr>
      <w:tr w:rsidR="0092698E" w:rsidRPr="007B3EA5" w14:paraId="4C65A4AA" w14:textId="77777777" w:rsidTr="006959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31E0" w14:textId="77777777" w:rsidR="0092698E" w:rsidRPr="007B3EA5" w:rsidRDefault="0092698E" w:rsidP="006959A2">
            <w:r w:rsidRPr="007B3EA5">
              <w:t>1 01 02000 01 0000 110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35BE" w14:textId="77777777" w:rsidR="0092698E" w:rsidRPr="007B3EA5" w:rsidRDefault="0092698E" w:rsidP="006959A2">
            <w:r w:rsidRPr="007B3EA5"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8BEB" w14:textId="77777777" w:rsidR="0092698E" w:rsidRPr="007B3EA5" w:rsidRDefault="0092698E" w:rsidP="006959A2">
            <w:pPr>
              <w:jc w:val="right"/>
            </w:pPr>
            <w:r>
              <w:t>300 700,00</w:t>
            </w:r>
          </w:p>
        </w:tc>
      </w:tr>
      <w:tr w:rsidR="0092698E" w:rsidRPr="007B3EA5" w14:paraId="1F903043" w14:textId="77777777" w:rsidTr="006959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F5FB" w14:textId="77777777" w:rsidR="0092698E" w:rsidRPr="009D796D" w:rsidRDefault="0092698E" w:rsidP="006959A2">
            <w:pPr>
              <w:rPr>
                <w:b/>
              </w:rPr>
            </w:pPr>
            <w:r w:rsidRPr="009D796D">
              <w:rPr>
                <w:b/>
              </w:rPr>
              <w:t>1 03 00000 00 0000 000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916D" w14:textId="77777777" w:rsidR="0092698E" w:rsidRPr="007B3EA5" w:rsidRDefault="0092698E" w:rsidP="006959A2">
            <w:pPr>
              <w:rPr>
                <w:b/>
                <w:bCs/>
                <w:i/>
                <w:iCs/>
              </w:rPr>
            </w:pPr>
            <w:r w:rsidRPr="007B3EA5">
              <w:rPr>
                <w:b/>
                <w:bCs/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C42A" w14:textId="77777777" w:rsidR="0092698E" w:rsidRPr="00D479FE" w:rsidRDefault="0092698E" w:rsidP="006959A2">
            <w:pPr>
              <w:jc w:val="right"/>
              <w:rPr>
                <w:b/>
              </w:rPr>
            </w:pPr>
            <w:r>
              <w:rPr>
                <w:b/>
              </w:rPr>
              <w:t>2 496 800</w:t>
            </w:r>
            <w:r w:rsidRPr="00D479FE">
              <w:rPr>
                <w:b/>
              </w:rPr>
              <w:t>,00</w:t>
            </w:r>
          </w:p>
        </w:tc>
      </w:tr>
      <w:tr w:rsidR="0092698E" w:rsidRPr="00BC1882" w14:paraId="643B9B01" w14:textId="77777777" w:rsidTr="006959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4C3C" w14:textId="77777777" w:rsidR="0092698E" w:rsidRPr="007B3EA5" w:rsidRDefault="0092698E" w:rsidP="006959A2">
            <w:r w:rsidRPr="007B3EA5">
              <w:t>1 03 02000 01 0000 110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8817" w14:textId="77777777" w:rsidR="0092698E" w:rsidRPr="007B3EA5" w:rsidRDefault="0092698E" w:rsidP="006959A2">
            <w:r w:rsidRPr="007B3EA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C295" w14:textId="77777777" w:rsidR="0092698E" w:rsidRPr="00BC1882" w:rsidRDefault="0092698E" w:rsidP="006959A2">
            <w:pPr>
              <w:jc w:val="right"/>
            </w:pPr>
            <w:r>
              <w:t>2 496 800</w:t>
            </w:r>
            <w:r w:rsidRPr="00BC1882">
              <w:t>,00</w:t>
            </w:r>
          </w:p>
        </w:tc>
      </w:tr>
      <w:tr w:rsidR="0092698E" w:rsidRPr="007B3EA5" w14:paraId="35EBAD55" w14:textId="77777777" w:rsidTr="006959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5D23" w14:textId="77777777" w:rsidR="0092698E" w:rsidRPr="009D796D" w:rsidRDefault="0092698E" w:rsidP="006959A2">
            <w:pPr>
              <w:rPr>
                <w:b/>
              </w:rPr>
            </w:pPr>
            <w:r w:rsidRPr="009D796D">
              <w:rPr>
                <w:b/>
              </w:rPr>
              <w:t>1 05 00000 00 0000 000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F782" w14:textId="77777777" w:rsidR="0092698E" w:rsidRPr="007B3EA5" w:rsidRDefault="0092698E" w:rsidP="006959A2">
            <w:pPr>
              <w:rPr>
                <w:b/>
                <w:i/>
              </w:rPr>
            </w:pPr>
            <w:r w:rsidRPr="007B3EA5">
              <w:rPr>
                <w:b/>
                <w:i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05E" w14:textId="77777777" w:rsidR="0092698E" w:rsidRPr="007B3EA5" w:rsidRDefault="0092698E" w:rsidP="006959A2">
            <w:pPr>
              <w:jc w:val="right"/>
              <w:rPr>
                <w:b/>
              </w:rPr>
            </w:pPr>
            <w:r>
              <w:rPr>
                <w:b/>
              </w:rPr>
              <w:t>3 600,00</w:t>
            </w:r>
          </w:p>
        </w:tc>
      </w:tr>
      <w:tr w:rsidR="0092698E" w:rsidRPr="007B3EA5" w14:paraId="43B95C5E" w14:textId="77777777" w:rsidTr="006959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5EC9" w14:textId="77777777" w:rsidR="0092698E" w:rsidRPr="007B3EA5" w:rsidRDefault="0092698E" w:rsidP="006959A2">
            <w:r w:rsidRPr="007B3EA5">
              <w:t>1 05 03000 01 0000 110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14BF" w14:textId="77777777" w:rsidR="0092698E" w:rsidRPr="007B3EA5" w:rsidRDefault="0092698E" w:rsidP="006959A2">
            <w:r w:rsidRPr="007B3EA5"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A10D" w14:textId="77777777" w:rsidR="0092698E" w:rsidRPr="007B3EA5" w:rsidRDefault="0092698E" w:rsidP="006959A2">
            <w:pPr>
              <w:jc w:val="right"/>
            </w:pPr>
            <w:r>
              <w:t>3 600,00</w:t>
            </w:r>
          </w:p>
        </w:tc>
      </w:tr>
      <w:tr w:rsidR="0092698E" w:rsidRPr="007B3EA5" w14:paraId="777E1748" w14:textId="77777777" w:rsidTr="006959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6AAD" w14:textId="77777777" w:rsidR="0092698E" w:rsidRPr="009D796D" w:rsidRDefault="0092698E" w:rsidP="006959A2">
            <w:pPr>
              <w:rPr>
                <w:b/>
              </w:rPr>
            </w:pPr>
            <w:r w:rsidRPr="009D796D">
              <w:rPr>
                <w:b/>
              </w:rPr>
              <w:t>1 06 00000 00 0000 000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313D" w14:textId="77777777" w:rsidR="0092698E" w:rsidRPr="007B3EA5" w:rsidRDefault="0092698E" w:rsidP="006959A2">
            <w:pPr>
              <w:rPr>
                <w:b/>
                <w:i/>
              </w:rPr>
            </w:pPr>
            <w:r w:rsidRPr="007B3EA5">
              <w:rPr>
                <w:b/>
                <w:i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A216" w14:textId="77777777" w:rsidR="0092698E" w:rsidRPr="007B3EA5" w:rsidRDefault="0092698E" w:rsidP="0092698E">
            <w:pPr>
              <w:jc w:val="right"/>
              <w:rPr>
                <w:b/>
              </w:rPr>
            </w:pPr>
            <w:r>
              <w:rPr>
                <w:b/>
              </w:rPr>
              <w:t>1 425 100,00</w:t>
            </w:r>
          </w:p>
        </w:tc>
      </w:tr>
      <w:tr w:rsidR="0092698E" w:rsidRPr="007B3EA5" w14:paraId="462E9AFB" w14:textId="77777777" w:rsidTr="006959A2">
        <w:trPr>
          <w:trHeight w:val="16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1793" w14:textId="77777777" w:rsidR="0092698E" w:rsidRPr="007B3EA5" w:rsidRDefault="0092698E" w:rsidP="006959A2">
            <w:r w:rsidRPr="007B3EA5">
              <w:t>1 06 01000 00 0000 110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23F8" w14:textId="77777777" w:rsidR="0092698E" w:rsidRPr="007B3EA5" w:rsidRDefault="0092698E" w:rsidP="006959A2">
            <w:r w:rsidRPr="007B3EA5"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9218" w14:textId="77777777" w:rsidR="0092698E" w:rsidRPr="007B3EA5" w:rsidRDefault="0092698E" w:rsidP="006959A2">
            <w:pPr>
              <w:jc w:val="right"/>
            </w:pPr>
            <w:r>
              <w:t>130 400,00</w:t>
            </w:r>
          </w:p>
        </w:tc>
      </w:tr>
      <w:tr w:rsidR="0092698E" w:rsidRPr="007B3EA5" w14:paraId="68276875" w14:textId="77777777" w:rsidTr="006959A2">
        <w:trPr>
          <w:trHeight w:val="16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5732" w14:textId="77777777" w:rsidR="0092698E" w:rsidRPr="007B3EA5" w:rsidRDefault="0092698E" w:rsidP="006959A2">
            <w:r w:rsidRPr="007B3EA5">
              <w:t>1 06 06000 00 0000 110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BBA1" w14:textId="77777777" w:rsidR="0092698E" w:rsidRPr="007B3EA5" w:rsidRDefault="0092698E" w:rsidP="006959A2">
            <w:r w:rsidRPr="007B3EA5"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FE9C" w14:textId="77777777" w:rsidR="0092698E" w:rsidRPr="007B3EA5" w:rsidRDefault="0092698E" w:rsidP="0092698E">
            <w:pPr>
              <w:jc w:val="right"/>
            </w:pPr>
            <w:r>
              <w:t>1 294 700,00</w:t>
            </w:r>
          </w:p>
        </w:tc>
      </w:tr>
      <w:tr w:rsidR="0092698E" w:rsidRPr="007B3EA5" w14:paraId="577AE146" w14:textId="77777777" w:rsidTr="006959A2">
        <w:trPr>
          <w:trHeight w:val="39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CC6" w14:textId="77777777" w:rsidR="0092698E" w:rsidRPr="009D796D" w:rsidRDefault="0092698E" w:rsidP="006959A2">
            <w:pPr>
              <w:rPr>
                <w:b/>
              </w:rPr>
            </w:pPr>
            <w:r w:rsidRPr="009D796D">
              <w:rPr>
                <w:b/>
              </w:rPr>
              <w:t>1 11 00000 00 0000 000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63D3" w14:textId="77777777" w:rsidR="0092698E" w:rsidRPr="003367A5" w:rsidRDefault="0092698E" w:rsidP="006959A2">
            <w:pPr>
              <w:jc w:val="both"/>
              <w:rPr>
                <w:b/>
                <w:bCs/>
                <w:i/>
                <w:iCs/>
              </w:rPr>
            </w:pPr>
            <w:r w:rsidRPr="003367A5">
              <w:rPr>
                <w:b/>
                <w:bCs/>
                <w:i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8513" w14:textId="77777777" w:rsidR="0092698E" w:rsidRPr="009D796D" w:rsidRDefault="0092698E" w:rsidP="0092698E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314 500</w:t>
            </w:r>
            <w:r w:rsidRPr="009D796D">
              <w:rPr>
                <w:b/>
                <w:sz w:val="26"/>
                <w:szCs w:val="26"/>
              </w:rPr>
              <w:t>,00</w:t>
            </w:r>
          </w:p>
        </w:tc>
      </w:tr>
      <w:tr w:rsidR="0092698E" w:rsidRPr="007B3EA5" w14:paraId="4800D114" w14:textId="77777777" w:rsidTr="006959A2">
        <w:trPr>
          <w:trHeight w:val="39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1D30" w14:textId="77777777" w:rsidR="0092698E" w:rsidRPr="008E13A3" w:rsidRDefault="0092698E" w:rsidP="006959A2">
            <w:pPr>
              <w:tabs>
                <w:tab w:val="left" w:pos="2127"/>
              </w:tabs>
            </w:pPr>
            <w:r w:rsidRPr="008E13A3">
              <w:rPr>
                <w:bCs/>
              </w:rPr>
              <w:t>1 11 05000 00 0000 120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D5A" w14:textId="77777777" w:rsidR="0092698E" w:rsidRPr="008E13A3" w:rsidRDefault="0092698E" w:rsidP="006959A2">
            <w:r w:rsidRPr="008E13A3">
              <w:rPr>
                <w:color w:val="00000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A10A" w14:textId="77777777" w:rsidR="0092698E" w:rsidRPr="008E13A3" w:rsidRDefault="0092698E" w:rsidP="006959A2">
            <w:pPr>
              <w:jc w:val="right"/>
            </w:pPr>
            <w:r>
              <w:t>314 50</w:t>
            </w:r>
            <w:r w:rsidRPr="008E13A3">
              <w:t>0,00</w:t>
            </w:r>
          </w:p>
        </w:tc>
      </w:tr>
      <w:tr w:rsidR="0092698E" w:rsidRPr="007B3EA5" w14:paraId="45B183EA" w14:textId="77777777" w:rsidTr="006959A2">
        <w:trPr>
          <w:trHeight w:val="39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BAF0" w14:textId="77777777" w:rsidR="0092698E" w:rsidRPr="00E86F0E" w:rsidRDefault="0092698E" w:rsidP="006959A2">
            <w:pPr>
              <w:rPr>
                <w:b/>
              </w:rPr>
            </w:pPr>
            <w:r w:rsidRPr="00E86F0E">
              <w:rPr>
                <w:b/>
              </w:rPr>
              <w:t>1 13 00000 00 0000 000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7EC0" w14:textId="77777777" w:rsidR="0092698E" w:rsidRPr="00BE27E7" w:rsidRDefault="0092698E" w:rsidP="006959A2">
            <w:pPr>
              <w:rPr>
                <w:b/>
              </w:rPr>
            </w:pPr>
            <w:r w:rsidRPr="00BE27E7">
              <w:rPr>
                <w:b/>
              </w:rPr>
              <w:t xml:space="preserve">ДОХОДЫ ОТ ОКАЗАНИЯ ПЛАТНЫХ </w:t>
            </w:r>
            <w:proofErr w:type="gramStart"/>
            <w:r w:rsidRPr="00BE27E7">
              <w:rPr>
                <w:b/>
              </w:rPr>
              <w:t>УСЛУГ</w:t>
            </w:r>
            <w:r>
              <w:rPr>
                <w:b/>
              </w:rPr>
              <w:t xml:space="preserve"> </w:t>
            </w:r>
            <w:r w:rsidRPr="00BE27E7">
              <w:rPr>
                <w:b/>
              </w:rPr>
              <w:t xml:space="preserve"> И</w:t>
            </w:r>
            <w:proofErr w:type="gramEnd"/>
            <w:r w:rsidRPr="00BE27E7">
              <w:rPr>
                <w:b/>
              </w:rPr>
              <w:t xml:space="preserve">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655D" w14:textId="77777777" w:rsidR="0092698E" w:rsidRPr="00E86F0E" w:rsidRDefault="0092698E" w:rsidP="006959A2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2698E" w:rsidRPr="007B3EA5" w14:paraId="48781D14" w14:textId="77777777" w:rsidTr="006959A2">
        <w:trPr>
          <w:trHeight w:val="19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8DC3" w14:textId="77777777" w:rsidR="0092698E" w:rsidRPr="007B3EA5" w:rsidRDefault="0092698E" w:rsidP="006959A2">
            <w:r>
              <w:t>1 13 02000 00 0000 130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3EF2" w14:textId="77777777" w:rsidR="0092698E" w:rsidRPr="007B3EA5" w:rsidRDefault="0092698E" w:rsidP="006959A2">
            <w: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79DF" w14:textId="77777777" w:rsidR="0092698E" w:rsidRPr="007B3EA5" w:rsidRDefault="0092698E" w:rsidP="006959A2">
            <w:pPr>
              <w:jc w:val="right"/>
            </w:pPr>
            <w:r>
              <w:t>0,00</w:t>
            </w:r>
          </w:p>
        </w:tc>
      </w:tr>
      <w:tr w:rsidR="0092698E" w:rsidRPr="007B3EA5" w14:paraId="50BF31FB" w14:textId="77777777" w:rsidTr="006959A2">
        <w:trPr>
          <w:trHeight w:val="39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6387" w14:textId="77777777" w:rsidR="0092698E" w:rsidRPr="00E86F0E" w:rsidRDefault="0092698E" w:rsidP="006959A2">
            <w:pPr>
              <w:rPr>
                <w:b/>
              </w:rPr>
            </w:pPr>
            <w:r w:rsidRPr="00E86F0E">
              <w:rPr>
                <w:b/>
              </w:rPr>
              <w:t>1 14 00000 00 0000 000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1507" w14:textId="77777777" w:rsidR="0092698E" w:rsidRPr="00E86F0E" w:rsidRDefault="0092698E" w:rsidP="006959A2">
            <w:pPr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5EFF" w14:textId="77777777" w:rsidR="0092698E" w:rsidRPr="00E86F0E" w:rsidRDefault="0092698E" w:rsidP="006959A2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2698E" w:rsidRPr="007B3EA5" w14:paraId="6D074656" w14:textId="77777777" w:rsidTr="006959A2">
        <w:trPr>
          <w:trHeight w:val="39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4B41" w14:textId="77777777" w:rsidR="0092698E" w:rsidRPr="007B3EA5" w:rsidRDefault="0092698E" w:rsidP="006959A2">
            <w:r>
              <w:t>1 14 02000 00 0000 000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CF56" w14:textId="77777777" w:rsidR="0092698E" w:rsidRPr="00BE27E7" w:rsidRDefault="0092698E" w:rsidP="006959A2">
            <w:r w:rsidRPr="00BE27E7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DE19" w14:textId="77777777" w:rsidR="0092698E" w:rsidRPr="007B3EA5" w:rsidRDefault="0092698E" w:rsidP="006959A2">
            <w:pPr>
              <w:jc w:val="right"/>
            </w:pPr>
            <w:r>
              <w:t>0,00</w:t>
            </w:r>
          </w:p>
        </w:tc>
      </w:tr>
      <w:tr w:rsidR="0092698E" w:rsidRPr="007B3EA5" w14:paraId="7F8954CA" w14:textId="77777777" w:rsidTr="006959A2">
        <w:trPr>
          <w:trHeight w:val="27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489A" w14:textId="77777777" w:rsidR="0092698E" w:rsidRPr="00120FC2" w:rsidRDefault="0092698E" w:rsidP="006959A2">
            <w:pPr>
              <w:rPr>
                <w:b/>
              </w:rPr>
            </w:pPr>
            <w:r w:rsidRPr="00120FC2">
              <w:rPr>
                <w:b/>
              </w:rPr>
              <w:t>1 17 00000 00 0000 000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236B" w14:textId="77777777" w:rsidR="0092698E" w:rsidRPr="00120FC2" w:rsidRDefault="0092698E" w:rsidP="006959A2">
            <w:pPr>
              <w:rPr>
                <w:b/>
              </w:rPr>
            </w:pPr>
            <w:r w:rsidRPr="00120FC2">
              <w:rPr>
                <w:b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BA27" w14:textId="77777777" w:rsidR="0092698E" w:rsidRPr="00120FC2" w:rsidRDefault="0092698E" w:rsidP="006959A2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2698E" w:rsidRPr="007B3EA5" w14:paraId="544AE8C4" w14:textId="77777777" w:rsidTr="006959A2">
        <w:trPr>
          <w:trHeight w:val="29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B56E" w14:textId="77777777" w:rsidR="0092698E" w:rsidRDefault="0092698E" w:rsidP="006959A2">
            <w:r>
              <w:t>1 17 01000 00 0000 180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141B" w14:textId="77777777" w:rsidR="0092698E" w:rsidRPr="007B3EA5" w:rsidRDefault="0092698E" w:rsidP="006959A2">
            <w:r>
              <w:t>Невыясненные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0CCE" w14:textId="77777777" w:rsidR="0092698E" w:rsidRPr="007B3EA5" w:rsidRDefault="0092698E" w:rsidP="006959A2">
            <w:pPr>
              <w:jc w:val="right"/>
            </w:pPr>
            <w:r>
              <w:t>0,00</w:t>
            </w:r>
          </w:p>
        </w:tc>
      </w:tr>
      <w:tr w:rsidR="0092698E" w:rsidRPr="007B3EA5" w14:paraId="1EE4CCB5" w14:textId="77777777" w:rsidTr="006959A2">
        <w:trPr>
          <w:trHeight w:val="2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8E4E" w14:textId="77777777" w:rsidR="0092698E" w:rsidRDefault="0092698E" w:rsidP="006959A2">
            <w:r>
              <w:t>1 17 05000 00 0000 180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1DC7" w14:textId="77777777" w:rsidR="0092698E" w:rsidRPr="007B3EA5" w:rsidRDefault="0092698E" w:rsidP="006959A2">
            <w: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3429" w14:textId="77777777" w:rsidR="0092698E" w:rsidRPr="007B3EA5" w:rsidRDefault="0092698E" w:rsidP="006959A2">
            <w:pPr>
              <w:jc w:val="right"/>
            </w:pPr>
            <w:r>
              <w:t>0,00</w:t>
            </w:r>
          </w:p>
        </w:tc>
      </w:tr>
    </w:tbl>
    <w:p w14:paraId="4A8DFDFD" w14:textId="77777777" w:rsidR="0092698E" w:rsidRPr="00761BE6" w:rsidRDefault="0092698E" w:rsidP="0092698E"/>
    <w:p w14:paraId="4455C2A1" w14:textId="77777777" w:rsidR="008C50FF" w:rsidRDefault="008C50FF" w:rsidP="00907E7B">
      <w:pPr>
        <w:jc w:val="both"/>
        <w:rPr>
          <w:szCs w:val="28"/>
        </w:rPr>
      </w:pPr>
    </w:p>
    <w:p w14:paraId="29186DA9" w14:textId="77777777" w:rsidR="008C50FF" w:rsidRDefault="008C50FF" w:rsidP="00907E7B">
      <w:pPr>
        <w:jc w:val="both"/>
        <w:rPr>
          <w:szCs w:val="28"/>
        </w:rPr>
      </w:pPr>
    </w:p>
    <w:p w14:paraId="2933B7B3" w14:textId="77777777" w:rsidR="008C50FF" w:rsidRDefault="008C50FF" w:rsidP="00907E7B">
      <w:pPr>
        <w:jc w:val="both"/>
        <w:rPr>
          <w:szCs w:val="28"/>
        </w:rPr>
      </w:pPr>
    </w:p>
    <w:p w14:paraId="401B168F" w14:textId="77777777" w:rsidR="008C50FF" w:rsidRDefault="008C50FF" w:rsidP="00907E7B">
      <w:pPr>
        <w:jc w:val="both"/>
        <w:rPr>
          <w:szCs w:val="28"/>
        </w:rPr>
      </w:pPr>
    </w:p>
    <w:p w14:paraId="6A3D3F31" w14:textId="77777777" w:rsidR="001D2001" w:rsidRDefault="001D2001" w:rsidP="00907E7B">
      <w:pPr>
        <w:jc w:val="both"/>
        <w:rPr>
          <w:szCs w:val="28"/>
        </w:rPr>
      </w:pPr>
    </w:p>
    <w:p w14:paraId="4AAE336F" w14:textId="77777777" w:rsidR="007705AA" w:rsidRDefault="007705AA" w:rsidP="00907E7B">
      <w:pPr>
        <w:jc w:val="both"/>
        <w:rPr>
          <w:szCs w:val="28"/>
        </w:rPr>
      </w:pPr>
    </w:p>
    <w:p w14:paraId="17F8141A" w14:textId="77777777" w:rsidR="0046787C" w:rsidRDefault="0046787C" w:rsidP="00907E7B">
      <w:pPr>
        <w:jc w:val="both"/>
        <w:rPr>
          <w:szCs w:val="28"/>
        </w:rPr>
      </w:pPr>
    </w:p>
    <w:p w14:paraId="2327D6B4" w14:textId="77777777" w:rsidR="00D30E60" w:rsidRDefault="00D30E60" w:rsidP="00907E7B">
      <w:pPr>
        <w:jc w:val="both"/>
        <w:rPr>
          <w:szCs w:val="28"/>
        </w:rPr>
      </w:pPr>
    </w:p>
    <w:p w14:paraId="4A648624" w14:textId="77777777" w:rsidR="0014296F" w:rsidRDefault="0014296F" w:rsidP="00D30E60">
      <w:pPr>
        <w:jc w:val="right"/>
        <w:rPr>
          <w:szCs w:val="28"/>
        </w:rPr>
      </w:pPr>
      <w:r>
        <w:rPr>
          <w:szCs w:val="28"/>
        </w:rPr>
        <w:t>Приложение 6</w:t>
      </w:r>
    </w:p>
    <w:p w14:paraId="0D7AE940" w14:textId="77777777" w:rsidR="0014296F" w:rsidRDefault="0014296F" w:rsidP="00D30E60">
      <w:pPr>
        <w:jc w:val="right"/>
        <w:rPr>
          <w:szCs w:val="28"/>
        </w:rPr>
      </w:pPr>
      <w:r>
        <w:rPr>
          <w:szCs w:val="28"/>
        </w:rPr>
        <w:t xml:space="preserve">                                           к решению Совета депутатов </w:t>
      </w:r>
    </w:p>
    <w:p w14:paraId="3F52EB61" w14:textId="77777777" w:rsidR="0014296F" w:rsidRDefault="0014296F" w:rsidP="00D30E60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</w:t>
      </w:r>
      <w:proofErr w:type="spellStart"/>
      <w:r>
        <w:rPr>
          <w:szCs w:val="28"/>
        </w:rPr>
        <w:t>Леонидовского</w:t>
      </w:r>
      <w:proofErr w:type="spellEnd"/>
      <w:r>
        <w:rPr>
          <w:szCs w:val="28"/>
        </w:rPr>
        <w:t xml:space="preserve"> сельского поселения</w:t>
      </w:r>
    </w:p>
    <w:p w14:paraId="6B1CCBBE" w14:textId="77777777" w:rsidR="0014296F" w:rsidRDefault="0014296F" w:rsidP="00D30E60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Ельнинского района Смоленской области</w:t>
      </w:r>
    </w:p>
    <w:p w14:paraId="4AC11A41" w14:textId="77777777" w:rsidR="00D30E60" w:rsidRPr="00B71F67" w:rsidRDefault="00D30E60" w:rsidP="00D30E60">
      <w:pPr>
        <w:jc w:val="right"/>
        <w:rPr>
          <w:szCs w:val="28"/>
        </w:rPr>
      </w:pPr>
      <w:r>
        <w:rPr>
          <w:szCs w:val="28"/>
        </w:rPr>
        <w:t>от 21.12.2023 № 30</w:t>
      </w:r>
    </w:p>
    <w:p w14:paraId="6D190E8C" w14:textId="77777777" w:rsidR="00D30E60" w:rsidRDefault="00D30E60" w:rsidP="00D30E60">
      <w:pPr>
        <w:jc w:val="right"/>
      </w:pPr>
      <w:r>
        <w:t xml:space="preserve">(в редакции решений Совета депутатов </w:t>
      </w:r>
      <w:proofErr w:type="spellStart"/>
      <w:r>
        <w:t>Леонидовского</w:t>
      </w:r>
      <w:proofErr w:type="spellEnd"/>
    </w:p>
    <w:p w14:paraId="754FF004" w14:textId="77777777" w:rsidR="00D30E60" w:rsidRDefault="00D30E60" w:rsidP="00D30E60">
      <w:pPr>
        <w:jc w:val="right"/>
      </w:pPr>
      <w:r>
        <w:t xml:space="preserve">                                                             сельского </w:t>
      </w:r>
      <w:proofErr w:type="gramStart"/>
      <w:r>
        <w:t>поселения  Ельнинского</w:t>
      </w:r>
      <w:proofErr w:type="gramEnd"/>
      <w:r>
        <w:t xml:space="preserve"> района  </w:t>
      </w:r>
    </w:p>
    <w:p w14:paraId="16B7BDAB" w14:textId="77777777" w:rsidR="003F36EE" w:rsidRDefault="00D30E60" w:rsidP="00D30E60">
      <w:pPr>
        <w:jc w:val="right"/>
      </w:pPr>
      <w:r>
        <w:t>Смоленской области от 26.02.2024 №3, от 19.03.2024 №4</w:t>
      </w:r>
      <w:r w:rsidR="001D2001">
        <w:t xml:space="preserve">, </w:t>
      </w:r>
    </w:p>
    <w:p w14:paraId="21F41879" w14:textId="77777777" w:rsidR="00D30E60" w:rsidRDefault="001D2001" w:rsidP="00D30E60">
      <w:pPr>
        <w:jc w:val="right"/>
      </w:pPr>
      <w:r>
        <w:t>от 04.07.2024 №21</w:t>
      </w:r>
      <w:r w:rsidR="003F36EE">
        <w:t>, от 30.09.2024 №23</w:t>
      </w:r>
      <w:r w:rsidR="00D30E60">
        <w:t>)</w:t>
      </w:r>
    </w:p>
    <w:p w14:paraId="2C5B9B25" w14:textId="77777777" w:rsidR="0014296F" w:rsidRDefault="0014296F" w:rsidP="00D30E60">
      <w:pPr>
        <w:jc w:val="right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</w:t>
      </w:r>
    </w:p>
    <w:p w14:paraId="515BB554" w14:textId="77777777" w:rsidR="0014296F" w:rsidRDefault="0014296F" w:rsidP="0014296F">
      <w:pPr>
        <w:jc w:val="center"/>
        <w:rPr>
          <w:b/>
        </w:rPr>
      </w:pPr>
      <w:r w:rsidRPr="00BF356F">
        <w:rPr>
          <w:b/>
        </w:rPr>
        <w:t xml:space="preserve">Прогнозируемые безвозмездные поступления </w:t>
      </w:r>
      <w:proofErr w:type="gramStart"/>
      <w:r w:rsidRPr="00BF356F">
        <w:rPr>
          <w:b/>
        </w:rPr>
        <w:t>в  бюджет</w:t>
      </w:r>
      <w:proofErr w:type="gramEnd"/>
    </w:p>
    <w:p w14:paraId="46483E04" w14:textId="77777777" w:rsidR="0014296F" w:rsidRDefault="0014296F" w:rsidP="0014296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Cs w:val="28"/>
        </w:rPr>
        <w:t>Леонидовского</w:t>
      </w:r>
      <w:proofErr w:type="spellEnd"/>
      <w:r>
        <w:rPr>
          <w:b/>
          <w:bCs/>
          <w:szCs w:val="28"/>
        </w:rPr>
        <w:t xml:space="preserve"> сельского поселения Ельнинского района Смоленской области на 202</w:t>
      </w:r>
      <w:r w:rsidR="001D2001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</w:t>
      </w:r>
    </w:p>
    <w:p w14:paraId="5C800BDF" w14:textId="77777777" w:rsidR="0014296F" w:rsidRPr="00BF356F" w:rsidRDefault="0014296F" w:rsidP="0014296F">
      <w:pPr>
        <w:jc w:val="center"/>
        <w:rPr>
          <w:b/>
          <w:bCs/>
        </w:rPr>
      </w:pPr>
    </w:p>
    <w:p w14:paraId="375463D9" w14:textId="77777777" w:rsidR="0014296F" w:rsidRDefault="0014296F" w:rsidP="0014296F">
      <w:pPr>
        <w:tabs>
          <w:tab w:val="left" w:pos="8460"/>
        </w:tabs>
      </w:pPr>
      <w:r>
        <w:t xml:space="preserve">                                                                                                                                                          </w:t>
      </w:r>
      <w:proofErr w:type="gramStart"/>
      <w:r>
        <w:t>( рублей</w:t>
      </w:r>
      <w:proofErr w:type="gramEnd"/>
      <w: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812"/>
        <w:gridCol w:w="1984"/>
      </w:tblGrid>
      <w:tr w:rsidR="0014296F" w14:paraId="19F3A43D" w14:textId="77777777" w:rsidTr="00F00A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3CA5" w14:textId="77777777" w:rsidR="0014296F" w:rsidRDefault="0014296F" w:rsidP="00F00AF9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645A" w14:textId="77777777" w:rsidR="0014296F" w:rsidRDefault="0014296F" w:rsidP="00F00AF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кода дохода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A570" w14:textId="77777777" w:rsidR="0014296F" w:rsidRDefault="0014296F" w:rsidP="00F00AF9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14296F" w14:paraId="7306AC32" w14:textId="77777777" w:rsidTr="00F00A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76E0" w14:textId="77777777" w:rsidR="0014296F" w:rsidRDefault="0014296F" w:rsidP="00F00A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4A7D" w14:textId="77777777" w:rsidR="0014296F" w:rsidRDefault="0014296F" w:rsidP="00F00A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7274" w14:textId="77777777" w:rsidR="0014296F" w:rsidRDefault="0014296F" w:rsidP="00F00A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4296F" w14:paraId="156EAB8B" w14:textId="77777777" w:rsidTr="00F00A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F545" w14:textId="77777777" w:rsidR="0014296F" w:rsidRDefault="0014296F" w:rsidP="00F00AF9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42B1" w14:textId="77777777" w:rsidR="0014296F" w:rsidRDefault="0014296F" w:rsidP="00F00AF9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45FC" w14:textId="77777777" w:rsidR="0014296F" w:rsidRDefault="00DC0467" w:rsidP="00D250D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D250D9">
              <w:rPr>
                <w:b/>
              </w:rPr>
              <w:t>3</w:t>
            </w:r>
            <w:r>
              <w:rPr>
                <w:b/>
              </w:rPr>
              <w:t> </w:t>
            </w:r>
            <w:r w:rsidR="00D250D9">
              <w:rPr>
                <w:b/>
              </w:rPr>
              <w:t>029</w:t>
            </w:r>
            <w:r>
              <w:rPr>
                <w:b/>
              </w:rPr>
              <w:t xml:space="preserve"> </w:t>
            </w:r>
            <w:r w:rsidR="003F36EE">
              <w:rPr>
                <w:b/>
              </w:rPr>
              <w:t>6</w:t>
            </w:r>
            <w:r>
              <w:rPr>
                <w:b/>
              </w:rPr>
              <w:t>11</w:t>
            </w:r>
            <w:r w:rsidR="00296CA8">
              <w:rPr>
                <w:b/>
              </w:rPr>
              <w:t>,00</w:t>
            </w:r>
          </w:p>
        </w:tc>
      </w:tr>
      <w:tr w:rsidR="0014296F" w14:paraId="71DA8A7F" w14:textId="77777777" w:rsidTr="00F00A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A28D" w14:textId="77777777" w:rsidR="0014296F" w:rsidRDefault="0014296F" w:rsidP="00F00AF9">
            <w:pPr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D7C3" w14:textId="77777777" w:rsidR="0014296F" w:rsidRDefault="0014296F" w:rsidP="00F00AF9">
            <w:pPr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13D5" w14:textId="77777777" w:rsidR="0014296F" w:rsidRDefault="00DC0467" w:rsidP="00D250D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D250D9">
              <w:rPr>
                <w:b/>
              </w:rPr>
              <w:t>3</w:t>
            </w:r>
            <w:r>
              <w:rPr>
                <w:b/>
              </w:rPr>
              <w:t> </w:t>
            </w:r>
            <w:r w:rsidR="00D250D9">
              <w:rPr>
                <w:b/>
              </w:rPr>
              <w:t>029</w:t>
            </w:r>
            <w:r>
              <w:rPr>
                <w:b/>
              </w:rPr>
              <w:t xml:space="preserve"> </w:t>
            </w:r>
            <w:r w:rsidR="003F36EE">
              <w:rPr>
                <w:b/>
              </w:rPr>
              <w:t>6</w:t>
            </w:r>
            <w:r>
              <w:rPr>
                <w:b/>
              </w:rPr>
              <w:t>11</w:t>
            </w:r>
            <w:r w:rsidR="00296CA8">
              <w:rPr>
                <w:b/>
              </w:rPr>
              <w:t>,00</w:t>
            </w:r>
          </w:p>
        </w:tc>
      </w:tr>
      <w:tr w:rsidR="0014296F" w14:paraId="4B6ADC5E" w14:textId="77777777" w:rsidTr="00F00AF9">
        <w:trPr>
          <w:trHeight w:val="6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2C36" w14:textId="77777777" w:rsidR="0014296F" w:rsidRDefault="0014296F" w:rsidP="00F00AF9">
            <w:pPr>
              <w:rPr>
                <w:b/>
                <w:i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>2 02 10000 00 0000 150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FA0B" w14:textId="77777777" w:rsidR="0014296F" w:rsidRDefault="0014296F" w:rsidP="00F00AF9">
            <w:pPr>
              <w:rPr>
                <w:b/>
                <w:i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5D73" w14:textId="77777777" w:rsidR="0014296F" w:rsidRDefault="0040295F" w:rsidP="00F00AF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7 255 100</w:t>
            </w:r>
            <w:r w:rsidR="0014296F">
              <w:rPr>
                <w:b/>
                <w:i/>
              </w:rPr>
              <w:t>,00</w:t>
            </w:r>
          </w:p>
        </w:tc>
      </w:tr>
      <w:tr w:rsidR="0014296F" w14:paraId="5E0C629E" w14:textId="77777777" w:rsidTr="00F00AF9">
        <w:trPr>
          <w:trHeight w:val="5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E8F3" w14:textId="77777777" w:rsidR="0014296F" w:rsidRDefault="0014296F" w:rsidP="00F00AF9">
            <w:r>
              <w:rPr>
                <w:color w:val="000000"/>
                <w:shd w:val="clear" w:color="auto" w:fill="FFFFFF"/>
              </w:rPr>
              <w:t>2 02 15001 00 0000 150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9436" w14:textId="77777777" w:rsidR="0014296F" w:rsidRDefault="0014296F" w:rsidP="00F00AF9">
            <w: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9E9A" w14:textId="77777777" w:rsidR="0014296F" w:rsidRDefault="0040295F" w:rsidP="00F00AF9">
            <w:pPr>
              <w:jc w:val="right"/>
            </w:pPr>
            <w:r>
              <w:t>7 255 100</w:t>
            </w:r>
            <w:r w:rsidR="0014296F">
              <w:t>,00</w:t>
            </w:r>
          </w:p>
        </w:tc>
      </w:tr>
      <w:tr w:rsidR="0014296F" w14:paraId="342127DC" w14:textId="77777777" w:rsidTr="00F00AF9">
        <w:trPr>
          <w:trHeight w:val="6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3E16" w14:textId="77777777" w:rsidR="0014296F" w:rsidRDefault="0014296F" w:rsidP="00F00AF9">
            <w:r>
              <w:rPr>
                <w:color w:val="000000"/>
                <w:shd w:val="clear" w:color="auto" w:fill="FFFFFF"/>
              </w:rPr>
              <w:t>2 02 15001 10 0000 150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A10C" w14:textId="77777777" w:rsidR="0014296F" w:rsidRDefault="0014296F" w:rsidP="00F00AF9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EEAC" w14:textId="77777777" w:rsidR="0014296F" w:rsidRDefault="0040295F" w:rsidP="00F00AF9">
            <w:pPr>
              <w:jc w:val="right"/>
            </w:pPr>
            <w:r>
              <w:t>7 255 100</w:t>
            </w:r>
            <w:r w:rsidR="0014296F">
              <w:t>,00</w:t>
            </w:r>
          </w:p>
        </w:tc>
      </w:tr>
      <w:tr w:rsidR="0014296F" w14:paraId="3EC1B7CC" w14:textId="77777777" w:rsidTr="00F00AF9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F890" w14:textId="77777777" w:rsidR="0014296F" w:rsidRPr="0075083A" w:rsidRDefault="0014296F" w:rsidP="00F00AF9">
            <w:pPr>
              <w:rPr>
                <w:b/>
                <w:i/>
                <w:color w:val="000000"/>
                <w:shd w:val="clear" w:color="auto" w:fill="FFFFFF"/>
              </w:rPr>
            </w:pPr>
            <w:r w:rsidRPr="0075083A">
              <w:rPr>
                <w:b/>
                <w:i/>
                <w:color w:val="22272F"/>
                <w:shd w:val="clear" w:color="auto" w:fill="FFFFFF"/>
              </w:rPr>
              <w:t>2 02 29999 00 0000 150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9DC1" w14:textId="77777777" w:rsidR="0014296F" w:rsidRPr="0075083A" w:rsidRDefault="0014296F" w:rsidP="00F00AF9">
            <w:pPr>
              <w:rPr>
                <w:b/>
                <w:i/>
              </w:rPr>
            </w:pPr>
            <w:r w:rsidRPr="0075083A">
              <w:rPr>
                <w:b/>
                <w:i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CF41" w14:textId="77777777" w:rsidR="0014296F" w:rsidRPr="0075083A" w:rsidRDefault="00296CA8" w:rsidP="0065113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4 145 000,00</w:t>
            </w:r>
          </w:p>
        </w:tc>
      </w:tr>
      <w:tr w:rsidR="0014296F" w14:paraId="4B0DC885" w14:textId="77777777" w:rsidTr="00F00AF9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D604" w14:textId="77777777" w:rsidR="0014296F" w:rsidRDefault="0014296F" w:rsidP="00F00AF9">
            <w:pPr>
              <w:rPr>
                <w:color w:val="000000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2 02 29999 10 0000 150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272D" w14:textId="77777777" w:rsidR="0014296F" w:rsidRDefault="0014296F" w:rsidP="00F00AF9">
            <w:r>
              <w:rPr>
                <w:color w:val="464C55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CD61" w14:textId="77777777" w:rsidR="0014296F" w:rsidRDefault="00296CA8" w:rsidP="00651137">
            <w:pPr>
              <w:jc w:val="right"/>
            </w:pPr>
            <w:r>
              <w:t>4 145 000,00</w:t>
            </w:r>
          </w:p>
        </w:tc>
      </w:tr>
      <w:tr w:rsidR="006923BC" w14:paraId="24B573B8" w14:textId="77777777" w:rsidTr="00F00AF9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7EB0" w14:textId="77777777" w:rsidR="006923BC" w:rsidRDefault="006923BC" w:rsidP="00E12AAB">
            <w:pPr>
              <w:rPr>
                <w:b/>
                <w:i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>2 02 30000 00 0000 150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271E" w14:textId="77777777" w:rsidR="006923BC" w:rsidRDefault="006923BC" w:rsidP="00E12AAB">
            <w:pPr>
              <w:rPr>
                <w:b/>
                <w:i/>
              </w:rPr>
            </w:pPr>
            <w:r>
              <w:rPr>
                <w:b/>
                <w:i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6312" w14:textId="77777777" w:rsidR="006923BC" w:rsidRDefault="006923BC" w:rsidP="003F36EE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3F36EE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="003F36EE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</w:tr>
      <w:tr w:rsidR="006923BC" w14:paraId="6BB0C3C4" w14:textId="77777777" w:rsidTr="00F00AF9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2CF0" w14:textId="77777777" w:rsidR="006923BC" w:rsidRDefault="006923BC" w:rsidP="00E12AAB">
            <w:r>
              <w:rPr>
                <w:color w:val="000000"/>
                <w:shd w:val="clear" w:color="auto" w:fill="FFFFFF"/>
              </w:rPr>
              <w:t>2 02 35118 00 0000 150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DDE4" w14:textId="77777777" w:rsidR="006923BC" w:rsidRDefault="006923BC" w:rsidP="00E12AAB"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1A1F" w14:textId="77777777" w:rsidR="006923BC" w:rsidRDefault="006923BC" w:rsidP="003F36EE">
            <w:pPr>
              <w:jc w:val="right"/>
            </w:pPr>
            <w:r>
              <w:t>9</w:t>
            </w:r>
            <w:r w:rsidR="003F36EE">
              <w:t>9</w:t>
            </w:r>
            <w:r>
              <w:t xml:space="preserve"> </w:t>
            </w:r>
            <w:r w:rsidR="003F36EE">
              <w:t>0</w:t>
            </w:r>
            <w:r>
              <w:t>00,00</w:t>
            </w:r>
          </w:p>
        </w:tc>
      </w:tr>
      <w:tr w:rsidR="006923BC" w14:paraId="63D30653" w14:textId="77777777" w:rsidTr="00F00AF9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325C" w14:textId="77777777" w:rsidR="006923BC" w:rsidRDefault="006923BC" w:rsidP="00E12AAB">
            <w:r>
              <w:rPr>
                <w:color w:val="000000"/>
                <w:shd w:val="clear" w:color="auto" w:fill="FFFFFF"/>
              </w:rPr>
              <w:t>2 02 35118 10 0000 150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DA4C" w14:textId="77777777" w:rsidR="006923BC" w:rsidRDefault="006923BC" w:rsidP="00E12AAB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7E95" w14:textId="77777777" w:rsidR="006923BC" w:rsidRDefault="006923BC" w:rsidP="003F36EE">
            <w:pPr>
              <w:jc w:val="right"/>
            </w:pPr>
            <w:r>
              <w:t>9</w:t>
            </w:r>
            <w:r w:rsidR="003F36EE">
              <w:t>9</w:t>
            </w:r>
            <w:r>
              <w:t xml:space="preserve"> </w:t>
            </w:r>
            <w:r w:rsidR="003F36EE">
              <w:t>0</w:t>
            </w:r>
            <w:r>
              <w:t>00,00</w:t>
            </w:r>
          </w:p>
        </w:tc>
      </w:tr>
      <w:tr w:rsidR="006923BC" w14:paraId="12A46193" w14:textId="77777777" w:rsidTr="00F00AF9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8315" w14:textId="77777777" w:rsidR="006923BC" w:rsidRPr="006923BC" w:rsidRDefault="006923BC" w:rsidP="00F00AF9">
            <w:pPr>
              <w:rPr>
                <w:b/>
                <w:i/>
                <w:color w:val="22272F"/>
                <w:shd w:val="clear" w:color="auto" w:fill="FFFFFF"/>
              </w:rPr>
            </w:pPr>
            <w:r w:rsidRPr="006923BC">
              <w:rPr>
                <w:b/>
                <w:i/>
                <w:color w:val="22272F"/>
                <w:shd w:val="clear" w:color="auto" w:fill="FFFFFF"/>
              </w:rPr>
              <w:t>2 02 40000 00 0000 150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89CE" w14:textId="77777777" w:rsidR="006923BC" w:rsidRPr="006923BC" w:rsidRDefault="006923BC" w:rsidP="00F00AF9">
            <w:pPr>
              <w:rPr>
                <w:b/>
                <w:i/>
                <w:color w:val="464C55"/>
                <w:shd w:val="clear" w:color="auto" w:fill="FFFFFF"/>
              </w:rPr>
            </w:pPr>
            <w:r w:rsidRPr="006923BC">
              <w:rPr>
                <w:b/>
                <w:i/>
                <w:color w:val="000000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811E" w14:textId="77777777" w:rsidR="006923BC" w:rsidRPr="006923BC" w:rsidRDefault="00DC0467" w:rsidP="00D250D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</w:t>
            </w:r>
            <w:r w:rsidR="00D250D9">
              <w:rPr>
                <w:b/>
                <w:i/>
              </w:rPr>
              <w:t>530</w:t>
            </w:r>
            <w:r>
              <w:rPr>
                <w:b/>
                <w:i/>
              </w:rPr>
              <w:t xml:space="preserve"> 511</w:t>
            </w:r>
            <w:r w:rsidR="006923BC">
              <w:rPr>
                <w:b/>
                <w:i/>
              </w:rPr>
              <w:t>,00</w:t>
            </w:r>
          </w:p>
        </w:tc>
      </w:tr>
      <w:tr w:rsidR="006923BC" w14:paraId="5DAF5FEF" w14:textId="77777777" w:rsidTr="00F00AF9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F9AD" w14:textId="77777777" w:rsidR="006923BC" w:rsidRDefault="006923BC" w:rsidP="00F00AF9">
            <w:pPr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2 02 49999 00 0000 150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414E" w14:textId="77777777" w:rsidR="006923BC" w:rsidRPr="006923BC" w:rsidRDefault="006923BC" w:rsidP="00F00AF9">
            <w:pPr>
              <w:rPr>
                <w:color w:val="464C55"/>
                <w:shd w:val="clear" w:color="auto" w:fill="FFFFFF"/>
              </w:rPr>
            </w:pPr>
            <w:r w:rsidRPr="006923BC">
              <w:rPr>
                <w:color w:val="333333"/>
                <w:shd w:val="clear" w:color="auto" w:fill="FFFFFF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36E9" w14:textId="77777777" w:rsidR="006923BC" w:rsidRDefault="00DC0467" w:rsidP="00D250D9">
            <w:pPr>
              <w:jc w:val="right"/>
            </w:pPr>
            <w:r>
              <w:t>1 </w:t>
            </w:r>
            <w:r w:rsidR="00D250D9">
              <w:t>530</w:t>
            </w:r>
            <w:r>
              <w:t xml:space="preserve"> 511</w:t>
            </w:r>
            <w:r w:rsidR="006923BC">
              <w:t>,00</w:t>
            </w:r>
          </w:p>
        </w:tc>
      </w:tr>
      <w:tr w:rsidR="006923BC" w14:paraId="33C04EFC" w14:textId="77777777" w:rsidTr="00F00AF9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451E" w14:textId="77777777" w:rsidR="006923BC" w:rsidRDefault="006923BC" w:rsidP="00F00AF9">
            <w:pPr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2 02 49999 10 0000 150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5BF4" w14:textId="77777777" w:rsidR="006923BC" w:rsidRPr="006923BC" w:rsidRDefault="006923BC" w:rsidP="006923BC">
            <w:pPr>
              <w:shd w:val="clear" w:color="auto" w:fill="F8F8F8"/>
              <w:suppressAutoHyphens w:val="0"/>
              <w:autoSpaceDE w:val="0"/>
              <w:autoSpaceDN w:val="0"/>
              <w:adjustRightInd w:val="0"/>
              <w:ind w:right="150"/>
              <w:jc w:val="both"/>
              <w:rPr>
                <w:lang w:eastAsia="ru-RU"/>
              </w:rPr>
            </w:pPr>
            <w:r w:rsidRPr="006923BC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14:paraId="3B9C6121" w14:textId="77777777" w:rsidR="006923BC" w:rsidRPr="006923BC" w:rsidRDefault="006923BC" w:rsidP="00F00AF9">
            <w:pPr>
              <w:rPr>
                <w:color w:val="464C55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FF62" w14:textId="77777777" w:rsidR="006923BC" w:rsidRDefault="00DC0467" w:rsidP="00D250D9">
            <w:pPr>
              <w:jc w:val="right"/>
            </w:pPr>
            <w:r>
              <w:t>1 </w:t>
            </w:r>
            <w:r w:rsidR="00D250D9">
              <w:t>530</w:t>
            </w:r>
            <w:r>
              <w:t xml:space="preserve"> 511</w:t>
            </w:r>
            <w:r w:rsidR="006923BC">
              <w:t>,00</w:t>
            </w:r>
          </w:p>
        </w:tc>
      </w:tr>
    </w:tbl>
    <w:p w14:paraId="73A2E11A" w14:textId="77777777" w:rsidR="00CF206F" w:rsidRDefault="00CF206F" w:rsidP="00907E7B">
      <w:pPr>
        <w:jc w:val="both"/>
        <w:rPr>
          <w:szCs w:val="28"/>
        </w:rPr>
      </w:pPr>
    </w:p>
    <w:p w14:paraId="4AA28E31" w14:textId="77777777" w:rsidR="0014296F" w:rsidRDefault="0014296F" w:rsidP="00907E7B">
      <w:pPr>
        <w:jc w:val="both"/>
        <w:rPr>
          <w:szCs w:val="28"/>
        </w:rPr>
      </w:pPr>
    </w:p>
    <w:p w14:paraId="5935CF6E" w14:textId="77777777" w:rsidR="0014296F" w:rsidRDefault="0014296F" w:rsidP="00907E7B">
      <w:pPr>
        <w:jc w:val="both"/>
        <w:rPr>
          <w:szCs w:val="28"/>
        </w:rPr>
      </w:pPr>
    </w:p>
    <w:p w14:paraId="0063A2CE" w14:textId="77777777" w:rsidR="0014296F" w:rsidRDefault="0014296F" w:rsidP="00907E7B">
      <w:pPr>
        <w:jc w:val="both"/>
        <w:rPr>
          <w:szCs w:val="28"/>
        </w:rPr>
      </w:pPr>
    </w:p>
    <w:p w14:paraId="09696546" w14:textId="77777777" w:rsidR="0014296F" w:rsidRDefault="0014296F" w:rsidP="00907E7B">
      <w:pPr>
        <w:jc w:val="both"/>
        <w:rPr>
          <w:szCs w:val="28"/>
        </w:rPr>
      </w:pPr>
    </w:p>
    <w:p w14:paraId="2B5ED6E5" w14:textId="77777777" w:rsidR="008C50FF" w:rsidRDefault="008C50FF" w:rsidP="00907E7B">
      <w:pPr>
        <w:jc w:val="both"/>
        <w:rPr>
          <w:szCs w:val="28"/>
        </w:rPr>
      </w:pPr>
    </w:p>
    <w:p w14:paraId="7066D457" w14:textId="77777777" w:rsidR="001D2001" w:rsidRDefault="001D2001" w:rsidP="00907E7B">
      <w:pPr>
        <w:jc w:val="both"/>
        <w:rPr>
          <w:szCs w:val="28"/>
        </w:rPr>
      </w:pPr>
    </w:p>
    <w:p w14:paraId="33ECF14C" w14:textId="77777777" w:rsidR="008C50FF" w:rsidRDefault="008C50FF" w:rsidP="00907E7B">
      <w:pPr>
        <w:jc w:val="both"/>
        <w:rPr>
          <w:szCs w:val="28"/>
        </w:rPr>
      </w:pPr>
    </w:p>
    <w:p w14:paraId="23F1D132" w14:textId="77777777" w:rsidR="008C50FF" w:rsidRDefault="008C50FF" w:rsidP="00907E7B">
      <w:pPr>
        <w:jc w:val="both"/>
        <w:rPr>
          <w:szCs w:val="28"/>
        </w:rPr>
      </w:pPr>
    </w:p>
    <w:p w14:paraId="0EF323D0" w14:textId="77777777" w:rsidR="008C50FF" w:rsidRDefault="008C50FF" w:rsidP="00907E7B">
      <w:pPr>
        <w:jc w:val="both"/>
        <w:rPr>
          <w:szCs w:val="28"/>
        </w:rPr>
      </w:pPr>
    </w:p>
    <w:p w14:paraId="20B1A254" w14:textId="77777777" w:rsidR="00241044" w:rsidRDefault="00241044" w:rsidP="00907E7B">
      <w:pPr>
        <w:jc w:val="both"/>
        <w:rPr>
          <w:szCs w:val="28"/>
        </w:rPr>
      </w:pPr>
    </w:p>
    <w:p w14:paraId="59AD3A18" w14:textId="77777777" w:rsidR="008C50FF" w:rsidRDefault="008C50FF" w:rsidP="00907E7B">
      <w:pPr>
        <w:jc w:val="both"/>
        <w:rPr>
          <w:szCs w:val="28"/>
        </w:rPr>
      </w:pPr>
    </w:p>
    <w:p w14:paraId="659A92CB" w14:textId="77777777" w:rsidR="00D30E60" w:rsidRDefault="00D30E60" w:rsidP="00907E7B">
      <w:pPr>
        <w:jc w:val="both"/>
        <w:rPr>
          <w:szCs w:val="28"/>
        </w:rPr>
      </w:pPr>
    </w:p>
    <w:p w14:paraId="75FE5B0C" w14:textId="77777777" w:rsidR="00D30E60" w:rsidRDefault="00D30E60" w:rsidP="00907E7B">
      <w:pPr>
        <w:jc w:val="both"/>
        <w:rPr>
          <w:szCs w:val="28"/>
        </w:rPr>
      </w:pPr>
    </w:p>
    <w:p w14:paraId="39F7CB61" w14:textId="77777777" w:rsidR="00296CA8" w:rsidRDefault="00296CA8" w:rsidP="00907E7B">
      <w:pPr>
        <w:jc w:val="both"/>
        <w:rPr>
          <w:szCs w:val="28"/>
        </w:rPr>
      </w:pPr>
    </w:p>
    <w:p w14:paraId="724210FE" w14:textId="77777777" w:rsidR="00BD1FB2" w:rsidRDefault="00BD1FB2" w:rsidP="00BD1FB2">
      <w:pPr>
        <w:jc w:val="right"/>
      </w:pPr>
      <w:r>
        <w:t xml:space="preserve">                    Приложение 8</w:t>
      </w:r>
    </w:p>
    <w:p w14:paraId="6B92C86C" w14:textId="77777777" w:rsidR="00BD1FB2" w:rsidRDefault="00BD1FB2" w:rsidP="00BD1FB2">
      <w:pPr>
        <w:jc w:val="right"/>
      </w:pPr>
      <w:r>
        <w:t xml:space="preserve">                                        </w:t>
      </w:r>
      <w:proofErr w:type="gramStart"/>
      <w:r>
        <w:t>к  решению</w:t>
      </w:r>
      <w:proofErr w:type="gramEnd"/>
      <w:r>
        <w:t xml:space="preserve"> Совета депутатов </w:t>
      </w:r>
    </w:p>
    <w:p w14:paraId="791FC3A7" w14:textId="77777777" w:rsidR="00BD1FB2" w:rsidRDefault="00BD1FB2" w:rsidP="00BD1FB2">
      <w:pPr>
        <w:jc w:val="right"/>
      </w:pPr>
      <w:r>
        <w:t xml:space="preserve">                                                   </w:t>
      </w:r>
      <w:proofErr w:type="spellStart"/>
      <w:r>
        <w:t>Леонидовского</w:t>
      </w:r>
      <w:proofErr w:type="spellEnd"/>
      <w:r>
        <w:t xml:space="preserve"> сельского поселения</w:t>
      </w:r>
    </w:p>
    <w:p w14:paraId="52A1D793" w14:textId="77777777" w:rsidR="00BD1FB2" w:rsidRDefault="00BD1FB2" w:rsidP="00BD1FB2">
      <w:pPr>
        <w:jc w:val="right"/>
      </w:pPr>
      <w:r>
        <w:t xml:space="preserve">                                                             Ельнинского района Смоленской области</w:t>
      </w:r>
    </w:p>
    <w:p w14:paraId="25D810A0" w14:textId="77777777" w:rsidR="00D30E60" w:rsidRPr="00B71F67" w:rsidRDefault="00BD1FB2" w:rsidP="00D30E60">
      <w:pPr>
        <w:jc w:val="right"/>
        <w:rPr>
          <w:szCs w:val="28"/>
        </w:rPr>
      </w:pPr>
      <w:r>
        <w:t xml:space="preserve">                                                                   </w:t>
      </w:r>
      <w:r w:rsidR="00D30E60">
        <w:rPr>
          <w:szCs w:val="28"/>
        </w:rPr>
        <w:t>от 21.12.2023 № 30</w:t>
      </w:r>
    </w:p>
    <w:p w14:paraId="6D028504" w14:textId="77777777" w:rsidR="00D30E60" w:rsidRDefault="00D30E60" w:rsidP="00D30E60">
      <w:pPr>
        <w:jc w:val="right"/>
      </w:pPr>
      <w:r>
        <w:t xml:space="preserve">(в редакции решений Совета депутатов </w:t>
      </w:r>
      <w:proofErr w:type="spellStart"/>
      <w:r>
        <w:t>Леонидовского</w:t>
      </w:r>
      <w:proofErr w:type="spellEnd"/>
    </w:p>
    <w:p w14:paraId="14B5E1D1" w14:textId="77777777" w:rsidR="00D30E60" w:rsidRDefault="00D30E60" w:rsidP="00D30E60">
      <w:pPr>
        <w:jc w:val="right"/>
      </w:pPr>
      <w:r>
        <w:t xml:space="preserve">                                                             сельского </w:t>
      </w:r>
      <w:proofErr w:type="gramStart"/>
      <w:r>
        <w:t>поселения  Ельнинского</w:t>
      </w:r>
      <w:proofErr w:type="gramEnd"/>
      <w:r>
        <w:t xml:space="preserve"> района  </w:t>
      </w:r>
    </w:p>
    <w:p w14:paraId="20A4D00A" w14:textId="77777777" w:rsidR="00BD1FB2" w:rsidRDefault="00D30E60" w:rsidP="00D30E60">
      <w:pPr>
        <w:jc w:val="right"/>
      </w:pPr>
      <w:r>
        <w:t>Смоленской области от 26.02.2024 №3, от 19.03.2024 №4</w:t>
      </w:r>
      <w:r w:rsidR="001D2001">
        <w:t>, от 04.07.2024 №21</w:t>
      </w:r>
      <w:r>
        <w:t>)</w:t>
      </w:r>
    </w:p>
    <w:p w14:paraId="6DCDE38D" w14:textId="77777777" w:rsidR="00D30E60" w:rsidRPr="00EF7BC7" w:rsidRDefault="00D30E60" w:rsidP="00D30E60">
      <w:pPr>
        <w:jc w:val="right"/>
      </w:pPr>
    </w:p>
    <w:p w14:paraId="0E9F82D9" w14:textId="77777777" w:rsidR="00BD1FB2" w:rsidRDefault="00BD1FB2" w:rsidP="00BD1FB2">
      <w:pPr>
        <w:tabs>
          <w:tab w:val="left" w:pos="3540"/>
          <w:tab w:val="left" w:pos="5505"/>
        </w:tabs>
        <w:jc w:val="center"/>
        <w:outlineLvl w:val="0"/>
        <w:rPr>
          <w:b/>
          <w:bCs/>
        </w:rPr>
      </w:pPr>
      <w:r w:rsidRPr="009A16BE">
        <w:rPr>
          <w:b/>
          <w:bCs/>
        </w:rPr>
        <w:t>Распределение бюджетных ассигнований по разделам</w:t>
      </w:r>
      <w:r>
        <w:rPr>
          <w:b/>
          <w:bCs/>
        </w:rPr>
        <w:t xml:space="preserve">, подразделам, целевым статьям (муниципальным программам, непрограммным направлениям деятельности), </w:t>
      </w:r>
      <w:r w:rsidRPr="009A16BE">
        <w:rPr>
          <w:b/>
          <w:bCs/>
        </w:rPr>
        <w:t xml:space="preserve">группам </w:t>
      </w:r>
      <w:r>
        <w:rPr>
          <w:b/>
          <w:bCs/>
        </w:rPr>
        <w:t xml:space="preserve">(группам </w:t>
      </w:r>
      <w:r w:rsidRPr="009A16BE">
        <w:rPr>
          <w:b/>
          <w:bCs/>
        </w:rPr>
        <w:t>и подгруппам</w:t>
      </w:r>
      <w:r>
        <w:rPr>
          <w:b/>
          <w:bCs/>
        </w:rPr>
        <w:t>)</w:t>
      </w:r>
      <w:r w:rsidRPr="009A16BE">
        <w:rPr>
          <w:b/>
          <w:bCs/>
        </w:rPr>
        <w:t xml:space="preserve"> видов расходов классификации расходов бюджетов на 20</w:t>
      </w:r>
      <w:r>
        <w:rPr>
          <w:b/>
          <w:bCs/>
        </w:rPr>
        <w:t>2</w:t>
      </w:r>
      <w:r w:rsidR="00296CA8">
        <w:rPr>
          <w:b/>
          <w:bCs/>
        </w:rPr>
        <w:t>4</w:t>
      </w:r>
      <w:r w:rsidRPr="009A16BE">
        <w:rPr>
          <w:b/>
          <w:bCs/>
        </w:rPr>
        <w:t xml:space="preserve"> год</w:t>
      </w:r>
    </w:p>
    <w:p w14:paraId="186B8498" w14:textId="77777777" w:rsidR="00BD1FB2" w:rsidRPr="009F2CAA" w:rsidRDefault="00BD1FB2" w:rsidP="00BD1FB2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</w:pPr>
      <w:r>
        <w:rPr>
          <w:b/>
          <w:bCs/>
        </w:rPr>
        <w:tab/>
      </w:r>
      <w:r w:rsidR="0014296F">
        <w:rPr>
          <w:b/>
          <w:bCs/>
        </w:rPr>
        <w:tab/>
        <w:t xml:space="preserve">                        </w:t>
      </w:r>
      <w:proofErr w:type="gramStart"/>
      <w:r>
        <w:t xml:space="preserve">( </w:t>
      </w:r>
      <w:r w:rsidRPr="009F2CAA">
        <w:t>рублей</w:t>
      </w:r>
      <w:proofErr w:type="gramEnd"/>
      <w:r w:rsidRPr="009F2CAA">
        <w:t>)</w:t>
      </w:r>
    </w:p>
    <w:tbl>
      <w:tblPr>
        <w:tblW w:w="103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7"/>
        <w:gridCol w:w="545"/>
        <w:gridCol w:w="603"/>
        <w:gridCol w:w="1616"/>
        <w:gridCol w:w="792"/>
        <w:gridCol w:w="1639"/>
      </w:tblGrid>
      <w:tr w:rsidR="00296CA8" w:rsidRPr="00B50B1B" w14:paraId="2FBF0394" w14:textId="77777777" w:rsidTr="00CD4951">
        <w:trPr>
          <w:trHeight w:val="1500"/>
          <w:tblHeader/>
          <w:jc w:val="center"/>
        </w:trPr>
        <w:tc>
          <w:tcPr>
            <w:tcW w:w="51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72D0" w14:textId="77777777" w:rsidR="00296CA8" w:rsidRPr="00DA298C" w:rsidRDefault="00296CA8" w:rsidP="00296CA8">
            <w:pPr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A38D39" w14:textId="77777777" w:rsidR="00296CA8" w:rsidRPr="00DA298C" w:rsidRDefault="00296CA8" w:rsidP="00296C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Раздел</w:t>
            </w:r>
          </w:p>
          <w:p w14:paraId="516DA0B1" w14:textId="77777777" w:rsidR="00296CA8" w:rsidRPr="00DA298C" w:rsidRDefault="00296CA8" w:rsidP="00296C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5BA9019" w14:textId="77777777" w:rsidR="00296CA8" w:rsidRPr="00DA298C" w:rsidRDefault="00296CA8" w:rsidP="00296C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36FB35" w14:textId="77777777" w:rsidR="00296CA8" w:rsidRPr="00DA298C" w:rsidRDefault="00296CA8" w:rsidP="00296C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9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4FD7EE" w14:textId="77777777" w:rsidR="00296CA8" w:rsidRPr="00DA298C" w:rsidRDefault="00296CA8" w:rsidP="00296C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639" w:type="dxa"/>
            <w:textDirection w:val="btLr"/>
            <w:vAlign w:val="center"/>
          </w:tcPr>
          <w:p w14:paraId="631B775D" w14:textId="77777777" w:rsidR="00296CA8" w:rsidRPr="00DA298C" w:rsidRDefault="00296CA8" w:rsidP="00296C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Сумма</w:t>
            </w:r>
          </w:p>
        </w:tc>
      </w:tr>
      <w:tr w:rsidR="00296CA8" w:rsidRPr="00B50B1B" w14:paraId="0C2D799C" w14:textId="77777777" w:rsidTr="00CD4951">
        <w:trPr>
          <w:trHeight w:val="288"/>
          <w:tblHeader/>
          <w:jc w:val="center"/>
        </w:trPr>
        <w:tc>
          <w:tcPr>
            <w:tcW w:w="5197" w:type="dxa"/>
            <w:vAlign w:val="center"/>
          </w:tcPr>
          <w:p w14:paraId="4DF9019B" w14:textId="77777777" w:rsidR="00296CA8" w:rsidRPr="0095375B" w:rsidRDefault="00296CA8" w:rsidP="00296CA8">
            <w:pPr>
              <w:pStyle w:val="ab"/>
              <w:jc w:val="center"/>
              <w:rPr>
                <w:b/>
              </w:rPr>
            </w:pPr>
            <w:r w:rsidRPr="007F5460">
              <w:rPr>
                <w:b/>
              </w:rPr>
              <w:t>1</w:t>
            </w:r>
          </w:p>
        </w:tc>
        <w:tc>
          <w:tcPr>
            <w:tcW w:w="545" w:type="dxa"/>
            <w:vAlign w:val="center"/>
          </w:tcPr>
          <w:p w14:paraId="64BF8407" w14:textId="77777777" w:rsidR="00296CA8" w:rsidRPr="003C077F" w:rsidRDefault="00296CA8" w:rsidP="00296CA8">
            <w:pPr>
              <w:jc w:val="center"/>
              <w:rPr>
                <w:b/>
              </w:rPr>
            </w:pPr>
            <w:r w:rsidRPr="003C077F">
              <w:rPr>
                <w:b/>
              </w:rPr>
              <w:t>2</w:t>
            </w:r>
          </w:p>
        </w:tc>
        <w:tc>
          <w:tcPr>
            <w:tcW w:w="603" w:type="dxa"/>
          </w:tcPr>
          <w:p w14:paraId="2238EFE3" w14:textId="77777777" w:rsidR="00296CA8" w:rsidRPr="003C077F" w:rsidRDefault="00296CA8" w:rsidP="00296CA8">
            <w:pPr>
              <w:jc w:val="center"/>
              <w:rPr>
                <w:b/>
              </w:rPr>
            </w:pPr>
            <w:r w:rsidRPr="003C077F">
              <w:rPr>
                <w:b/>
              </w:rPr>
              <w:t>3</w:t>
            </w:r>
          </w:p>
        </w:tc>
        <w:tc>
          <w:tcPr>
            <w:tcW w:w="1616" w:type="dxa"/>
            <w:vAlign w:val="center"/>
          </w:tcPr>
          <w:p w14:paraId="7D57AE27" w14:textId="77777777" w:rsidR="00296CA8" w:rsidRPr="003C077F" w:rsidRDefault="00296CA8" w:rsidP="00296CA8">
            <w:pPr>
              <w:jc w:val="center"/>
              <w:rPr>
                <w:b/>
              </w:rPr>
            </w:pPr>
            <w:r w:rsidRPr="003C077F">
              <w:rPr>
                <w:b/>
              </w:rPr>
              <w:t>4</w:t>
            </w:r>
          </w:p>
        </w:tc>
        <w:tc>
          <w:tcPr>
            <w:tcW w:w="792" w:type="dxa"/>
            <w:vAlign w:val="center"/>
          </w:tcPr>
          <w:p w14:paraId="27C11471" w14:textId="77777777" w:rsidR="00296CA8" w:rsidRPr="003C077F" w:rsidRDefault="00296CA8" w:rsidP="00296CA8">
            <w:pPr>
              <w:jc w:val="center"/>
              <w:rPr>
                <w:b/>
              </w:rPr>
            </w:pPr>
            <w:r w:rsidRPr="003C077F">
              <w:rPr>
                <w:b/>
              </w:rPr>
              <w:t>5</w:t>
            </w:r>
          </w:p>
        </w:tc>
        <w:tc>
          <w:tcPr>
            <w:tcW w:w="1639" w:type="dxa"/>
            <w:vAlign w:val="center"/>
          </w:tcPr>
          <w:p w14:paraId="3539F9B6" w14:textId="77777777" w:rsidR="00296CA8" w:rsidRPr="003C077F" w:rsidRDefault="00296CA8" w:rsidP="00296CA8">
            <w:pPr>
              <w:jc w:val="center"/>
              <w:rPr>
                <w:b/>
              </w:rPr>
            </w:pPr>
            <w:r w:rsidRPr="003C077F">
              <w:rPr>
                <w:b/>
              </w:rPr>
              <w:t>6</w:t>
            </w:r>
          </w:p>
        </w:tc>
      </w:tr>
      <w:tr w:rsidR="00296CA8" w:rsidRPr="00B50B1B" w14:paraId="1CCB7393" w14:textId="77777777" w:rsidTr="00CD4951">
        <w:trPr>
          <w:trHeight w:val="526"/>
          <w:jc w:val="center"/>
        </w:trPr>
        <w:tc>
          <w:tcPr>
            <w:tcW w:w="5197" w:type="dxa"/>
            <w:vAlign w:val="bottom"/>
          </w:tcPr>
          <w:p w14:paraId="479F1BE1" w14:textId="77777777" w:rsidR="00296CA8" w:rsidRPr="0095375B" w:rsidRDefault="00296CA8" w:rsidP="00296CA8">
            <w:pPr>
              <w:pStyle w:val="ab"/>
              <w:rPr>
                <w:b/>
                <w:bCs/>
                <w:color w:val="000000"/>
              </w:rPr>
            </w:pPr>
            <w:r w:rsidRPr="007F546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5" w:type="dxa"/>
            <w:vAlign w:val="bottom"/>
          </w:tcPr>
          <w:p w14:paraId="3DFD6825" w14:textId="77777777" w:rsidR="00296CA8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bottom"/>
          </w:tcPr>
          <w:p w14:paraId="3D913260" w14:textId="77777777" w:rsidR="00296CA8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16" w:type="dxa"/>
            <w:vAlign w:val="bottom"/>
          </w:tcPr>
          <w:p w14:paraId="06466C0A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bottom"/>
          </w:tcPr>
          <w:p w14:paraId="56AB62F8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bottom"/>
          </w:tcPr>
          <w:p w14:paraId="0800ABCC" w14:textId="77777777" w:rsidR="00296CA8" w:rsidRPr="000101ED" w:rsidRDefault="003C058A" w:rsidP="00621163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10 305 611</w:t>
            </w:r>
            <w:r w:rsidR="00296CA8" w:rsidRPr="000101E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296CA8" w:rsidRPr="00B50B1B" w14:paraId="6FE8D054" w14:textId="77777777" w:rsidTr="00621163">
        <w:trPr>
          <w:trHeight w:val="274"/>
          <w:jc w:val="center"/>
        </w:trPr>
        <w:tc>
          <w:tcPr>
            <w:tcW w:w="5197" w:type="dxa"/>
            <w:vAlign w:val="center"/>
          </w:tcPr>
          <w:p w14:paraId="441D864D" w14:textId="77777777"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5" w:type="dxa"/>
            <w:vAlign w:val="bottom"/>
          </w:tcPr>
          <w:p w14:paraId="3BB5FEC8" w14:textId="77777777" w:rsidR="00296CA8" w:rsidRPr="00B50B1B" w:rsidRDefault="00296CA8" w:rsidP="00621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bottom"/>
          </w:tcPr>
          <w:p w14:paraId="4FFC0B15" w14:textId="77777777" w:rsidR="00296CA8" w:rsidRPr="00B50B1B" w:rsidRDefault="00296CA8" w:rsidP="00621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16" w:type="dxa"/>
            <w:vAlign w:val="bottom"/>
          </w:tcPr>
          <w:p w14:paraId="134208F6" w14:textId="77777777" w:rsidR="00296CA8" w:rsidRPr="00B50B1B" w:rsidRDefault="00296CA8" w:rsidP="00621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bottom"/>
          </w:tcPr>
          <w:p w14:paraId="675E8128" w14:textId="77777777" w:rsidR="00296CA8" w:rsidRPr="00B50B1B" w:rsidRDefault="00296CA8" w:rsidP="00621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bottom"/>
          </w:tcPr>
          <w:p w14:paraId="2F8DD9C9" w14:textId="77777777" w:rsidR="00296CA8" w:rsidRPr="00621163" w:rsidRDefault="00621163" w:rsidP="0062116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96CA8" w:rsidRPr="00621163"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 w:rsidR="00C73EED" w:rsidRPr="00621163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  <w:r w:rsidR="00296CA8" w:rsidRPr="006211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3EED" w:rsidRPr="00621163">
              <w:rPr>
                <w:rFonts w:ascii="Times New Roman" w:hAnsi="Times New Roman"/>
                <w:b/>
                <w:sz w:val="24"/>
                <w:szCs w:val="24"/>
              </w:rPr>
              <w:t>799</w:t>
            </w:r>
            <w:r w:rsidR="00296CA8" w:rsidRPr="0062116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C73EED" w:rsidRPr="00B50B1B" w14:paraId="7EFB81D1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518D1E53" w14:textId="77777777" w:rsidR="00C73EED" w:rsidRPr="00E80AB3" w:rsidRDefault="00C73EED" w:rsidP="00296CA8">
            <w:r w:rsidRPr="00E80AB3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545" w:type="dxa"/>
            <w:vAlign w:val="center"/>
          </w:tcPr>
          <w:p w14:paraId="2DD14114" w14:textId="77777777"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14:paraId="4FBA5775" w14:textId="77777777"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02</w:t>
            </w:r>
          </w:p>
        </w:tc>
        <w:tc>
          <w:tcPr>
            <w:tcW w:w="1616" w:type="dxa"/>
            <w:vAlign w:val="center"/>
          </w:tcPr>
          <w:p w14:paraId="3ABA1060" w14:textId="77777777"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7000000000</w:t>
            </w:r>
          </w:p>
        </w:tc>
        <w:tc>
          <w:tcPr>
            <w:tcW w:w="792" w:type="dxa"/>
            <w:vAlign w:val="center"/>
          </w:tcPr>
          <w:p w14:paraId="0F1309CC" w14:textId="77777777"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686B7F32" w14:textId="77777777" w:rsidR="00C73EED" w:rsidRPr="0095375B" w:rsidRDefault="00C73EED" w:rsidP="00E12AAB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1 204 799,00</w:t>
            </w:r>
          </w:p>
        </w:tc>
      </w:tr>
      <w:tr w:rsidR="00C73EED" w:rsidRPr="00B50B1B" w14:paraId="7FFF4E65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11B03B45" w14:textId="77777777" w:rsidR="00C73EED" w:rsidRPr="00E80AB3" w:rsidRDefault="00C73EED" w:rsidP="00296CA8">
            <w:pPr>
              <w:pStyle w:val="ab"/>
              <w:rPr>
                <w:bCs/>
              </w:rPr>
            </w:pPr>
            <w:r w:rsidRPr="00E80AB3">
              <w:rPr>
                <w:b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545" w:type="dxa"/>
            <w:vAlign w:val="center"/>
          </w:tcPr>
          <w:p w14:paraId="30DE81C9" w14:textId="77777777"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14:paraId="6325CCF1" w14:textId="77777777"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02</w:t>
            </w:r>
          </w:p>
        </w:tc>
        <w:tc>
          <w:tcPr>
            <w:tcW w:w="1616" w:type="dxa"/>
            <w:vAlign w:val="center"/>
          </w:tcPr>
          <w:p w14:paraId="3C3419FC" w14:textId="77777777"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7100000000</w:t>
            </w:r>
          </w:p>
        </w:tc>
        <w:tc>
          <w:tcPr>
            <w:tcW w:w="792" w:type="dxa"/>
            <w:vAlign w:val="center"/>
          </w:tcPr>
          <w:p w14:paraId="35D5A99F" w14:textId="77777777"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60D900C4" w14:textId="77777777" w:rsidR="00C73EED" w:rsidRPr="0095375B" w:rsidRDefault="00C73EED" w:rsidP="00E12AAB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1 204 799,00</w:t>
            </w:r>
          </w:p>
        </w:tc>
      </w:tr>
      <w:tr w:rsidR="00C73EED" w:rsidRPr="00B50B1B" w14:paraId="12FCC942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006F67D0" w14:textId="77777777" w:rsidR="00C73EED" w:rsidRPr="00E80AB3" w:rsidRDefault="00C73EED" w:rsidP="00296CA8">
            <w:pPr>
              <w:pStyle w:val="ab"/>
              <w:rPr>
                <w:bCs/>
                <w:iCs/>
              </w:rPr>
            </w:pPr>
            <w:r w:rsidRPr="00E80AB3">
              <w:rPr>
                <w:bCs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545" w:type="dxa"/>
            <w:vAlign w:val="center"/>
          </w:tcPr>
          <w:p w14:paraId="4CEE586D" w14:textId="77777777" w:rsidR="00C73EED" w:rsidRPr="00E80AB3" w:rsidRDefault="00C73EED" w:rsidP="00296CA8">
            <w:pPr>
              <w:jc w:val="center"/>
            </w:pPr>
            <w:r w:rsidRPr="00E80AB3">
              <w:t>01</w:t>
            </w:r>
          </w:p>
        </w:tc>
        <w:tc>
          <w:tcPr>
            <w:tcW w:w="603" w:type="dxa"/>
            <w:vAlign w:val="center"/>
          </w:tcPr>
          <w:p w14:paraId="6EC31A79" w14:textId="77777777" w:rsidR="00C73EED" w:rsidRPr="00E80AB3" w:rsidRDefault="00C73EED" w:rsidP="00296CA8">
            <w:pPr>
              <w:jc w:val="center"/>
            </w:pPr>
            <w:r w:rsidRPr="00E80AB3">
              <w:t>02</w:t>
            </w:r>
          </w:p>
        </w:tc>
        <w:tc>
          <w:tcPr>
            <w:tcW w:w="1616" w:type="dxa"/>
            <w:vAlign w:val="center"/>
          </w:tcPr>
          <w:p w14:paraId="4DDB8732" w14:textId="77777777" w:rsidR="00C73EED" w:rsidRPr="00E80AB3" w:rsidRDefault="00C73EED" w:rsidP="00296CA8">
            <w:pPr>
              <w:jc w:val="center"/>
            </w:pPr>
            <w:r w:rsidRPr="00E80AB3">
              <w:t>7100100000</w:t>
            </w:r>
          </w:p>
        </w:tc>
        <w:tc>
          <w:tcPr>
            <w:tcW w:w="792" w:type="dxa"/>
            <w:vAlign w:val="center"/>
          </w:tcPr>
          <w:p w14:paraId="79DE7116" w14:textId="77777777"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65A556B8" w14:textId="77777777" w:rsidR="00C73EED" w:rsidRPr="0095375B" w:rsidRDefault="00C73EED" w:rsidP="00E12AAB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1 204 799,00</w:t>
            </w:r>
          </w:p>
        </w:tc>
      </w:tr>
      <w:tr w:rsidR="00296CA8" w:rsidRPr="00B50B1B" w14:paraId="60D78721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06C1987C" w14:textId="77777777"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905620">
              <w:t>Расходы на обеспечение функций муниципальных органов</w:t>
            </w:r>
          </w:p>
        </w:tc>
        <w:tc>
          <w:tcPr>
            <w:tcW w:w="545" w:type="dxa"/>
            <w:vAlign w:val="center"/>
          </w:tcPr>
          <w:p w14:paraId="4C0386AB" w14:textId="77777777"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3E521BBF" w14:textId="77777777" w:rsidR="00296CA8" w:rsidRPr="00B50B1B" w:rsidRDefault="00296CA8" w:rsidP="00296CA8">
            <w:pPr>
              <w:jc w:val="center"/>
            </w:pPr>
            <w:r w:rsidRPr="00B50B1B">
              <w:t>02</w:t>
            </w:r>
          </w:p>
        </w:tc>
        <w:tc>
          <w:tcPr>
            <w:tcW w:w="1616" w:type="dxa"/>
            <w:vAlign w:val="center"/>
          </w:tcPr>
          <w:p w14:paraId="6EFF4F1E" w14:textId="77777777" w:rsidR="00296CA8" w:rsidRPr="00B50B1B" w:rsidRDefault="00296CA8" w:rsidP="00296CA8">
            <w:pPr>
              <w:jc w:val="center"/>
            </w:pPr>
            <w:r w:rsidRPr="00B50B1B">
              <w:t>7100</w:t>
            </w:r>
            <w:r>
              <w:t>1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14:paraId="538B1ED8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1B2B2282" w14:textId="77777777" w:rsidR="00296CA8" w:rsidRPr="00E80AB3" w:rsidRDefault="00296CA8" w:rsidP="00296CA8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1 167 292</w:t>
            </w:r>
            <w:r w:rsidRPr="00E80A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96CA8" w:rsidRPr="00B50B1B" w14:paraId="46177B08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4767D5C7" w14:textId="77777777" w:rsidR="00296CA8" w:rsidRPr="0095375B" w:rsidRDefault="00296CA8" w:rsidP="00296CA8">
            <w:pPr>
              <w:pStyle w:val="ab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14:paraId="7581167F" w14:textId="77777777"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7448F2DB" w14:textId="77777777" w:rsidR="00296CA8" w:rsidRPr="00B50B1B" w:rsidRDefault="00296CA8" w:rsidP="00296CA8">
            <w:pPr>
              <w:jc w:val="center"/>
            </w:pPr>
            <w:r w:rsidRPr="00B50B1B">
              <w:t>02</w:t>
            </w:r>
          </w:p>
        </w:tc>
        <w:tc>
          <w:tcPr>
            <w:tcW w:w="1616" w:type="dxa"/>
            <w:vAlign w:val="center"/>
          </w:tcPr>
          <w:p w14:paraId="2D99AAFA" w14:textId="77777777" w:rsidR="00296CA8" w:rsidRPr="00B50B1B" w:rsidRDefault="00296CA8" w:rsidP="00296CA8">
            <w:pPr>
              <w:jc w:val="center"/>
            </w:pPr>
            <w:r w:rsidRPr="00B50B1B">
              <w:t>71</w:t>
            </w:r>
            <w:r>
              <w:t>0</w:t>
            </w:r>
            <w:r w:rsidRPr="00B50B1B">
              <w:t>0</w:t>
            </w:r>
            <w:r>
              <w:t>1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14:paraId="7B41168D" w14:textId="77777777" w:rsidR="00296CA8" w:rsidRPr="00B50B1B" w:rsidRDefault="00296CA8" w:rsidP="00296CA8">
            <w:pPr>
              <w:jc w:val="center"/>
            </w:pPr>
            <w:r w:rsidRPr="00B50B1B">
              <w:t>100</w:t>
            </w:r>
          </w:p>
        </w:tc>
        <w:tc>
          <w:tcPr>
            <w:tcW w:w="1639" w:type="dxa"/>
            <w:vAlign w:val="center"/>
          </w:tcPr>
          <w:p w14:paraId="0B0B2858" w14:textId="77777777" w:rsidR="00296CA8" w:rsidRPr="00E80AB3" w:rsidRDefault="00296CA8" w:rsidP="00296CA8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1 167 292</w:t>
            </w:r>
            <w:r w:rsidRPr="00E80A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96CA8" w:rsidRPr="00B50B1B" w14:paraId="4BC66B81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0DD7AB31" w14:textId="77777777" w:rsidR="00296CA8" w:rsidRPr="0095375B" w:rsidRDefault="00296CA8" w:rsidP="00296CA8">
            <w:pPr>
              <w:pStyle w:val="ab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14:paraId="25CF1CA4" w14:textId="77777777"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158A8F01" w14:textId="77777777" w:rsidR="00296CA8" w:rsidRPr="00B50B1B" w:rsidRDefault="00296CA8" w:rsidP="00296CA8">
            <w:pPr>
              <w:jc w:val="center"/>
            </w:pPr>
            <w:r w:rsidRPr="00B50B1B">
              <w:t>02</w:t>
            </w:r>
          </w:p>
        </w:tc>
        <w:tc>
          <w:tcPr>
            <w:tcW w:w="1616" w:type="dxa"/>
            <w:vAlign w:val="center"/>
          </w:tcPr>
          <w:p w14:paraId="7F9CE184" w14:textId="77777777" w:rsidR="00296CA8" w:rsidRPr="00B50B1B" w:rsidRDefault="00296CA8" w:rsidP="00296CA8">
            <w:pPr>
              <w:jc w:val="center"/>
            </w:pPr>
            <w:r>
              <w:t>710</w:t>
            </w:r>
            <w:r w:rsidRPr="00B50B1B">
              <w:t>0</w:t>
            </w:r>
            <w:r>
              <w:t>1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14:paraId="40848215" w14:textId="77777777" w:rsidR="00296CA8" w:rsidRPr="00B50B1B" w:rsidRDefault="00296CA8" w:rsidP="00296CA8">
            <w:pPr>
              <w:jc w:val="center"/>
            </w:pPr>
            <w:r w:rsidRPr="00B50B1B">
              <w:t>120</w:t>
            </w:r>
          </w:p>
        </w:tc>
        <w:tc>
          <w:tcPr>
            <w:tcW w:w="1639" w:type="dxa"/>
            <w:vAlign w:val="center"/>
          </w:tcPr>
          <w:p w14:paraId="367F46A8" w14:textId="77777777" w:rsidR="00296CA8" w:rsidRPr="00E80AB3" w:rsidRDefault="00296CA8" w:rsidP="00296CA8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1 167 292</w:t>
            </w:r>
            <w:r w:rsidRPr="00E80A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73EED" w:rsidRPr="00B50B1B" w14:paraId="4F21254F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161710DA" w14:textId="77777777" w:rsidR="00C73EED" w:rsidRPr="00C73EED" w:rsidRDefault="00C73EED" w:rsidP="00C73EE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3EED">
              <w:rPr>
                <w:lang w:eastAsia="ru-RU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45" w:type="dxa"/>
            <w:vAlign w:val="center"/>
          </w:tcPr>
          <w:p w14:paraId="0DEE3EA2" w14:textId="77777777" w:rsidR="00C73EED" w:rsidRPr="00B50B1B" w:rsidRDefault="00C73EED" w:rsidP="00296CA8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07E5929D" w14:textId="77777777" w:rsidR="00C73EED" w:rsidRPr="00B50B1B" w:rsidRDefault="00C73EE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14:paraId="0D3648A3" w14:textId="77777777" w:rsidR="00C73EED" w:rsidRDefault="00C73EED" w:rsidP="00296CA8">
            <w:pPr>
              <w:jc w:val="center"/>
            </w:pPr>
            <w:r>
              <w:t>7100181590</w:t>
            </w:r>
          </w:p>
        </w:tc>
        <w:tc>
          <w:tcPr>
            <w:tcW w:w="792" w:type="dxa"/>
            <w:vAlign w:val="center"/>
          </w:tcPr>
          <w:p w14:paraId="768D4025" w14:textId="77777777" w:rsidR="00C73EED" w:rsidRPr="00B50B1B" w:rsidRDefault="00C73EED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23E2CEB8" w14:textId="77777777" w:rsidR="00C73EED" w:rsidRDefault="00C73EED" w:rsidP="00296CA8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37 507,00</w:t>
            </w:r>
          </w:p>
        </w:tc>
      </w:tr>
      <w:tr w:rsidR="00C73EED" w:rsidRPr="00B50B1B" w14:paraId="780446F1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45A137F1" w14:textId="77777777" w:rsidR="00C73EED" w:rsidRPr="0095375B" w:rsidRDefault="00C73EED" w:rsidP="00E12AAB">
            <w:pPr>
              <w:pStyle w:val="ab"/>
            </w:pPr>
            <w:r w:rsidRPr="007F5460"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7F5460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14:paraId="54EBF623" w14:textId="77777777" w:rsidR="00C73EED" w:rsidRPr="00B50B1B" w:rsidRDefault="00C73EED" w:rsidP="00296CA8">
            <w:pPr>
              <w:jc w:val="center"/>
            </w:pPr>
            <w:r>
              <w:lastRenderedPageBreak/>
              <w:t>01</w:t>
            </w:r>
          </w:p>
        </w:tc>
        <w:tc>
          <w:tcPr>
            <w:tcW w:w="603" w:type="dxa"/>
            <w:vAlign w:val="center"/>
          </w:tcPr>
          <w:p w14:paraId="7B4E7188" w14:textId="77777777" w:rsidR="00C73EED" w:rsidRPr="00B50B1B" w:rsidRDefault="00C73EE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14:paraId="0B665FED" w14:textId="77777777" w:rsidR="00C73EED" w:rsidRDefault="00C73EED" w:rsidP="00296CA8">
            <w:pPr>
              <w:jc w:val="center"/>
            </w:pPr>
            <w:r>
              <w:t>7100181590</w:t>
            </w:r>
          </w:p>
        </w:tc>
        <w:tc>
          <w:tcPr>
            <w:tcW w:w="792" w:type="dxa"/>
            <w:vAlign w:val="center"/>
          </w:tcPr>
          <w:p w14:paraId="717AC1C4" w14:textId="77777777" w:rsidR="00C73EED" w:rsidRPr="00B50B1B" w:rsidRDefault="00C73EED" w:rsidP="00296CA8">
            <w:pPr>
              <w:jc w:val="center"/>
            </w:pPr>
            <w:r>
              <w:t>100</w:t>
            </w:r>
          </w:p>
        </w:tc>
        <w:tc>
          <w:tcPr>
            <w:tcW w:w="1639" w:type="dxa"/>
            <w:vAlign w:val="center"/>
          </w:tcPr>
          <w:p w14:paraId="0D685EAA" w14:textId="77777777" w:rsidR="00C73EED" w:rsidRDefault="00C73EED" w:rsidP="00296CA8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37 507,00</w:t>
            </w:r>
          </w:p>
        </w:tc>
      </w:tr>
      <w:tr w:rsidR="00C73EED" w:rsidRPr="00B50B1B" w14:paraId="3CBC43C1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57228BAD" w14:textId="77777777" w:rsidR="00C73EED" w:rsidRPr="0095375B" w:rsidRDefault="00C73EED" w:rsidP="00E12AAB">
            <w:pPr>
              <w:pStyle w:val="ab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14:paraId="63555D10" w14:textId="77777777" w:rsidR="00C73EED" w:rsidRPr="00B50B1B" w:rsidRDefault="00C73EED" w:rsidP="00296CA8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5CE01A42" w14:textId="77777777" w:rsidR="00C73EED" w:rsidRPr="00B50B1B" w:rsidRDefault="00C73EE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14:paraId="1C5C41F3" w14:textId="77777777" w:rsidR="00C73EED" w:rsidRDefault="00C73EED" w:rsidP="00296CA8">
            <w:pPr>
              <w:jc w:val="center"/>
            </w:pPr>
            <w:r>
              <w:t>7100181590</w:t>
            </w:r>
          </w:p>
        </w:tc>
        <w:tc>
          <w:tcPr>
            <w:tcW w:w="792" w:type="dxa"/>
            <w:vAlign w:val="center"/>
          </w:tcPr>
          <w:p w14:paraId="1A5AD74E" w14:textId="77777777" w:rsidR="00C73EED" w:rsidRPr="00B50B1B" w:rsidRDefault="00C73EED" w:rsidP="00296CA8">
            <w:pPr>
              <w:jc w:val="center"/>
            </w:pPr>
            <w:r>
              <w:t>120</w:t>
            </w:r>
          </w:p>
        </w:tc>
        <w:tc>
          <w:tcPr>
            <w:tcW w:w="1639" w:type="dxa"/>
            <w:vAlign w:val="center"/>
          </w:tcPr>
          <w:p w14:paraId="2A027E83" w14:textId="77777777" w:rsidR="00C73EED" w:rsidRDefault="00C73EED" w:rsidP="00296CA8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37 507,00</w:t>
            </w:r>
          </w:p>
        </w:tc>
      </w:tr>
      <w:tr w:rsidR="00296CA8" w:rsidRPr="00B50B1B" w14:paraId="597B4DEB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1D8006A0" w14:textId="77777777"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5" w:type="dxa"/>
            <w:vAlign w:val="center"/>
          </w:tcPr>
          <w:p w14:paraId="538AF4DA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14:paraId="14E0290A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1616" w:type="dxa"/>
            <w:vAlign w:val="center"/>
          </w:tcPr>
          <w:p w14:paraId="76930FF0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14:paraId="02D769F2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1D0810DA" w14:textId="77777777" w:rsidR="00296CA8" w:rsidRPr="00296CA8" w:rsidRDefault="00DC0467" w:rsidP="00CB277C">
            <w:pPr>
              <w:jc w:val="right"/>
              <w:rPr>
                <w:b/>
              </w:rPr>
            </w:pPr>
            <w:r>
              <w:rPr>
                <w:b/>
              </w:rPr>
              <w:t>8 5</w:t>
            </w:r>
            <w:r w:rsidR="00CB277C">
              <w:rPr>
                <w:b/>
              </w:rPr>
              <w:t>5</w:t>
            </w:r>
            <w:r>
              <w:rPr>
                <w:b/>
              </w:rPr>
              <w:t>0 756</w:t>
            </w:r>
            <w:r w:rsidR="00296CA8" w:rsidRPr="00296CA8">
              <w:rPr>
                <w:b/>
              </w:rPr>
              <w:t>,00</w:t>
            </w:r>
          </w:p>
        </w:tc>
      </w:tr>
      <w:tr w:rsidR="00296CA8" w:rsidRPr="00B50B1B" w14:paraId="63239BE8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6A690F3A" w14:textId="77777777" w:rsidR="00296CA8" w:rsidRPr="007F5460" w:rsidRDefault="00296CA8" w:rsidP="00296CA8">
            <w:pPr>
              <w:pStyle w:val="ab"/>
              <w:rPr>
                <w:bCs/>
              </w:rPr>
            </w:pPr>
            <w:r w:rsidRPr="00E80AB3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545" w:type="dxa"/>
            <w:vAlign w:val="center"/>
          </w:tcPr>
          <w:p w14:paraId="5B7A229F" w14:textId="77777777" w:rsidR="00296CA8" w:rsidRPr="005226CD" w:rsidRDefault="00296CA8" w:rsidP="00296C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 </w:t>
            </w:r>
          </w:p>
        </w:tc>
        <w:tc>
          <w:tcPr>
            <w:tcW w:w="603" w:type="dxa"/>
            <w:vAlign w:val="center"/>
          </w:tcPr>
          <w:p w14:paraId="778F25F2" w14:textId="77777777" w:rsidR="00296CA8" w:rsidRPr="005226CD" w:rsidRDefault="00296CA8" w:rsidP="00296CA8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616" w:type="dxa"/>
            <w:vAlign w:val="center"/>
          </w:tcPr>
          <w:p w14:paraId="49AF9C3D" w14:textId="77777777" w:rsidR="00296CA8" w:rsidRPr="005226CD" w:rsidRDefault="00296CA8" w:rsidP="00296CA8">
            <w:pPr>
              <w:jc w:val="center"/>
              <w:rPr>
                <w:bCs/>
              </w:rPr>
            </w:pPr>
            <w:r>
              <w:rPr>
                <w:bCs/>
              </w:rPr>
              <w:t>7000000000</w:t>
            </w:r>
          </w:p>
        </w:tc>
        <w:tc>
          <w:tcPr>
            <w:tcW w:w="792" w:type="dxa"/>
            <w:vAlign w:val="center"/>
          </w:tcPr>
          <w:p w14:paraId="7109BC94" w14:textId="77777777" w:rsidR="00296CA8" w:rsidRPr="00CB54A6" w:rsidRDefault="00296CA8" w:rsidP="00296CA8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1D94739A" w14:textId="77777777" w:rsidR="00296CA8" w:rsidRPr="001E2ABE" w:rsidRDefault="00DC0467" w:rsidP="00CB277C">
            <w:pPr>
              <w:jc w:val="right"/>
            </w:pPr>
            <w:r>
              <w:t>8 5</w:t>
            </w:r>
            <w:r w:rsidR="00CB277C">
              <w:t>5</w:t>
            </w:r>
            <w:r>
              <w:t>0 756</w:t>
            </w:r>
            <w:r w:rsidR="00296CA8" w:rsidRPr="001E2ABE">
              <w:t>,00</w:t>
            </w:r>
          </w:p>
        </w:tc>
      </w:tr>
      <w:tr w:rsidR="00C73EED" w:rsidRPr="00B50B1B" w14:paraId="3DD3C66D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6820FFA0" w14:textId="77777777" w:rsidR="00C73EED" w:rsidRPr="0095375B" w:rsidRDefault="00C73EED" w:rsidP="00296CA8">
            <w:pPr>
              <w:pStyle w:val="ab"/>
              <w:rPr>
                <w:bCs/>
              </w:rPr>
            </w:pPr>
            <w:r w:rsidRPr="007F5460">
              <w:rPr>
                <w:bCs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545" w:type="dxa"/>
            <w:vAlign w:val="center"/>
          </w:tcPr>
          <w:p w14:paraId="54FB8FFD" w14:textId="77777777" w:rsidR="00C73EED" w:rsidRPr="005226CD" w:rsidRDefault="00C73EED" w:rsidP="00296CA8">
            <w:pPr>
              <w:jc w:val="center"/>
              <w:rPr>
                <w:bCs/>
              </w:rPr>
            </w:pPr>
            <w:r w:rsidRPr="005226CD">
              <w:rPr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14:paraId="51CFC835" w14:textId="77777777" w:rsidR="00C73EED" w:rsidRPr="005226CD" w:rsidRDefault="00C73EED" w:rsidP="00296CA8">
            <w:pPr>
              <w:jc w:val="center"/>
              <w:rPr>
                <w:bCs/>
              </w:rPr>
            </w:pPr>
            <w:r w:rsidRPr="005226CD">
              <w:rPr>
                <w:bCs/>
              </w:rPr>
              <w:t>04</w:t>
            </w:r>
          </w:p>
        </w:tc>
        <w:tc>
          <w:tcPr>
            <w:tcW w:w="1616" w:type="dxa"/>
            <w:vAlign w:val="center"/>
          </w:tcPr>
          <w:p w14:paraId="2B40774A" w14:textId="77777777" w:rsidR="00C73EED" w:rsidRPr="005226CD" w:rsidRDefault="00C73EED" w:rsidP="00296CA8">
            <w:pPr>
              <w:jc w:val="center"/>
              <w:rPr>
                <w:bCs/>
              </w:rPr>
            </w:pPr>
            <w:r w:rsidRPr="005226CD">
              <w:rPr>
                <w:bCs/>
              </w:rPr>
              <w:t>7100000000</w:t>
            </w:r>
          </w:p>
        </w:tc>
        <w:tc>
          <w:tcPr>
            <w:tcW w:w="792" w:type="dxa"/>
            <w:vAlign w:val="center"/>
          </w:tcPr>
          <w:p w14:paraId="632D2A26" w14:textId="77777777" w:rsidR="00C73EED" w:rsidRPr="00CB54A6" w:rsidRDefault="00C73EED" w:rsidP="00296CA8">
            <w:pPr>
              <w:jc w:val="center"/>
              <w:rPr>
                <w:bCs/>
              </w:rPr>
            </w:pPr>
            <w:r w:rsidRPr="00CB54A6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56B6CC98" w14:textId="77777777" w:rsidR="00C73EED" w:rsidRPr="001E2ABE" w:rsidRDefault="00DC0467" w:rsidP="00CB277C">
            <w:pPr>
              <w:jc w:val="right"/>
            </w:pPr>
            <w:r>
              <w:t>8 5</w:t>
            </w:r>
            <w:r w:rsidR="00CB277C">
              <w:t>5</w:t>
            </w:r>
            <w:r>
              <w:t>0 756</w:t>
            </w:r>
            <w:r w:rsidR="00C73EED" w:rsidRPr="001E2ABE">
              <w:t>,00</w:t>
            </w:r>
          </w:p>
        </w:tc>
      </w:tr>
      <w:tr w:rsidR="0009211D" w:rsidRPr="00B50B1B" w14:paraId="5169AF0C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007009F6" w14:textId="77777777" w:rsidR="0009211D" w:rsidRPr="0095375B" w:rsidRDefault="0009211D" w:rsidP="00296CA8">
            <w:pPr>
              <w:pStyle w:val="ab"/>
            </w:pPr>
            <w:r w:rsidRPr="007F5460">
              <w:t>Центральный аппарат</w:t>
            </w:r>
          </w:p>
        </w:tc>
        <w:tc>
          <w:tcPr>
            <w:tcW w:w="545" w:type="dxa"/>
            <w:vAlign w:val="center"/>
          </w:tcPr>
          <w:p w14:paraId="653AC4FB" w14:textId="77777777" w:rsidR="0009211D" w:rsidRPr="00B50B1B" w:rsidRDefault="0009211D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1AA3CE3E" w14:textId="77777777" w:rsidR="0009211D" w:rsidRPr="00B50B1B" w:rsidRDefault="0009211D" w:rsidP="00296CA8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14:paraId="192BE589" w14:textId="77777777" w:rsidR="0009211D" w:rsidRPr="00B50B1B" w:rsidRDefault="0009211D" w:rsidP="00296CA8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00000</w:t>
            </w:r>
          </w:p>
        </w:tc>
        <w:tc>
          <w:tcPr>
            <w:tcW w:w="792" w:type="dxa"/>
            <w:vAlign w:val="center"/>
          </w:tcPr>
          <w:p w14:paraId="44117769" w14:textId="77777777" w:rsidR="0009211D" w:rsidRPr="00B50B1B" w:rsidRDefault="0009211D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6D1ECB49" w14:textId="77777777" w:rsidR="0009211D" w:rsidRPr="001E2ABE" w:rsidRDefault="005A3900" w:rsidP="00CB277C">
            <w:pPr>
              <w:jc w:val="right"/>
            </w:pPr>
            <w:r>
              <w:t>8 5</w:t>
            </w:r>
            <w:r w:rsidR="00CB277C">
              <w:t>5</w:t>
            </w:r>
            <w:r>
              <w:t>0 756</w:t>
            </w:r>
            <w:r w:rsidR="0009211D" w:rsidRPr="001E2ABE">
              <w:t>,00</w:t>
            </w:r>
          </w:p>
        </w:tc>
      </w:tr>
      <w:tr w:rsidR="0009211D" w:rsidRPr="00B50B1B" w14:paraId="74F21A94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5E6D3F31" w14:textId="77777777" w:rsidR="0009211D" w:rsidRPr="0095375B" w:rsidRDefault="0009211D" w:rsidP="00296CA8">
            <w:pPr>
              <w:pStyle w:val="ab"/>
            </w:pPr>
            <w:proofErr w:type="gramStart"/>
            <w:r w:rsidRPr="007F5460">
              <w:t>Расходы  на</w:t>
            </w:r>
            <w:proofErr w:type="gramEnd"/>
            <w:r w:rsidRPr="007F5460">
              <w:t xml:space="preserve"> обеспечение функций муниципальных органов</w:t>
            </w:r>
          </w:p>
        </w:tc>
        <w:tc>
          <w:tcPr>
            <w:tcW w:w="545" w:type="dxa"/>
            <w:vAlign w:val="center"/>
          </w:tcPr>
          <w:p w14:paraId="201E20DB" w14:textId="77777777" w:rsidR="0009211D" w:rsidRPr="00B50B1B" w:rsidRDefault="0009211D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3EDF342C" w14:textId="77777777" w:rsidR="0009211D" w:rsidRPr="00B50B1B" w:rsidRDefault="0009211D" w:rsidP="00296CA8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14:paraId="13E141D2" w14:textId="77777777" w:rsidR="0009211D" w:rsidRPr="00B50B1B" w:rsidRDefault="0009211D" w:rsidP="00296CA8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14:paraId="43A6D3DB" w14:textId="77777777" w:rsidR="0009211D" w:rsidRPr="00B50B1B" w:rsidRDefault="0009211D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721A45BB" w14:textId="77777777" w:rsidR="0009211D" w:rsidRPr="001E2ABE" w:rsidRDefault="005A3900" w:rsidP="00CB277C">
            <w:pPr>
              <w:jc w:val="right"/>
            </w:pPr>
            <w:r>
              <w:t>8 </w:t>
            </w:r>
            <w:r w:rsidR="00CB277C">
              <w:t>43</w:t>
            </w:r>
            <w:r>
              <w:t>8 263</w:t>
            </w:r>
            <w:r w:rsidR="0009211D" w:rsidRPr="001E2ABE">
              <w:t>,00</w:t>
            </w:r>
          </w:p>
        </w:tc>
      </w:tr>
      <w:tr w:rsidR="00296CA8" w:rsidRPr="00B50B1B" w14:paraId="02025FB2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06F2A584" w14:textId="77777777" w:rsidR="00296CA8" w:rsidRPr="0095375B" w:rsidRDefault="00296CA8" w:rsidP="00296CA8">
            <w:pPr>
              <w:pStyle w:val="ab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14:paraId="25C47546" w14:textId="77777777"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7CD3BA5E" w14:textId="77777777"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14:paraId="61A1B456" w14:textId="77777777" w:rsidR="00296CA8" w:rsidRPr="00B50B1B" w:rsidRDefault="00296CA8" w:rsidP="00296CA8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14:paraId="139041C1" w14:textId="77777777" w:rsidR="00296CA8" w:rsidRPr="00B50B1B" w:rsidRDefault="00296CA8" w:rsidP="00296CA8">
            <w:pPr>
              <w:jc w:val="center"/>
            </w:pPr>
            <w:r w:rsidRPr="00B50B1B">
              <w:t>100</w:t>
            </w:r>
          </w:p>
        </w:tc>
        <w:tc>
          <w:tcPr>
            <w:tcW w:w="1639" w:type="dxa"/>
            <w:vAlign w:val="center"/>
          </w:tcPr>
          <w:p w14:paraId="20373BEB" w14:textId="77777777" w:rsidR="00296CA8" w:rsidRPr="00B50B1B" w:rsidRDefault="00296CA8" w:rsidP="00DC0467">
            <w:pPr>
              <w:jc w:val="right"/>
            </w:pPr>
            <w:r>
              <w:t>7 </w:t>
            </w:r>
            <w:r w:rsidR="00DC0467">
              <w:t>766</w:t>
            </w:r>
            <w:r>
              <w:t xml:space="preserve"> </w:t>
            </w:r>
            <w:r w:rsidR="00DC0467">
              <w:t>8</w:t>
            </w:r>
            <w:r>
              <w:t>49,00</w:t>
            </w:r>
          </w:p>
        </w:tc>
      </w:tr>
      <w:tr w:rsidR="00DC0467" w:rsidRPr="00B50B1B" w14:paraId="3D0479A4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301DE16B" w14:textId="77777777" w:rsidR="00DC0467" w:rsidRPr="0095375B" w:rsidRDefault="00DC0467" w:rsidP="00296CA8">
            <w:pPr>
              <w:pStyle w:val="ab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14:paraId="055D90BB" w14:textId="77777777" w:rsidR="00DC0467" w:rsidRPr="00B50B1B" w:rsidRDefault="00DC0467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71860BA8" w14:textId="77777777" w:rsidR="00DC0467" w:rsidRPr="00B50B1B" w:rsidRDefault="00DC0467" w:rsidP="00296CA8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14:paraId="3E7A0EF0" w14:textId="77777777" w:rsidR="00DC0467" w:rsidRPr="00B50B1B" w:rsidRDefault="00DC0467" w:rsidP="00296CA8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14:paraId="6B9BDE08" w14:textId="77777777" w:rsidR="00DC0467" w:rsidRPr="00B50B1B" w:rsidRDefault="00DC0467" w:rsidP="00296CA8">
            <w:pPr>
              <w:jc w:val="center"/>
            </w:pPr>
            <w:r w:rsidRPr="00B50B1B">
              <w:t>120</w:t>
            </w:r>
          </w:p>
        </w:tc>
        <w:tc>
          <w:tcPr>
            <w:tcW w:w="1639" w:type="dxa"/>
            <w:vAlign w:val="center"/>
          </w:tcPr>
          <w:p w14:paraId="55A1D8BC" w14:textId="77777777" w:rsidR="00DC0467" w:rsidRPr="00B50B1B" w:rsidRDefault="00DC0467" w:rsidP="003C058A">
            <w:pPr>
              <w:jc w:val="right"/>
            </w:pPr>
            <w:r>
              <w:t>7 766 849,00</w:t>
            </w:r>
          </w:p>
        </w:tc>
      </w:tr>
      <w:tr w:rsidR="00296CA8" w:rsidRPr="00B50B1B" w14:paraId="18209FB2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6FBB5E25" w14:textId="77777777" w:rsidR="00296CA8" w:rsidRPr="0095375B" w:rsidRDefault="00296CA8" w:rsidP="00296CA8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02179BEB" w14:textId="77777777"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5EC53E31" w14:textId="77777777"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14:paraId="4FEFC401" w14:textId="77777777" w:rsidR="00296CA8" w:rsidRPr="00B50B1B" w:rsidRDefault="00296CA8" w:rsidP="00296CA8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14:paraId="3C3F41EA" w14:textId="77777777" w:rsidR="00296CA8" w:rsidRPr="00B50B1B" w:rsidRDefault="00296CA8" w:rsidP="00296CA8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14:paraId="61D088E5" w14:textId="77777777" w:rsidR="00296CA8" w:rsidRPr="001E2ABE" w:rsidRDefault="00CB277C" w:rsidP="00296CA8">
            <w:pPr>
              <w:jc w:val="right"/>
            </w:pPr>
            <w:r>
              <w:t>65</w:t>
            </w:r>
            <w:r w:rsidR="0009211D">
              <w:t>6 514</w:t>
            </w:r>
            <w:r w:rsidR="00296CA8" w:rsidRPr="001E2ABE">
              <w:t>,00</w:t>
            </w:r>
          </w:p>
        </w:tc>
      </w:tr>
      <w:tr w:rsidR="00296CA8" w:rsidRPr="00B50B1B" w14:paraId="2CEA7708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369B35B9" w14:textId="77777777" w:rsidR="00296CA8" w:rsidRPr="0095375B" w:rsidRDefault="00296CA8" w:rsidP="00296CA8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7B68CDAD" w14:textId="77777777"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7EA74D05" w14:textId="77777777"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14:paraId="7342BDA9" w14:textId="77777777" w:rsidR="00296CA8" w:rsidRPr="00B50B1B" w:rsidRDefault="00296CA8" w:rsidP="00296CA8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14:paraId="6272FE8B" w14:textId="77777777" w:rsidR="00296CA8" w:rsidRPr="00B50B1B" w:rsidRDefault="00296CA8" w:rsidP="00296CA8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14:paraId="709C07F7" w14:textId="77777777" w:rsidR="00296CA8" w:rsidRPr="001E2ABE" w:rsidRDefault="00CB277C" w:rsidP="00296CA8">
            <w:pPr>
              <w:jc w:val="right"/>
            </w:pPr>
            <w:r>
              <w:t>65</w:t>
            </w:r>
            <w:r w:rsidR="0009211D">
              <w:t>6 514</w:t>
            </w:r>
            <w:r w:rsidR="00296CA8" w:rsidRPr="001E2ABE">
              <w:t>,00</w:t>
            </w:r>
          </w:p>
        </w:tc>
      </w:tr>
      <w:tr w:rsidR="00296CA8" w:rsidRPr="00B50B1B" w14:paraId="21412D8B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39E541C0" w14:textId="77777777" w:rsidR="00296CA8" w:rsidRPr="0095375B" w:rsidRDefault="00296CA8" w:rsidP="00296CA8">
            <w:pPr>
              <w:pStyle w:val="ab"/>
            </w:pPr>
            <w:r w:rsidRPr="007F5460">
              <w:t>Иные бюджетные ассигнования</w:t>
            </w:r>
          </w:p>
        </w:tc>
        <w:tc>
          <w:tcPr>
            <w:tcW w:w="545" w:type="dxa"/>
            <w:vAlign w:val="center"/>
          </w:tcPr>
          <w:p w14:paraId="2B184668" w14:textId="77777777"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5D51CD96" w14:textId="77777777"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14:paraId="2648CA1C" w14:textId="77777777" w:rsidR="00296CA8" w:rsidRPr="00B50B1B" w:rsidRDefault="00296CA8" w:rsidP="00296CA8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14:paraId="517E6D1C" w14:textId="77777777" w:rsidR="00296CA8" w:rsidRPr="00B50B1B" w:rsidRDefault="00296CA8" w:rsidP="00296CA8">
            <w:pPr>
              <w:jc w:val="center"/>
            </w:pPr>
            <w:r w:rsidRPr="00B50B1B">
              <w:t>800</w:t>
            </w:r>
          </w:p>
        </w:tc>
        <w:tc>
          <w:tcPr>
            <w:tcW w:w="1639" w:type="dxa"/>
            <w:vAlign w:val="center"/>
          </w:tcPr>
          <w:p w14:paraId="7A2CBC4F" w14:textId="77777777" w:rsidR="00296CA8" w:rsidRPr="00425833" w:rsidRDefault="00CB277C" w:rsidP="00296CA8">
            <w:pPr>
              <w:jc w:val="right"/>
            </w:pPr>
            <w:r>
              <w:t>1</w:t>
            </w:r>
            <w:r w:rsidR="0009211D">
              <w:t>4 9</w:t>
            </w:r>
            <w:r w:rsidR="00296CA8">
              <w:t>00,00</w:t>
            </w:r>
          </w:p>
        </w:tc>
      </w:tr>
      <w:tr w:rsidR="00296CA8" w:rsidRPr="00B50B1B" w14:paraId="3E53FE97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5C7CF74D" w14:textId="77777777" w:rsidR="00296CA8" w:rsidRPr="0095375B" w:rsidRDefault="00296CA8" w:rsidP="00296CA8">
            <w:pPr>
              <w:pStyle w:val="ab"/>
            </w:pPr>
            <w:r w:rsidRPr="007F54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5" w:type="dxa"/>
            <w:vAlign w:val="center"/>
          </w:tcPr>
          <w:p w14:paraId="41281B97" w14:textId="77777777"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3AB748CC" w14:textId="77777777"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14:paraId="247084E4" w14:textId="77777777" w:rsidR="00296CA8" w:rsidRPr="00B50B1B" w:rsidRDefault="00296CA8" w:rsidP="00296CA8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14:paraId="0BA6DCF2" w14:textId="77777777" w:rsidR="00296CA8" w:rsidRPr="00B50B1B" w:rsidRDefault="00296CA8" w:rsidP="00296CA8">
            <w:pPr>
              <w:jc w:val="center"/>
            </w:pPr>
            <w:r w:rsidRPr="00B50B1B">
              <w:t>850</w:t>
            </w:r>
          </w:p>
        </w:tc>
        <w:tc>
          <w:tcPr>
            <w:tcW w:w="1639" w:type="dxa"/>
            <w:vAlign w:val="center"/>
          </w:tcPr>
          <w:p w14:paraId="1B76F9A5" w14:textId="77777777" w:rsidR="00296CA8" w:rsidRPr="00425833" w:rsidRDefault="00CB277C" w:rsidP="00296CA8">
            <w:pPr>
              <w:jc w:val="right"/>
            </w:pPr>
            <w:r>
              <w:t>1</w:t>
            </w:r>
            <w:r w:rsidR="0009211D">
              <w:t>4 9</w:t>
            </w:r>
            <w:r w:rsidR="00296CA8">
              <w:t>00,00</w:t>
            </w:r>
          </w:p>
        </w:tc>
      </w:tr>
      <w:tr w:rsidR="00DC0339" w:rsidRPr="00B50B1B" w14:paraId="7136C044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375AC3EB" w14:textId="77777777" w:rsidR="00DC0339" w:rsidRPr="00C73EED" w:rsidRDefault="00DC0339" w:rsidP="0062116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3EED">
              <w:rPr>
                <w:lang w:eastAsia="ru-RU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45" w:type="dxa"/>
            <w:vAlign w:val="center"/>
          </w:tcPr>
          <w:p w14:paraId="301AD8C7" w14:textId="77777777" w:rsidR="00DC0339" w:rsidRPr="00B50B1B" w:rsidRDefault="00DC0339" w:rsidP="00621163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10FB0BEF" w14:textId="77777777" w:rsidR="00DC0339" w:rsidRPr="00B50B1B" w:rsidRDefault="00DC0339" w:rsidP="00621163">
            <w:pPr>
              <w:jc w:val="center"/>
            </w:pPr>
            <w:r>
              <w:t>04</w:t>
            </w:r>
          </w:p>
        </w:tc>
        <w:tc>
          <w:tcPr>
            <w:tcW w:w="1616" w:type="dxa"/>
            <w:vAlign w:val="center"/>
          </w:tcPr>
          <w:p w14:paraId="0A0587CD" w14:textId="77777777" w:rsidR="00DC0339" w:rsidRDefault="00DC0339" w:rsidP="00621163">
            <w:pPr>
              <w:jc w:val="center"/>
            </w:pPr>
            <w:r>
              <w:t>7100281590</w:t>
            </w:r>
          </w:p>
        </w:tc>
        <w:tc>
          <w:tcPr>
            <w:tcW w:w="792" w:type="dxa"/>
            <w:vAlign w:val="center"/>
          </w:tcPr>
          <w:p w14:paraId="11376AE3" w14:textId="77777777" w:rsidR="00DC0339" w:rsidRPr="00B50B1B" w:rsidRDefault="00DC0339" w:rsidP="00621163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160C4EC6" w14:textId="77777777" w:rsidR="00DC0339" w:rsidRDefault="00DC0339" w:rsidP="00621163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112 493,00</w:t>
            </w:r>
          </w:p>
        </w:tc>
      </w:tr>
      <w:tr w:rsidR="00DC0339" w:rsidRPr="00B50B1B" w14:paraId="3447FC1A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5C7AF5B3" w14:textId="77777777" w:rsidR="00DC0339" w:rsidRPr="0095375B" w:rsidRDefault="00DC0339" w:rsidP="00621163">
            <w:pPr>
              <w:pStyle w:val="ab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14:paraId="7430BDC0" w14:textId="77777777" w:rsidR="00DC0339" w:rsidRPr="00B50B1B" w:rsidRDefault="00DC0339" w:rsidP="00621163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0CEC53E8" w14:textId="77777777" w:rsidR="00DC0339" w:rsidRPr="00B50B1B" w:rsidRDefault="00DC0339" w:rsidP="00621163">
            <w:pPr>
              <w:jc w:val="center"/>
            </w:pPr>
            <w:r>
              <w:t>04</w:t>
            </w:r>
          </w:p>
        </w:tc>
        <w:tc>
          <w:tcPr>
            <w:tcW w:w="1616" w:type="dxa"/>
            <w:vAlign w:val="center"/>
          </w:tcPr>
          <w:p w14:paraId="615BA726" w14:textId="77777777" w:rsidR="00DC0339" w:rsidRDefault="00DC0339" w:rsidP="00621163">
            <w:pPr>
              <w:jc w:val="center"/>
            </w:pPr>
            <w:r>
              <w:t>7100281590</w:t>
            </w:r>
          </w:p>
        </w:tc>
        <w:tc>
          <w:tcPr>
            <w:tcW w:w="792" w:type="dxa"/>
            <w:vAlign w:val="center"/>
          </w:tcPr>
          <w:p w14:paraId="14283BAB" w14:textId="77777777" w:rsidR="00DC0339" w:rsidRPr="00B50B1B" w:rsidRDefault="00DC0339" w:rsidP="00621163">
            <w:pPr>
              <w:jc w:val="center"/>
            </w:pPr>
            <w:r>
              <w:t>100</w:t>
            </w:r>
          </w:p>
        </w:tc>
        <w:tc>
          <w:tcPr>
            <w:tcW w:w="1639" w:type="dxa"/>
            <w:vAlign w:val="center"/>
          </w:tcPr>
          <w:p w14:paraId="6685C0F2" w14:textId="77777777" w:rsidR="00DC0339" w:rsidRDefault="00DC0339" w:rsidP="00621163">
            <w:pPr>
              <w:jc w:val="right"/>
            </w:pPr>
            <w:r>
              <w:t>112 493,00</w:t>
            </w:r>
          </w:p>
        </w:tc>
      </w:tr>
      <w:tr w:rsidR="00DC0339" w:rsidRPr="00B50B1B" w14:paraId="5A907F18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489F3268" w14:textId="77777777" w:rsidR="00DC0339" w:rsidRPr="0095375B" w:rsidRDefault="00DC0339" w:rsidP="00621163">
            <w:pPr>
              <w:pStyle w:val="ab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14:paraId="1E5DAC21" w14:textId="77777777" w:rsidR="00DC0339" w:rsidRPr="00B50B1B" w:rsidRDefault="00DC0339" w:rsidP="00621163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0AA13A7E" w14:textId="77777777" w:rsidR="00DC0339" w:rsidRPr="00B50B1B" w:rsidRDefault="00DC0339" w:rsidP="00621163">
            <w:pPr>
              <w:jc w:val="center"/>
            </w:pPr>
            <w:r>
              <w:t>04</w:t>
            </w:r>
          </w:p>
        </w:tc>
        <w:tc>
          <w:tcPr>
            <w:tcW w:w="1616" w:type="dxa"/>
            <w:vAlign w:val="center"/>
          </w:tcPr>
          <w:p w14:paraId="664DB8B5" w14:textId="77777777" w:rsidR="00DC0339" w:rsidRDefault="00DC0339" w:rsidP="00621163">
            <w:pPr>
              <w:jc w:val="center"/>
            </w:pPr>
            <w:r>
              <w:t>7100281590</w:t>
            </w:r>
          </w:p>
        </w:tc>
        <w:tc>
          <w:tcPr>
            <w:tcW w:w="792" w:type="dxa"/>
            <w:vAlign w:val="center"/>
          </w:tcPr>
          <w:p w14:paraId="4EB3D5CA" w14:textId="77777777" w:rsidR="00DC0339" w:rsidRPr="00B50B1B" w:rsidRDefault="00DC0339" w:rsidP="00621163">
            <w:pPr>
              <w:jc w:val="center"/>
            </w:pPr>
            <w:r>
              <w:t>120</w:t>
            </w:r>
          </w:p>
        </w:tc>
        <w:tc>
          <w:tcPr>
            <w:tcW w:w="1639" w:type="dxa"/>
            <w:vAlign w:val="center"/>
          </w:tcPr>
          <w:p w14:paraId="641D7EA5" w14:textId="77777777" w:rsidR="00DC0339" w:rsidRDefault="00DC0339" w:rsidP="00621163">
            <w:pPr>
              <w:jc w:val="right"/>
            </w:pPr>
            <w:r>
              <w:t>112 493,00</w:t>
            </w:r>
          </w:p>
        </w:tc>
      </w:tr>
      <w:tr w:rsidR="00296CA8" w:rsidRPr="00B50B1B" w14:paraId="4DE7CE17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74689EEC" w14:textId="77777777"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5" w:type="dxa"/>
            <w:vAlign w:val="center"/>
          </w:tcPr>
          <w:p w14:paraId="6CA5B074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14:paraId="2B6F4190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06</w:t>
            </w:r>
          </w:p>
        </w:tc>
        <w:tc>
          <w:tcPr>
            <w:tcW w:w="1616" w:type="dxa"/>
            <w:vAlign w:val="center"/>
          </w:tcPr>
          <w:p w14:paraId="6632E8AF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14:paraId="4A156454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31B6D3CB" w14:textId="77777777" w:rsidR="00296CA8" w:rsidRPr="00B50B1B" w:rsidRDefault="008463DC" w:rsidP="00296C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  <w:r w:rsidR="00296CA8">
              <w:rPr>
                <w:b/>
                <w:bCs/>
              </w:rPr>
              <w:t xml:space="preserve"> 500,00</w:t>
            </w:r>
          </w:p>
        </w:tc>
      </w:tr>
      <w:tr w:rsidR="00296CA8" w:rsidRPr="00B50B1B" w14:paraId="4B0FD3E1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50DA1CCD" w14:textId="77777777" w:rsidR="00296CA8" w:rsidRPr="0095375B" w:rsidRDefault="00296CA8" w:rsidP="00296CA8">
            <w:pPr>
              <w:pStyle w:val="ab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14:paraId="5A8FB325" w14:textId="77777777" w:rsidR="00296CA8" w:rsidRPr="00C46215" w:rsidRDefault="00296CA8" w:rsidP="00296CA8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14:paraId="55D88801" w14:textId="77777777" w:rsidR="00296CA8" w:rsidRPr="00C46215" w:rsidRDefault="00296CA8" w:rsidP="00296CA8">
            <w:pPr>
              <w:jc w:val="center"/>
            </w:pPr>
            <w:r w:rsidRPr="00C46215">
              <w:t>06</w:t>
            </w:r>
          </w:p>
        </w:tc>
        <w:tc>
          <w:tcPr>
            <w:tcW w:w="1616" w:type="dxa"/>
            <w:vAlign w:val="center"/>
          </w:tcPr>
          <w:p w14:paraId="6EE667FA" w14:textId="77777777" w:rsidR="00296CA8" w:rsidRPr="00C46215" w:rsidRDefault="00296CA8" w:rsidP="00296CA8">
            <w:pPr>
              <w:jc w:val="center"/>
            </w:pPr>
            <w:r w:rsidRPr="00C46215">
              <w:t>9100000000</w:t>
            </w:r>
          </w:p>
        </w:tc>
        <w:tc>
          <w:tcPr>
            <w:tcW w:w="792" w:type="dxa"/>
            <w:vAlign w:val="center"/>
          </w:tcPr>
          <w:p w14:paraId="182FC4F4" w14:textId="77777777" w:rsidR="00296CA8" w:rsidRPr="00C46215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7BA3841A" w14:textId="77777777" w:rsidR="00296CA8" w:rsidRPr="00C46215" w:rsidRDefault="008463DC" w:rsidP="00296CA8">
            <w:pPr>
              <w:jc w:val="right"/>
            </w:pPr>
            <w:r>
              <w:t>41</w:t>
            </w:r>
            <w:r w:rsidR="00296CA8">
              <w:t xml:space="preserve"> 500,00</w:t>
            </w:r>
          </w:p>
        </w:tc>
      </w:tr>
      <w:tr w:rsidR="00296CA8" w:rsidRPr="00B50B1B" w14:paraId="35260F75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39403116" w14:textId="77777777" w:rsidR="00296CA8" w:rsidRPr="0095375B" w:rsidRDefault="00296CA8" w:rsidP="00296CA8">
            <w:pPr>
              <w:pStyle w:val="ab"/>
            </w:pPr>
            <w:r w:rsidRPr="007F5460">
              <w:t xml:space="preserve">Представление межбюджетных трансфертов из бюджетов поселений в бюджет муниципального </w:t>
            </w:r>
            <w:r w:rsidRPr="007F5460">
              <w:lastRenderedPageBreak/>
              <w:t>района по передаче полномочий по казначейскому исполнению</w:t>
            </w:r>
          </w:p>
        </w:tc>
        <w:tc>
          <w:tcPr>
            <w:tcW w:w="545" w:type="dxa"/>
            <w:vAlign w:val="center"/>
          </w:tcPr>
          <w:p w14:paraId="6EA7E45E" w14:textId="77777777" w:rsidR="00296CA8" w:rsidRPr="00C46215" w:rsidRDefault="00296CA8" w:rsidP="00296CA8">
            <w:pPr>
              <w:jc w:val="center"/>
            </w:pPr>
            <w:r w:rsidRPr="00C46215">
              <w:lastRenderedPageBreak/>
              <w:t>01</w:t>
            </w:r>
          </w:p>
        </w:tc>
        <w:tc>
          <w:tcPr>
            <w:tcW w:w="603" w:type="dxa"/>
            <w:vAlign w:val="center"/>
          </w:tcPr>
          <w:p w14:paraId="39F0E003" w14:textId="77777777" w:rsidR="00296CA8" w:rsidRPr="00C46215" w:rsidRDefault="00296CA8" w:rsidP="00296CA8">
            <w:pPr>
              <w:jc w:val="center"/>
            </w:pPr>
            <w:r w:rsidRPr="00C46215">
              <w:t>06</w:t>
            </w:r>
          </w:p>
        </w:tc>
        <w:tc>
          <w:tcPr>
            <w:tcW w:w="1616" w:type="dxa"/>
            <w:vAlign w:val="center"/>
          </w:tcPr>
          <w:p w14:paraId="68CEA249" w14:textId="77777777" w:rsidR="00296CA8" w:rsidRPr="00C46215" w:rsidRDefault="00296CA8" w:rsidP="00296CA8">
            <w:pPr>
              <w:jc w:val="center"/>
            </w:pPr>
            <w:r w:rsidRPr="00C46215">
              <w:t>91000П0350</w:t>
            </w:r>
          </w:p>
        </w:tc>
        <w:tc>
          <w:tcPr>
            <w:tcW w:w="792" w:type="dxa"/>
            <w:vAlign w:val="center"/>
          </w:tcPr>
          <w:p w14:paraId="5A34CA7F" w14:textId="77777777" w:rsidR="00296CA8" w:rsidRPr="00C46215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36494D45" w14:textId="77777777" w:rsidR="00296CA8" w:rsidRPr="00C46215" w:rsidRDefault="00296CA8" w:rsidP="00296CA8">
            <w:pPr>
              <w:jc w:val="right"/>
            </w:pPr>
            <w:r>
              <w:t>12 000,00</w:t>
            </w:r>
          </w:p>
        </w:tc>
      </w:tr>
      <w:tr w:rsidR="00296CA8" w:rsidRPr="00B50B1B" w14:paraId="1BAF13C9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102BC89C" w14:textId="77777777" w:rsidR="00296CA8" w:rsidRPr="0095375B" w:rsidRDefault="00296CA8" w:rsidP="00296CA8">
            <w:pPr>
              <w:pStyle w:val="ab"/>
            </w:pPr>
            <w:r w:rsidRPr="007F5460">
              <w:t>Межбюджетные трансферты</w:t>
            </w:r>
          </w:p>
        </w:tc>
        <w:tc>
          <w:tcPr>
            <w:tcW w:w="545" w:type="dxa"/>
            <w:vAlign w:val="center"/>
          </w:tcPr>
          <w:p w14:paraId="7ABBB89F" w14:textId="77777777" w:rsidR="00296CA8" w:rsidRPr="00C46215" w:rsidRDefault="00296CA8" w:rsidP="00296CA8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14:paraId="0EA6B58F" w14:textId="77777777" w:rsidR="00296CA8" w:rsidRPr="00C46215" w:rsidRDefault="00296CA8" w:rsidP="00296CA8">
            <w:pPr>
              <w:jc w:val="center"/>
            </w:pPr>
            <w:r w:rsidRPr="00C46215">
              <w:t>06</w:t>
            </w:r>
          </w:p>
        </w:tc>
        <w:tc>
          <w:tcPr>
            <w:tcW w:w="1616" w:type="dxa"/>
            <w:vAlign w:val="center"/>
          </w:tcPr>
          <w:p w14:paraId="2C8FE3ED" w14:textId="77777777" w:rsidR="00296CA8" w:rsidRPr="00C46215" w:rsidRDefault="00296CA8" w:rsidP="00296CA8">
            <w:pPr>
              <w:jc w:val="center"/>
            </w:pPr>
            <w:r w:rsidRPr="00C46215">
              <w:t>91000П0350</w:t>
            </w:r>
          </w:p>
        </w:tc>
        <w:tc>
          <w:tcPr>
            <w:tcW w:w="792" w:type="dxa"/>
            <w:vAlign w:val="center"/>
          </w:tcPr>
          <w:p w14:paraId="2727BEAF" w14:textId="77777777" w:rsidR="00296CA8" w:rsidRPr="00C46215" w:rsidRDefault="00296CA8" w:rsidP="00296CA8">
            <w:pPr>
              <w:jc w:val="center"/>
            </w:pPr>
            <w:r w:rsidRPr="00C46215">
              <w:t>500</w:t>
            </w:r>
          </w:p>
        </w:tc>
        <w:tc>
          <w:tcPr>
            <w:tcW w:w="1639" w:type="dxa"/>
            <w:vAlign w:val="center"/>
          </w:tcPr>
          <w:p w14:paraId="3ACB1345" w14:textId="77777777" w:rsidR="00296CA8" w:rsidRPr="00C46215" w:rsidRDefault="00296CA8" w:rsidP="00296CA8">
            <w:pPr>
              <w:jc w:val="right"/>
            </w:pPr>
            <w:r>
              <w:t>12 000,00</w:t>
            </w:r>
          </w:p>
        </w:tc>
      </w:tr>
      <w:tr w:rsidR="00296CA8" w:rsidRPr="00B50B1B" w14:paraId="2352748A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2696D811" w14:textId="77777777" w:rsidR="00296CA8" w:rsidRPr="0095375B" w:rsidRDefault="00296CA8" w:rsidP="00296CA8">
            <w:pPr>
              <w:pStyle w:val="ab"/>
            </w:pPr>
            <w:r w:rsidRPr="007F5460">
              <w:t>Иные межбюджетные трансферты</w:t>
            </w:r>
          </w:p>
        </w:tc>
        <w:tc>
          <w:tcPr>
            <w:tcW w:w="545" w:type="dxa"/>
            <w:vAlign w:val="center"/>
          </w:tcPr>
          <w:p w14:paraId="03EBDA0C" w14:textId="77777777" w:rsidR="00296CA8" w:rsidRPr="00C46215" w:rsidRDefault="00296CA8" w:rsidP="00296CA8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14:paraId="0A18B7FC" w14:textId="77777777" w:rsidR="00296CA8" w:rsidRPr="00C46215" w:rsidRDefault="00296CA8" w:rsidP="00296CA8">
            <w:pPr>
              <w:jc w:val="center"/>
            </w:pPr>
            <w:r w:rsidRPr="00C46215">
              <w:t>06</w:t>
            </w:r>
          </w:p>
        </w:tc>
        <w:tc>
          <w:tcPr>
            <w:tcW w:w="1616" w:type="dxa"/>
            <w:vAlign w:val="center"/>
          </w:tcPr>
          <w:p w14:paraId="7156E5CE" w14:textId="77777777" w:rsidR="00296CA8" w:rsidRPr="00C46215" w:rsidRDefault="00296CA8" w:rsidP="00296CA8">
            <w:pPr>
              <w:jc w:val="center"/>
            </w:pPr>
            <w:r w:rsidRPr="00C46215">
              <w:t>91000П0350</w:t>
            </w:r>
          </w:p>
        </w:tc>
        <w:tc>
          <w:tcPr>
            <w:tcW w:w="792" w:type="dxa"/>
            <w:vAlign w:val="center"/>
          </w:tcPr>
          <w:p w14:paraId="2DBB16EF" w14:textId="77777777" w:rsidR="00296CA8" w:rsidRPr="00C46215" w:rsidRDefault="00296CA8" w:rsidP="00296CA8">
            <w:pPr>
              <w:jc w:val="center"/>
            </w:pPr>
            <w:r w:rsidRPr="00C46215">
              <w:t>540</w:t>
            </w:r>
          </w:p>
        </w:tc>
        <w:tc>
          <w:tcPr>
            <w:tcW w:w="1639" w:type="dxa"/>
            <w:vAlign w:val="center"/>
          </w:tcPr>
          <w:p w14:paraId="7D6B957A" w14:textId="77777777" w:rsidR="00296CA8" w:rsidRPr="00C46215" w:rsidRDefault="00296CA8" w:rsidP="00296CA8">
            <w:pPr>
              <w:jc w:val="right"/>
            </w:pPr>
            <w:r>
              <w:t>12 000,00</w:t>
            </w:r>
          </w:p>
        </w:tc>
      </w:tr>
      <w:tr w:rsidR="00296CA8" w:rsidRPr="00B50B1B" w14:paraId="776FDB58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2D4D987E" w14:textId="77777777" w:rsidR="00296CA8" w:rsidRPr="0095375B" w:rsidRDefault="00296CA8" w:rsidP="00296CA8">
            <w:pPr>
              <w:pStyle w:val="ab"/>
            </w:pPr>
            <w:r w:rsidRPr="007F5460"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545" w:type="dxa"/>
            <w:vAlign w:val="center"/>
          </w:tcPr>
          <w:p w14:paraId="14DFE2C2" w14:textId="77777777"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6C0ADCCE" w14:textId="77777777" w:rsidR="00296CA8" w:rsidRPr="00B50B1B" w:rsidRDefault="00296CA8" w:rsidP="00296CA8">
            <w:pPr>
              <w:jc w:val="center"/>
            </w:pPr>
            <w:r w:rsidRPr="00B50B1B">
              <w:t>06</w:t>
            </w:r>
          </w:p>
        </w:tc>
        <w:tc>
          <w:tcPr>
            <w:tcW w:w="1616" w:type="dxa"/>
            <w:vAlign w:val="center"/>
          </w:tcPr>
          <w:p w14:paraId="77C5AABE" w14:textId="77777777" w:rsidR="00296CA8" w:rsidRPr="00B50B1B" w:rsidRDefault="00296CA8" w:rsidP="00296CA8">
            <w:pPr>
              <w:jc w:val="center"/>
            </w:pPr>
            <w:r w:rsidRPr="00B50B1B">
              <w:t>91000П0360</w:t>
            </w:r>
          </w:p>
        </w:tc>
        <w:tc>
          <w:tcPr>
            <w:tcW w:w="792" w:type="dxa"/>
            <w:vAlign w:val="center"/>
          </w:tcPr>
          <w:p w14:paraId="7534280B" w14:textId="77777777" w:rsidR="00296CA8" w:rsidRPr="00B50B1B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6CF112EC" w14:textId="77777777" w:rsidR="00296CA8" w:rsidRPr="00B50B1B" w:rsidRDefault="00296CA8" w:rsidP="008463DC">
            <w:pPr>
              <w:jc w:val="right"/>
            </w:pPr>
            <w:r>
              <w:t>2</w:t>
            </w:r>
            <w:r w:rsidR="008463DC">
              <w:t>9</w:t>
            </w:r>
            <w:r>
              <w:t xml:space="preserve"> 500,00</w:t>
            </w:r>
          </w:p>
        </w:tc>
      </w:tr>
      <w:tr w:rsidR="00296CA8" w:rsidRPr="00B50B1B" w14:paraId="17E2CC13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193EC9AA" w14:textId="77777777" w:rsidR="00296CA8" w:rsidRPr="0095375B" w:rsidRDefault="00296CA8" w:rsidP="00296CA8">
            <w:pPr>
              <w:pStyle w:val="ab"/>
            </w:pPr>
            <w:r w:rsidRPr="007F5460">
              <w:t>Межбюджетные трансферты</w:t>
            </w:r>
          </w:p>
        </w:tc>
        <w:tc>
          <w:tcPr>
            <w:tcW w:w="545" w:type="dxa"/>
            <w:vAlign w:val="center"/>
          </w:tcPr>
          <w:p w14:paraId="18CB3AA1" w14:textId="77777777"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4794EAFC" w14:textId="77777777" w:rsidR="00296CA8" w:rsidRPr="00B50B1B" w:rsidRDefault="00296CA8" w:rsidP="00296CA8">
            <w:pPr>
              <w:jc w:val="center"/>
            </w:pPr>
            <w:r w:rsidRPr="00B50B1B">
              <w:t>06</w:t>
            </w:r>
          </w:p>
        </w:tc>
        <w:tc>
          <w:tcPr>
            <w:tcW w:w="1616" w:type="dxa"/>
          </w:tcPr>
          <w:p w14:paraId="37079DBD" w14:textId="77777777" w:rsidR="00296CA8" w:rsidRPr="00B50B1B" w:rsidRDefault="00296CA8" w:rsidP="00296CA8">
            <w:pPr>
              <w:jc w:val="center"/>
            </w:pPr>
            <w:r w:rsidRPr="00B50B1B">
              <w:t>91000П0360</w:t>
            </w:r>
          </w:p>
        </w:tc>
        <w:tc>
          <w:tcPr>
            <w:tcW w:w="792" w:type="dxa"/>
            <w:vAlign w:val="center"/>
          </w:tcPr>
          <w:p w14:paraId="3A3B2D7C" w14:textId="77777777" w:rsidR="00296CA8" w:rsidRPr="00B50B1B" w:rsidRDefault="00296CA8" w:rsidP="00296CA8">
            <w:pPr>
              <w:jc w:val="center"/>
            </w:pPr>
            <w:r w:rsidRPr="00B50B1B">
              <w:t>500</w:t>
            </w:r>
          </w:p>
        </w:tc>
        <w:tc>
          <w:tcPr>
            <w:tcW w:w="1639" w:type="dxa"/>
            <w:vAlign w:val="center"/>
          </w:tcPr>
          <w:p w14:paraId="0B4CAF03" w14:textId="77777777" w:rsidR="00296CA8" w:rsidRPr="00B50B1B" w:rsidRDefault="00296CA8" w:rsidP="008463DC">
            <w:pPr>
              <w:jc w:val="right"/>
            </w:pPr>
            <w:r>
              <w:t>2</w:t>
            </w:r>
            <w:r w:rsidR="008463DC">
              <w:t>9</w:t>
            </w:r>
            <w:r>
              <w:t xml:space="preserve"> 500,00</w:t>
            </w:r>
          </w:p>
        </w:tc>
      </w:tr>
      <w:tr w:rsidR="00296CA8" w:rsidRPr="00B50B1B" w14:paraId="346CFD4F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72BBC167" w14:textId="77777777" w:rsidR="00296CA8" w:rsidRPr="0095375B" w:rsidRDefault="00296CA8" w:rsidP="00296CA8">
            <w:pPr>
              <w:pStyle w:val="ab"/>
            </w:pPr>
            <w:r w:rsidRPr="007F5460">
              <w:t>Иные межбюджетные трансферты</w:t>
            </w:r>
          </w:p>
        </w:tc>
        <w:tc>
          <w:tcPr>
            <w:tcW w:w="545" w:type="dxa"/>
            <w:vAlign w:val="center"/>
          </w:tcPr>
          <w:p w14:paraId="27F777B8" w14:textId="77777777"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14:paraId="5BB88584" w14:textId="77777777" w:rsidR="00296CA8" w:rsidRPr="00B50B1B" w:rsidRDefault="00296CA8" w:rsidP="00296CA8">
            <w:pPr>
              <w:jc w:val="center"/>
            </w:pPr>
            <w:r w:rsidRPr="00B50B1B">
              <w:t>06</w:t>
            </w:r>
          </w:p>
        </w:tc>
        <w:tc>
          <w:tcPr>
            <w:tcW w:w="1616" w:type="dxa"/>
          </w:tcPr>
          <w:p w14:paraId="50E6F138" w14:textId="77777777" w:rsidR="00296CA8" w:rsidRPr="00B50B1B" w:rsidRDefault="00296CA8" w:rsidP="00296CA8">
            <w:pPr>
              <w:jc w:val="center"/>
            </w:pPr>
            <w:r w:rsidRPr="00B50B1B">
              <w:t>91000П0360</w:t>
            </w:r>
          </w:p>
        </w:tc>
        <w:tc>
          <w:tcPr>
            <w:tcW w:w="792" w:type="dxa"/>
            <w:vAlign w:val="center"/>
          </w:tcPr>
          <w:p w14:paraId="46C0CA22" w14:textId="77777777" w:rsidR="00296CA8" w:rsidRPr="00B50B1B" w:rsidRDefault="00296CA8" w:rsidP="00296CA8">
            <w:pPr>
              <w:jc w:val="center"/>
            </w:pPr>
            <w:r w:rsidRPr="00B50B1B">
              <w:t>540</w:t>
            </w:r>
          </w:p>
        </w:tc>
        <w:tc>
          <w:tcPr>
            <w:tcW w:w="1639" w:type="dxa"/>
            <w:vAlign w:val="center"/>
          </w:tcPr>
          <w:p w14:paraId="6D175D8E" w14:textId="77777777" w:rsidR="00296CA8" w:rsidRPr="00B50B1B" w:rsidRDefault="00296CA8" w:rsidP="008463DC">
            <w:pPr>
              <w:jc w:val="right"/>
            </w:pPr>
            <w:r>
              <w:t>2</w:t>
            </w:r>
            <w:r w:rsidR="008463DC">
              <w:t>9</w:t>
            </w:r>
            <w:r>
              <w:t xml:space="preserve"> 500,00</w:t>
            </w:r>
          </w:p>
        </w:tc>
      </w:tr>
      <w:tr w:rsidR="00296CA8" w:rsidRPr="00B50B1B" w14:paraId="3ECCBE38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543E88C1" w14:textId="77777777" w:rsidR="00296CA8" w:rsidRPr="0095375B" w:rsidRDefault="00296CA8" w:rsidP="00296CA8">
            <w:pPr>
              <w:pStyle w:val="ab"/>
              <w:rPr>
                <w:b/>
              </w:rPr>
            </w:pPr>
            <w:r w:rsidRPr="007F5460">
              <w:rPr>
                <w:b/>
              </w:rPr>
              <w:t>Резервные фонды</w:t>
            </w:r>
          </w:p>
        </w:tc>
        <w:tc>
          <w:tcPr>
            <w:tcW w:w="545" w:type="dxa"/>
            <w:vAlign w:val="center"/>
          </w:tcPr>
          <w:p w14:paraId="7E1131C5" w14:textId="77777777" w:rsidR="00296CA8" w:rsidRDefault="00296CA8" w:rsidP="00296CA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03" w:type="dxa"/>
            <w:vAlign w:val="center"/>
          </w:tcPr>
          <w:p w14:paraId="74AF54B7" w14:textId="77777777" w:rsidR="00296CA8" w:rsidRDefault="00296CA8" w:rsidP="00296C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16" w:type="dxa"/>
            <w:vAlign w:val="center"/>
          </w:tcPr>
          <w:p w14:paraId="0551DDF4" w14:textId="77777777" w:rsidR="00296CA8" w:rsidRDefault="00296CA8" w:rsidP="00296CA8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92" w:type="dxa"/>
            <w:vAlign w:val="center"/>
          </w:tcPr>
          <w:p w14:paraId="30BC9BA7" w14:textId="77777777" w:rsidR="00296CA8" w:rsidRDefault="00296CA8" w:rsidP="00296CA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14:paraId="4EAC307B" w14:textId="77777777" w:rsidR="00296CA8" w:rsidRPr="00B50B1B" w:rsidRDefault="00296CA8" w:rsidP="00296C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3 000,00</w:t>
            </w:r>
          </w:p>
        </w:tc>
      </w:tr>
      <w:tr w:rsidR="00296CA8" w:rsidRPr="00B50B1B" w14:paraId="2F54008E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4FAA3486" w14:textId="77777777" w:rsidR="00296CA8" w:rsidRPr="0095375B" w:rsidRDefault="00296CA8" w:rsidP="00296CA8">
            <w:pPr>
              <w:pStyle w:val="ab"/>
            </w:pPr>
            <w:r w:rsidRPr="007F5460">
              <w:t xml:space="preserve">Резервные фонды </w:t>
            </w:r>
          </w:p>
        </w:tc>
        <w:tc>
          <w:tcPr>
            <w:tcW w:w="545" w:type="dxa"/>
            <w:vAlign w:val="center"/>
          </w:tcPr>
          <w:p w14:paraId="4FADCBC6" w14:textId="77777777" w:rsidR="00296CA8" w:rsidRDefault="00296CA8" w:rsidP="00296CA8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596F55A0" w14:textId="77777777" w:rsidR="00296CA8" w:rsidRDefault="00296CA8" w:rsidP="00296CA8">
            <w:pPr>
              <w:jc w:val="center"/>
            </w:pPr>
            <w:r>
              <w:t>11</w:t>
            </w:r>
          </w:p>
        </w:tc>
        <w:tc>
          <w:tcPr>
            <w:tcW w:w="1616" w:type="dxa"/>
            <w:vAlign w:val="center"/>
          </w:tcPr>
          <w:p w14:paraId="1F34CE24" w14:textId="77777777" w:rsidR="00296CA8" w:rsidRDefault="00296CA8" w:rsidP="00296CA8">
            <w:pPr>
              <w:jc w:val="center"/>
            </w:pPr>
            <w:r>
              <w:t>8900000000</w:t>
            </w:r>
          </w:p>
        </w:tc>
        <w:tc>
          <w:tcPr>
            <w:tcW w:w="792" w:type="dxa"/>
            <w:vAlign w:val="center"/>
          </w:tcPr>
          <w:p w14:paraId="47D50DF3" w14:textId="77777777" w:rsidR="00296CA8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5384F912" w14:textId="77777777" w:rsidR="00296CA8" w:rsidRPr="00B50B1B" w:rsidRDefault="00296CA8" w:rsidP="00296CA8">
            <w:pPr>
              <w:jc w:val="right"/>
            </w:pPr>
            <w:r>
              <w:t>3 000,00</w:t>
            </w:r>
          </w:p>
        </w:tc>
      </w:tr>
      <w:tr w:rsidR="00296CA8" w:rsidRPr="00B50B1B" w14:paraId="2814CB36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44A61955" w14:textId="77777777" w:rsidR="00296CA8" w:rsidRPr="0095375B" w:rsidRDefault="00296CA8" w:rsidP="00296CA8">
            <w:pPr>
              <w:pStyle w:val="ab"/>
            </w:pPr>
            <w:r w:rsidRPr="007F5460">
              <w:t>Резервный фонд местных администраций</w:t>
            </w:r>
          </w:p>
        </w:tc>
        <w:tc>
          <w:tcPr>
            <w:tcW w:w="545" w:type="dxa"/>
            <w:vAlign w:val="center"/>
          </w:tcPr>
          <w:p w14:paraId="3326B23D" w14:textId="77777777" w:rsidR="00296CA8" w:rsidRDefault="00296CA8" w:rsidP="00296CA8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6E909843" w14:textId="77777777" w:rsidR="00296CA8" w:rsidRDefault="00296CA8" w:rsidP="00296CA8">
            <w:pPr>
              <w:jc w:val="center"/>
            </w:pPr>
            <w:r>
              <w:t>11</w:t>
            </w:r>
          </w:p>
        </w:tc>
        <w:tc>
          <w:tcPr>
            <w:tcW w:w="1616" w:type="dxa"/>
            <w:vAlign w:val="center"/>
          </w:tcPr>
          <w:p w14:paraId="3C2E34D5" w14:textId="77777777" w:rsidR="00296CA8" w:rsidRDefault="00296CA8" w:rsidP="00296CA8">
            <w:pPr>
              <w:jc w:val="center"/>
            </w:pPr>
            <w:r>
              <w:t>8900028880</w:t>
            </w:r>
          </w:p>
        </w:tc>
        <w:tc>
          <w:tcPr>
            <w:tcW w:w="792" w:type="dxa"/>
            <w:vAlign w:val="center"/>
          </w:tcPr>
          <w:p w14:paraId="53AD97D5" w14:textId="77777777" w:rsidR="00296CA8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45A6B905" w14:textId="77777777" w:rsidR="00296CA8" w:rsidRPr="000C3F0A" w:rsidRDefault="00296CA8" w:rsidP="00296CA8">
            <w:pPr>
              <w:jc w:val="right"/>
            </w:pPr>
            <w:r>
              <w:t>3 000,00</w:t>
            </w:r>
          </w:p>
        </w:tc>
      </w:tr>
      <w:tr w:rsidR="00296CA8" w:rsidRPr="00B50B1B" w14:paraId="3CE3307C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40C49AA7" w14:textId="77777777" w:rsidR="00296CA8" w:rsidRPr="0095375B" w:rsidRDefault="00296CA8" w:rsidP="00296CA8">
            <w:pPr>
              <w:pStyle w:val="ab"/>
            </w:pPr>
            <w:r w:rsidRPr="007F5460">
              <w:t>Иные бюджетные ассигнования</w:t>
            </w:r>
          </w:p>
        </w:tc>
        <w:tc>
          <w:tcPr>
            <w:tcW w:w="545" w:type="dxa"/>
            <w:vAlign w:val="center"/>
          </w:tcPr>
          <w:p w14:paraId="516DCFCF" w14:textId="77777777" w:rsidR="00296CA8" w:rsidRDefault="00296CA8" w:rsidP="00296CA8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7CCA1B8D" w14:textId="77777777" w:rsidR="00296CA8" w:rsidRDefault="00296CA8" w:rsidP="00296CA8">
            <w:pPr>
              <w:jc w:val="center"/>
            </w:pPr>
            <w:r>
              <w:t>11</w:t>
            </w:r>
          </w:p>
        </w:tc>
        <w:tc>
          <w:tcPr>
            <w:tcW w:w="1616" w:type="dxa"/>
            <w:vAlign w:val="center"/>
          </w:tcPr>
          <w:p w14:paraId="708FEAE1" w14:textId="77777777" w:rsidR="00296CA8" w:rsidRDefault="00296CA8" w:rsidP="00296CA8">
            <w:pPr>
              <w:jc w:val="center"/>
            </w:pPr>
            <w:r>
              <w:t>8900028880</w:t>
            </w:r>
          </w:p>
        </w:tc>
        <w:tc>
          <w:tcPr>
            <w:tcW w:w="792" w:type="dxa"/>
            <w:vAlign w:val="center"/>
          </w:tcPr>
          <w:p w14:paraId="5C32A0EA" w14:textId="77777777" w:rsidR="00296CA8" w:rsidRDefault="00296CA8" w:rsidP="00296CA8">
            <w:pPr>
              <w:jc w:val="center"/>
            </w:pPr>
            <w:r>
              <w:t>800</w:t>
            </w:r>
          </w:p>
        </w:tc>
        <w:tc>
          <w:tcPr>
            <w:tcW w:w="1639" w:type="dxa"/>
            <w:vAlign w:val="center"/>
          </w:tcPr>
          <w:p w14:paraId="1D540F7F" w14:textId="77777777" w:rsidR="00296CA8" w:rsidRPr="000C3F0A" w:rsidRDefault="00296CA8" w:rsidP="00296CA8">
            <w:pPr>
              <w:jc w:val="right"/>
            </w:pPr>
            <w:r>
              <w:t>3 </w:t>
            </w:r>
            <w:r w:rsidRPr="000C3F0A">
              <w:t>000</w:t>
            </w:r>
            <w:r>
              <w:t>,00</w:t>
            </w:r>
          </w:p>
        </w:tc>
      </w:tr>
      <w:tr w:rsidR="00296CA8" w:rsidRPr="00B50B1B" w14:paraId="4C8B554D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72C7EB79" w14:textId="77777777" w:rsidR="00296CA8" w:rsidRPr="0095375B" w:rsidRDefault="00296CA8" w:rsidP="00296CA8">
            <w:pPr>
              <w:pStyle w:val="ab"/>
            </w:pPr>
            <w:r w:rsidRPr="007F5460">
              <w:t>Резервные средства</w:t>
            </w:r>
          </w:p>
        </w:tc>
        <w:tc>
          <w:tcPr>
            <w:tcW w:w="545" w:type="dxa"/>
            <w:vAlign w:val="center"/>
          </w:tcPr>
          <w:p w14:paraId="7AA16668" w14:textId="77777777" w:rsidR="00296CA8" w:rsidRDefault="00296CA8" w:rsidP="00296CA8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1CE2A1E3" w14:textId="77777777" w:rsidR="00296CA8" w:rsidRDefault="00296CA8" w:rsidP="00296CA8">
            <w:pPr>
              <w:jc w:val="center"/>
            </w:pPr>
            <w:r>
              <w:t>11</w:t>
            </w:r>
          </w:p>
        </w:tc>
        <w:tc>
          <w:tcPr>
            <w:tcW w:w="1616" w:type="dxa"/>
            <w:vAlign w:val="center"/>
          </w:tcPr>
          <w:p w14:paraId="3D694FEA" w14:textId="77777777" w:rsidR="00296CA8" w:rsidRDefault="00296CA8" w:rsidP="00296CA8">
            <w:pPr>
              <w:jc w:val="center"/>
            </w:pPr>
            <w:r>
              <w:t>8900028880</w:t>
            </w:r>
          </w:p>
        </w:tc>
        <w:tc>
          <w:tcPr>
            <w:tcW w:w="792" w:type="dxa"/>
            <w:vAlign w:val="center"/>
          </w:tcPr>
          <w:p w14:paraId="0C2BA4AB" w14:textId="77777777" w:rsidR="00296CA8" w:rsidRDefault="00296CA8" w:rsidP="00296CA8">
            <w:pPr>
              <w:jc w:val="center"/>
            </w:pPr>
            <w:r>
              <w:t>870</w:t>
            </w:r>
          </w:p>
        </w:tc>
        <w:tc>
          <w:tcPr>
            <w:tcW w:w="1639" w:type="dxa"/>
            <w:vAlign w:val="center"/>
          </w:tcPr>
          <w:p w14:paraId="0158F3BD" w14:textId="77777777" w:rsidR="00296CA8" w:rsidRDefault="00296CA8" w:rsidP="00296CA8">
            <w:pPr>
              <w:jc w:val="right"/>
            </w:pPr>
            <w:r>
              <w:t>3 000,00</w:t>
            </w:r>
          </w:p>
        </w:tc>
      </w:tr>
      <w:tr w:rsidR="00B66F5E" w:rsidRPr="00B50B1B" w14:paraId="0C0E8BFD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18545B4B" w14:textId="77777777" w:rsidR="00B66F5E" w:rsidRPr="007F5460" w:rsidRDefault="00B66F5E" w:rsidP="00B66F5E">
            <w:pPr>
              <w:pStyle w:val="ab"/>
            </w:pPr>
            <w:r>
              <w:rPr>
                <w:b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545" w:type="dxa"/>
            <w:vAlign w:val="center"/>
          </w:tcPr>
          <w:p w14:paraId="773F15E6" w14:textId="77777777" w:rsidR="00B66F5E" w:rsidRPr="00DB0202" w:rsidRDefault="00B66F5E" w:rsidP="00B66F5E">
            <w:pPr>
              <w:jc w:val="center"/>
              <w:rPr>
                <w:b/>
              </w:rPr>
            </w:pPr>
            <w:r w:rsidRPr="00DB0202">
              <w:rPr>
                <w:b/>
              </w:rPr>
              <w:t>01</w:t>
            </w:r>
          </w:p>
        </w:tc>
        <w:tc>
          <w:tcPr>
            <w:tcW w:w="603" w:type="dxa"/>
            <w:vAlign w:val="center"/>
          </w:tcPr>
          <w:p w14:paraId="4A380799" w14:textId="77777777" w:rsidR="00B66F5E" w:rsidRPr="00DB0202" w:rsidRDefault="00B66F5E" w:rsidP="00B66F5E">
            <w:pPr>
              <w:jc w:val="center"/>
              <w:rPr>
                <w:b/>
              </w:rPr>
            </w:pPr>
            <w:r w:rsidRPr="00DB0202">
              <w:rPr>
                <w:b/>
              </w:rPr>
              <w:t>13</w:t>
            </w:r>
          </w:p>
        </w:tc>
        <w:tc>
          <w:tcPr>
            <w:tcW w:w="1616" w:type="dxa"/>
            <w:vAlign w:val="center"/>
          </w:tcPr>
          <w:p w14:paraId="628859E9" w14:textId="77777777" w:rsidR="00B66F5E" w:rsidRPr="00DB0202" w:rsidRDefault="00B66F5E" w:rsidP="00B66F5E">
            <w:pPr>
              <w:jc w:val="center"/>
              <w:rPr>
                <w:b/>
              </w:rPr>
            </w:pPr>
            <w:r w:rsidRPr="00DB0202">
              <w:rPr>
                <w:b/>
              </w:rPr>
              <w:t>0000000000</w:t>
            </w:r>
          </w:p>
        </w:tc>
        <w:tc>
          <w:tcPr>
            <w:tcW w:w="792" w:type="dxa"/>
            <w:vAlign w:val="center"/>
          </w:tcPr>
          <w:p w14:paraId="23EE3DFA" w14:textId="77777777" w:rsidR="00B66F5E" w:rsidRPr="00DB0202" w:rsidRDefault="00B66F5E" w:rsidP="00B66F5E">
            <w:pPr>
              <w:jc w:val="center"/>
              <w:rPr>
                <w:b/>
              </w:rPr>
            </w:pPr>
            <w:r w:rsidRPr="00DB0202"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14:paraId="05CC5CBE" w14:textId="77777777" w:rsidR="00B66F5E" w:rsidRPr="00DB0202" w:rsidRDefault="00B66F5E" w:rsidP="00B66F5E">
            <w:pPr>
              <w:jc w:val="right"/>
              <w:rPr>
                <w:b/>
              </w:rPr>
            </w:pPr>
            <w:r>
              <w:rPr>
                <w:b/>
              </w:rPr>
              <w:t>555 556</w:t>
            </w:r>
            <w:r w:rsidRPr="00DB0202">
              <w:rPr>
                <w:b/>
              </w:rPr>
              <w:t>,00</w:t>
            </w:r>
          </w:p>
        </w:tc>
      </w:tr>
      <w:tr w:rsidR="00B66F5E" w:rsidRPr="00B50B1B" w14:paraId="2444B1F4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251D2DC5" w14:textId="77777777" w:rsidR="00B66F5E" w:rsidRPr="00E851CA" w:rsidRDefault="00B66F5E" w:rsidP="00B66F5E">
            <w:r w:rsidRPr="00E851CA">
              <w:t>Муниципальная программа "Увековечение памяти погибших при защите Отечества</w:t>
            </w:r>
            <w:r>
              <w:t xml:space="preserve"> на 2023-2025 годы</w:t>
            </w:r>
            <w:r w:rsidRPr="00E851CA">
              <w:t xml:space="preserve"> в </w:t>
            </w:r>
            <w:r>
              <w:t xml:space="preserve">муниципальном образовании </w:t>
            </w:r>
            <w:proofErr w:type="spellStart"/>
            <w:r>
              <w:t>Леонидовского</w:t>
            </w:r>
            <w:proofErr w:type="spellEnd"/>
            <w:r w:rsidRPr="00E851CA">
              <w:t xml:space="preserve"> сельско</w:t>
            </w:r>
            <w:r>
              <w:t>го поселения</w:t>
            </w:r>
            <w:r w:rsidRPr="00E851CA">
              <w:t xml:space="preserve"> Ельнинского района Смоленской области"</w:t>
            </w:r>
          </w:p>
        </w:tc>
        <w:tc>
          <w:tcPr>
            <w:tcW w:w="545" w:type="dxa"/>
            <w:vAlign w:val="center"/>
          </w:tcPr>
          <w:p w14:paraId="6B71B5A1" w14:textId="77777777" w:rsidR="00B66F5E" w:rsidRDefault="00B66F5E" w:rsidP="00B66F5E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0451E43E" w14:textId="77777777" w:rsidR="00B66F5E" w:rsidRDefault="00B66F5E" w:rsidP="00B66F5E">
            <w:pPr>
              <w:jc w:val="center"/>
            </w:pPr>
            <w:r>
              <w:t>13</w:t>
            </w:r>
          </w:p>
        </w:tc>
        <w:tc>
          <w:tcPr>
            <w:tcW w:w="1616" w:type="dxa"/>
            <w:vAlign w:val="center"/>
          </w:tcPr>
          <w:p w14:paraId="54ADD0A6" w14:textId="77777777" w:rsidR="00B66F5E" w:rsidRDefault="00B66F5E" w:rsidP="00B66F5E">
            <w:pPr>
              <w:jc w:val="center"/>
            </w:pPr>
            <w:r>
              <w:t>57</w:t>
            </w:r>
            <w:r w:rsidRPr="00E851CA">
              <w:t>00000000</w:t>
            </w:r>
          </w:p>
        </w:tc>
        <w:tc>
          <w:tcPr>
            <w:tcW w:w="792" w:type="dxa"/>
            <w:vAlign w:val="center"/>
          </w:tcPr>
          <w:p w14:paraId="2B2A5E00" w14:textId="77777777" w:rsidR="00B66F5E" w:rsidRDefault="00B66F5E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1364FCD8" w14:textId="77777777" w:rsidR="00B66F5E" w:rsidRDefault="00B66F5E" w:rsidP="00B66F5E">
            <w:pPr>
              <w:jc w:val="right"/>
            </w:pPr>
            <w:r>
              <w:t>555 556,00</w:t>
            </w:r>
          </w:p>
        </w:tc>
      </w:tr>
      <w:tr w:rsidR="00B66F5E" w:rsidRPr="00B50B1B" w14:paraId="04A82ABB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7A6B9C0D" w14:textId="77777777" w:rsidR="00B66F5E" w:rsidRPr="007F5460" w:rsidRDefault="00B66F5E" w:rsidP="00B66F5E">
            <w:pPr>
              <w:pStyle w:val="ab"/>
            </w:pPr>
            <w:r>
              <w:t>Комплексы процессных мероприятий</w:t>
            </w:r>
          </w:p>
        </w:tc>
        <w:tc>
          <w:tcPr>
            <w:tcW w:w="545" w:type="dxa"/>
            <w:vAlign w:val="center"/>
          </w:tcPr>
          <w:p w14:paraId="0D4EAAB1" w14:textId="77777777" w:rsidR="00B66F5E" w:rsidRDefault="00B66F5E" w:rsidP="00B66F5E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1DF70778" w14:textId="77777777" w:rsidR="00B66F5E" w:rsidRDefault="00B66F5E" w:rsidP="00B66F5E">
            <w:pPr>
              <w:jc w:val="center"/>
            </w:pPr>
            <w:r>
              <w:t>13</w:t>
            </w:r>
          </w:p>
        </w:tc>
        <w:tc>
          <w:tcPr>
            <w:tcW w:w="1616" w:type="dxa"/>
            <w:vAlign w:val="center"/>
          </w:tcPr>
          <w:p w14:paraId="28E63ECB" w14:textId="77777777" w:rsidR="00B66F5E" w:rsidRDefault="00B66F5E" w:rsidP="00B66F5E">
            <w:pPr>
              <w:jc w:val="center"/>
            </w:pPr>
            <w:r>
              <w:t>574</w:t>
            </w:r>
            <w:r w:rsidRPr="00E851CA">
              <w:t>0</w:t>
            </w:r>
            <w:r>
              <w:t>0</w:t>
            </w:r>
            <w:r w:rsidRPr="00E851CA">
              <w:t>00000</w:t>
            </w:r>
          </w:p>
        </w:tc>
        <w:tc>
          <w:tcPr>
            <w:tcW w:w="792" w:type="dxa"/>
            <w:vAlign w:val="center"/>
          </w:tcPr>
          <w:p w14:paraId="2403AE11" w14:textId="77777777" w:rsidR="00B66F5E" w:rsidRDefault="00B66F5E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3C397E1E" w14:textId="77777777" w:rsidR="00B66F5E" w:rsidRDefault="00B66F5E" w:rsidP="00B66F5E">
            <w:pPr>
              <w:jc w:val="right"/>
            </w:pPr>
            <w:r>
              <w:t>555 556,00</w:t>
            </w:r>
          </w:p>
        </w:tc>
      </w:tr>
      <w:tr w:rsidR="00B66F5E" w:rsidRPr="00B50B1B" w14:paraId="2A83199C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427BF5A4" w14:textId="77777777" w:rsidR="00B66F5E" w:rsidRPr="00E851CA" w:rsidRDefault="00B66F5E" w:rsidP="00B66F5E">
            <w:r>
              <w:t xml:space="preserve">Комплексы процессных </w:t>
            </w:r>
            <w:proofErr w:type="gramStart"/>
            <w:r>
              <w:t>мероприятий :восстановление</w:t>
            </w:r>
            <w:proofErr w:type="gramEnd"/>
            <w:r>
              <w:t xml:space="preserve"> (ремонт, реставрация, благоустройство) воинских захоронений</w:t>
            </w:r>
          </w:p>
        </w:tc>
        <w:tc>
          <w:tcPr>
            <w:tcW w:w="545" w:type="dxa"/>
            <w:vAlign w:val="center"/>
          </w:tcPr>
          <w:p w14:paraId="288B66C7" w14:textId="77777777" w:rsidR="00B66F5E" w:rsidRDefault="00B66F5E" w:rsidP="00B66F5E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06F29DBD" w14:textId="77777777" w:rsidR="00B66F5E" w:rsidRDefault="00B66F5E" w:rsidP="00B66F5E">
            <w:pPr>
              <w:jc w:val="center"/>
            </w:pPr>
            <w:r>
              <w:t>13</w:t>
            </w:r>
          </w:p>
        </w:tc>
        <w:tc>
          <w:tcPr>
            <w:tcW w:w="1616" w:type="dxa"/>
            <w:vAlign w:val="center"/>
          </w:tcPr>
          <w:p w14:paraId="249A0D0A" w14:textId="77777777" w:rsidR="00B66F5E" w:rsidRDefault="00B66F5E" w:rsidP="00B66F5E">
            <w:pPr>
              <w:jc w:val="center"/>
            </w:pPr>
            <w:r w:rsidRPr="00E851CA">
              <w:t>5</w:t>
            </w:r>
            <w:r>
              <w:t>74</w:t>
            </w:r>
            <w:r w:rsidRPr="00E851CA">
              <w:t>0100000</w:t>
            </w:r>
          </w:p>
        </w:tc>
        <w:tc>
          <w:tcPr>
            <w:tcW w:w="792" w:type="dxa"/>
            <w:vAlign w:val="center"/>
          </w:tcPr>
          <w:p w14:paraId="44F30702" w14:textId="77777777" w:rsidR="00B66F5E" w:rsidRDefault="00B66F5E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3A60B16B" w14:textId="77777777" w:rsidR="00B66F5E" w:rsidRDefault="00B66F5E" w:rsidP="00B66F5E">
            <w:pPr>
              <w:jc w:val="right"/>
            </w:pPr>
            <w:r>
              <w:t>555 556,00</w:t>
            </w:r>
          </w:p>
        </w:tc>
      </w:tr>
      <w:tr w:rsidR="00B66F5E" w:rsidRPr="00B50B1B" w14:paraId="48E02B45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027A30F2" w14:textId="77777777" w:rsidR="00B66F5E" w:rsidRPr="007F5460" w:rsidRDefault="00B66F5E" w:rsidP="00B66F5E">
            <w:pPr>
              <w:pStyle w:val="ab"/>
            </w:pPr>
            <w:r w:rsidRPr="00A45459">
              <w:t>Расходы, связанные с ремонтом и восстановлением воинских захоронений</w:t>
            </w:r>
          </w:p>
        </w:tc>
        <w:tc>
          <w:tcPr>
            <w:tcW w:w="545" w:type="dxa"/>
            <w:vAlign w:val="center"/>
          </w:tcPr>
          <w:p w14:paraId="24B45B07" w14:textId="77777777" w:rsidR="00B66F5E" w:rsidRDefault="00B66F5E" w:rsidP="00B66F5E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3614EE58" w14:textId="77777777" w:rsidR="00B66F5E" w:rsidRDefault="00B66F5E" w:rsidP="00B66F5E">
            <w:pPr>
              <w:jc w:val="center"/>
            </w:pPr>
            <w:r>
              <w:t>13</w:t>
            </w:r>
          </w:p>
        </w:tc>
        <w:tc>
          <w:tcPr>
            <w:tcW w:w="1616" w:type="dxa"/>
            <w:vAlign w:val="center"/>
          </w:tcPr>
          <w:p w14:paraId="5C08656E" w14:textId="77777777" w:rsidR="00B66F5E" w:rsidRDefault="00B66F5E" w:rsidP="00B66F5E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792" w:type="dxa"/>
            <w:vAlign w:val="center"/>
          </w:tcPr>
          <w:p w14:paraId="49282765" w14:textId="77777777" w:rsidR="00B66F5E" w:rsidRDefault="00B66F5E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247C1FE4" w14:textId="77777777" w:rsidR="00B66F5E" w:rsidRDefault="00B66F5E" w:rsidP="00B66F5E">
            <w:pPr>
              <w:jc w:val="right"/>
            </w:pPr>
            <w:r>
              <w:t>555 556,00</w:t>
            </w:r>
          </w:p>
        </w:tc>
      </w:tr>
      <w:tr w:rsidR="00B66F5E" w:rsidRPr="00B50B1B" w14:paraId="22BED1BB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5AE8CDCE" w14:textId="77777777" w:rsidR="00B66F5E" w:rsidRPr="0095375B" w:rsidRDefault="00B66F5E" w:rsidP="00B66F5E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302C4C93" w14:textId="77777777" w:rsidR="00B66F5E" w:rsidRDefault="00B66F5E" w:rsidP="00B66F5E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2E827D18" w14:textId="77777777" w:rsidR="00B66F5E" w:rsidRDefault="00B66F5E" w:rsidP="00B66F5E">
            <w:pPr>
              <w:jc w:val="center"/>
            </w:pPr>
            <w:r>
              <w:t>13</w:t>
            </w:r>
          </w:p>
        </w:tc>
        <w:tc>
          <w:tcPr>
            <w:tcW w:w="1616" w:type="dxa"/>
            <w:vAlign w:val="center"/>
          </w:tcPr>
          <w:p w14:paraId="5F05C574" w14:textId="77777777" w:rsidR="00B66F5E" w:rsidRDefault="00B66F5E" w:rsidP="00B66F5E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792" w:type="dxa"/>
            <w:vAlign w:val="center"/>
          </w:tcPr>
          <w:p w14:paraId="7B74D4C5" w14:textId="77777777" w:rsidR="00B66F5E" w:rsidRDefault="00B66F5E" w:rsidP="00B66F5E">
            <w:pPr>
              <w:jc w:val="center"/>
            </w:pPr>
            <w:r>
              <w:t>200</w:t>
            </w:r>
          </w:p>
        </w:tc>
        <w:tc>
          <w:tcPr>
            <w:tcW w:w="1639" w:type="dxa"/>
            <w:vAlign w:val="center"/>
          </w:tcPr>
          <w:p w14:paraId="4C137D68" w14:textId="77777777" w:rsidR="00B66F5E" w:rsidRDefault="00B66F5E" w:rsidP="00B66F5E">
            <w:pPr>
              <w:jc w:val="right"/>
            </w:pPr>
            <w:r>
              <w:t>555 556,00</w:t>
            </w:r>
          </w:p>
        </w:tc>
      </w:tr>
      <w:tr w:rsidR="00B66F5E" w:rsidRPr="00B50B1B" w14:paraId="5395486A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0D80A956" w14:textId="77777777" w:rsidR="00B66F5E" w:rsidRPr="0095375B" w:rsidRDefault="00B66F5E" w:rsidP="00B66F5E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1BECF6C6" w14:textId="77777777" w:rsidR="00B66F5E" w:rsidRDefault="00B66F5E" w:rsidP="00B66F5E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14:paraId="6CC3DC0C" w14:textId="77777777" w:rsidR="00B66F5E" w:rsidRDefault="00B66F5E" w:rsidP="00B66F5E">
            <w:pPr>
              <w:jc w:val="center"/>
            </w:pPr>
            <w:r>
              <w:t>13</w:t>
            </w:r>
          </w:p>
        </w:tc>
        <w:tc>
          <w:tcPr>
            <w:tcW w:w="1616" w:type="dxa"/>
            <w:vAlign w:val="center"/>
          </w:tcPr>
          <w:p w14:paraId="30DDBB8F" w14:textId="77777777" w:rsidR="00B66F5E" w:rsidRDefault="00B66F5E" w:rsidP="00B66F5E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792" w:type="dxa"/>
            <w:vAlign w:val="center"/>
          </w:tcPr>
          <w:p w14:paraId="457138E3" w14:textId="77777777" w:rsidR="00B66F5E" w:rsidRDefault="00B66F5E" w:rsidP="00B66F5E">
            <w:pPr>
              <w:jc w:val="center"/>
            </w:pPr>
            <w:r>
              <w:t>240</w:t>
            </w:r>
          </w:p>
        </w:tc>
        <w:tc>
          <w:tcPr>
            <w:tcW w:w="1639" w:type="dxa"/>
            <w:vAlign w:val="center"/>
          </w:tcPr>
          <w:p w14:paraId="23A03170" w14:textId="77777777" w:rsidR="00B66F5E" w:rsidRDefault="00B66F5E" w:rsidP="00B66F5E">
            <w:pPr>
              <w:jc w:val="right"/>
            </w:pPr>
            <w:r>
              <w:t>555 556,00</w:t>
            </w:r>
          </w:p>
        </w:tc>
      </w:tr>
      <w:tr w:rsidR="00B453AF" w:rsidRPr="00B50B1B" w14:paraId="272662B2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2107E33A" w14:textId="77777777" w:rsidR="00B453AF" w:rsidRPr="0095375B" w:rsidRDefault="00B453AF" w:rsidP="00B66F5E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НАЦИОНАЛЬНАЯ ОБОРОНА</w:t>
            </w:r>
          </w:p>
        </w:tc>
        <w:tc>
          <w:tcPr>
            <w:tcW w:w="545" w:type="dxa"/>
            <w:vAlign w:val="center"/>
          </w:tcPr>
          <w:p w14:paraId="46A4DDF2" w14:textId="77777777" w:rsidR="00B453AF" w:rsidRPr="003236BA" w:rsidRDefault="00B453AF" w:rsidP="00B66F5E">
            <w:pPr>
              <w:jc w:val="center"/>
              <w:rPr>
                <w:b/>
                <w:bCs/>
              </w:rPr>
            </w:pPr>
            <w:r w:rsidRPr="003236BA">
              <w:rPr>
                <w:b/>
                <w:bCs/>
              </w:rPr>
              <w:t>02</w:t>
            </w:r>
          </w:p>
        </w:tc>
        <w:tc>
          <w:tcPr>
            <w:tcW w:w="603" w:type="dxa"/>
            <w:vAlign w:val="center"/>
          </w:tcPr>
          <w:p w14:paraId="3DE35765" w14:textId="77777777" w:rsidR="00B453AF" w:rsidRPr="003236BA" w:rsidRDefault="00B453AF" w:rsidP="00B66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16" w:type="dxa"/>
            <w:vAlign w:val="center"/>
          </w:tcPr>
          <w:p w14:paraId="559C864C" w14:textId="77777777" w:rsidR="00B453AF" w:rsidRPr="003236BA" w:rsidRDefault="00B453AF" w:rsidP="00B66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14:paraId="70D8EBD2" w14:textId="77777777" w:rsidR="00B453AF" w:rsidRPr="003236BA" w:rsidRDefault="00B453AF" w:rsidP="00B66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4CDBCBCD" w14:textId="77777777" w:rsidR="00B453AF" w:rsidRPr="00E72171" w:rsidRDefault="00C73EED" w:rsidP="00420B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420BB3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="00420BB3">
              <w:rPr>
                <w:b/>
                <w:bCs/>
              </w:rPr>
              <w:t>0</w:t>
            </w:r>
            <w:r>
              <w:rPr>
                <w:b/>
                <w:bCs/>
              </w:rPr>
              <w:t>00</w:t>
            </w:r>
            <w:r w:rsidR="00B453AF">
              <w:rPr>
                <w:b/>
                <w:bCs/>
              </w:rPr>
              <w:t>,00</w:t>
            </w:r>
          </w:p>
        </w:tc>
      </w:tr>
      <w:tr w:rsidR="00B453AF" w:rsidRPr="00B50B1B" w14:paraId="61613F34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06A51DBC" w14:textId="77777777" w:rsidR="00B453AF" w:rsidRPr="0095375B" w:rsidRDefault="00B453AF" w:rsidP="00B66F5E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45" w:type="dxa"/>
            <w:vAlign w:val="center"/>
          </w:tcPr>
          <w:p w14:paraId="07726B53" w14:textId="77777777" w:rsidR="00B453AF" w:rsidRPr="002F1608" w:rsidRDefault="00B453AF" w:rsidP="00B66F5E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02</w:t>
            </w:r>
          </w:p>
        </w:tc>
        <w:tc>
          <w:tcPr>
            <w:tcW w:w="603" w:type="dxa"/>
            <w:vAlign w:val="center"/>
          </w:tcPr>
          <w:p w14:paraId="4B8C0134" w14:textId="77777777" w:rsidR="00B453AF" w:rsidRPr="002F1608" w:rsidRDefault="00B453AF" w:rsidP="00B66F5E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03</w:t>
            </w:r>
          </w:p>
        </w:tc>
        <w:tc>
          <w:tcPr>
            <w:tcW w:w="1616" w:type="dxa"/>
            <w:vAlign w:val="center"/>
          </w:tcPr>
          <w:p w14:paraId="55170E9E" w14:textId="77777777" w:rsidR="00B453AF" w:rsidRPr="002F1608" w:rsidRDefault="00B453AF" w:rsidP="00B66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14:paraId="70989E5C" w14:textId="77777777" w:rsidR="00B453AF" w:rsidRPr="002F1608" w:rsidRDefault="00B453AF" w:rsidP="00B66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2A001CE5" w14:textId="77777777" w:rsidR="00B453AF" w:rsidRPr="00E72171" w:rsidRDefault="00C73EED" w:rsidP="00420B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420BB3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="00420BB3">
              <w:rPr>
                <w:b/>
                <w:bCs/>
              </w:rPr>
              <w:t>0</w:t>
            </w:r>
            <w:r>
              <w:rPr>
                <w:b/>
                <w:bCs/>
              </w:rPr>
              <w:t>00</w:t>
            </w:r>
            <w:r w:rsidR="00B453AF">
              <w:rPr>
                <w:b/>
                <w:bCs/>
              </w:rPr>
              <w:t>,00</w:t>
            </w:r>
          </w:p>
        </w:tc>
      </w:tr>
      <w:tr w:rsidR="00B453AF" w:rsidRPr="00B50B1B" w14:paraId="6F4EFB83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6AC288B4" w14:textId="77777777" w:rsidR="00B453AF" w:rsidRPr="0095375B" w:rsidRDefault="00B453AF" w:rsidP="00B66F5E">
            <w:pPr>
              <w:pStyle w:val="ab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14:paraId="440340ED" w14:textId="77777777" w:rsidR="00B453AF" w:rsidRPr="003236BA" w:rsidRDefault="00B453AF" w:rsidP="00B66F5E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14:paraId="4BDE8E47" w14:textId="77777777" w:rsidR="00B453AF" w:rsidRPr="003236BA" w:rsidRDefault="00B453AF" w:rsidP="00B66F5E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14:paraId="34050CE4" w14:textId="77777777" w:rsidR="00B453AF" w:rsidRPr="003236BA" w:rsidRDefault="00B453AF" w:rsidP="00B66F5E">
            <w:pPr>
              <w:jc w:val="center"/>
            </w:pPr>
            <w:r w:rsidRPr="003236BA">
              <w:t>9100000000</w:t>
            </w:r>
          </w:p>
        </w:tc>
        <w:tc>
          <w:tcPr>
            <w:tcW w:w="792" w:type="dxa"/>
            <w:vAlign w:val="center"/>
          </w:tcPr>
          <w:p w14:paraId="40CC4B2A" w14:textId="77777777" w:rsidR="00B453AF" w:rsidRPr="003236BA" w:rsidRDefault="00B453AF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786C56E8" w14:textId="77777777" w:rsidR="00B453AF" w:rsidRPr="00E72171" w:rsidRDefault="00C73EED" w:rsidP="00420BB3">
            <w:pPr>
              <w:jc w:val="right"/>
            </w:pPr>
            <w:r>
              <w:t>9</w:t>
            </w:r>
            <w:r w:rsidR="00420BB3">
              <w:t>9</w:t>
            </w:r>
            <w:r>
              <w:t xml:space="preserve"> </w:t>
            </w:r>
            <w:r w:rsidR="00420BB3">
              <w:t>0</w:t>
            </w:r>
            <w:r>
              <w:t>00</w:t>
            </w:r>
            <w:r w:rsidR="00B453AF">
              <w:t>,00</w:t>
            </w:r>
          </w:p>
        </w:tc>
      </w:tr>
      <w:tr w:rsidR="00C73EED" w:rsidRPr="00B50B1B" w14:paraId="710D96F1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4413CCE5" w14:textId="77777777" w:rsidR="00C73EED" w:rsidRPr="0095375B" w:rsidRDefault="00C73EED" w:rsidP="00B66F5E">
            <w:pPr>
              <w:pStyle w:val="ab"/>
            </w:pPr>
            <w:r w:rsidRPr="007F5460">
              <w:t>Мобилизационная и вневойсковая подготовка</w:t>
            </w:r>
          </w:p>
        </w:tc>
        <w:tc>
          <w:tcPr>
            <w:tcW w:w="545" w:type="dxa"/>
            <w:vAlign w:val="center"/>
          </w:tcPr>
          <w:p w14:paraId="46A85438" w14:textId="77777777" w:rsidR="00C73EED" w:rsidRPr="003236BA" w:rsidRDefault="00C73EED" w:rsidP="00B66F5E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14:paraId="42B3B8D1" w14:textId="77777777" w:rsidR="00C73EED" w:rsidRPr="003236BA" w:rsidRDefault="00C73EED" w:rsidP="00B66F5E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14:paraId="03C606EA" w14:textId="77777777" w:rsidR="00C73EED" w:rsidRPr="003236BA" w:rsidRDefault="00C73EED" w:rsidP="00B66F5E">
            <w:pPr>
              <w:jc w:val="center"/>
            </w:pPr>
            <w:r w:rsidRPr="003236BA">
              <w:t>9100</w:t>
            </w:r>
            <w:r>
              <w:t>1</w:t>
            </w:r>
            <w:r w:rsidRPr="003236BA">
              <w:t>00000</w:t>
            </w:r>
          </w:p>
        </w:tc>
        <w:tc>
          <w:tcPr>
            <w:tcW w:w="792" w:type="dxa"/>
            <w:vAlign w:val="center"/>
          </w:tcPr>
          <w:p w14:paraId="5F040271" w14:textId="77777777" w:rsidR="00C73EED" w:rsidRPr="003236BA" w:rsidRDefault="00C73EED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37DE952C" w14:textId="77777777" w:rsidR="00C73EED" w:rsidRPr="00E72171" w:rsidRDefault="00C73EED" w:rsidP="00420BB3">
            <w:pPr>
              <w:jc w:val="right"/>
            </w:pPr>
            <w:r>
              <w:t>9</w:t>
            </w:r>
            <w:r w:rsidR="00420BB3">
              <w:t>9</w:t>
            </w:r>
            <w:r>
              <w:t xml:space="preserve"> </w:t>
            </w:r>
            <w:r w:rsidR="00420BB3">
              <w:t>0</w:t>
            </w:r>
            <w:r>
              <w:t>00,00</w:t>
            </w:r>
          </w:p>
        </w:tc>
      </w:tr>
      <w:tr w:rsidR="00C73EED" w:rsidRPr="00B50B1B" w14:paraId="6DA0BF77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31649336" w14:textId="77777777" w:rsidR="00C73EED" w:rsidRPr="0095375B" w:rsidRDefault="00C73EED" w:rsidP="00B66F5E">
            <w:pPr>
              <w:pStyle w:val="ab"/>
            </w:pPr>
            <w:r w:rsidRPr="007F546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5" w:type="dxa"/>
            <w:vAlign w:val="center"/>
          </w:tcPr>
          <w:p w14:paraId="7A705B9A" w14:textId="77777777" w:rsidR="00C73EED" w:rsidRPr="003236BA" w:rsidRDefault="00C73EED" w:rsidP="00B66F5E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14:paraId="43770CBF" w14:textId="77777777" w:rsidR="00C73EED" w:rsidRPr="003236BA" w:rsidRDefault="00C73EED" w:rsidP="00B66F5E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14:paraId="4930C125" w14:textId="77777777" w:rsidR="00C73EED" w:rsidRPr="007B368D" w:rsidRDefault="00C73EED" w:rsidP="00B66F5E">
            <w:pPr>
              <w:jc w:val="center"/>
            </w:pPr>
            <w:r w:rsidRPr="007B368D">
              <w:t>9100151180</w:t>
            </w:r>
          </w:p>
        </w:tc>
        <w:tc>
          <w:tcPr>
            <w:tcW w:w="792" w:type="dxa"/>
            <w:vAlign w:val="center"/>
          </w:tcPr>
          <w:p w14:paraId="6E6E8666" w14:textId="77777777" w:rsidR="00C73EED" w:rsidRPr="003236BA" w:rsidRDefault="00C73EED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2126EEB8" w14:textId="77777777" w:rsidR="00C73EED" w:rsidRPr="00E72171" w:rsidRDefault="00C73EED" w:rsidP="00420BB3">
            <w:pPr>
              <w:jc w:val="right"/>
            </w:pPr>
            <w:r>
              <w:t>9</w:t>
            </w:r>
            <w:r w:rsidR="00420BB3">
              <w:t>9</w:t>
            </w:r>
            <w:r>
              <w:t xml:space="preserve"> </w:t>
            </w:r>
            <w:r w:rsidR="00420BB3">
              <w:t>0</w:t>
            </w:r>
            <w:r>
              <w:t>00,00</w:t>
            </w:r>
          </w:p>
        </w:tc>
      </w:tr>
      <w:tr w:rsidR="00B453AF" w:rsidRPr="00B50B1B" w14:paraId="64C61780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4ADE2207" w14:textId="77777777" w:rsidR="00B453AF" w:rsidRPr="0095375B" w:rsidRDefault="00B453AF" w:rsidP="00B66F5E">
            <w:pPr>
              <w:pStyle w:val="ab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14:paraId="46CC52AA" w14:textId="77777777" w:rsidR="00B453AF" w:rsidRPr="003236BA" w:rsidRDefault="00B453AF" w:rsidP="00B66F5E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14:paraId="278C21B8" w14:textId="77777777" w:rsidR="00B453AF" w:rsidRPr="003236BA" w:rsidRDefault="00B453AF" w:rsidP="00B66F5E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14:paraId="45F66124" w14:textId="77777777" w:rsidR="00B453AF" w:rsidRPr="007B368D" w:rsidRDefault="00B453AF" w:rsidP="00B66F5E">
            <w:pPr>
              <w:jc w:val="center"/>
            </w:pPr>
            <w:r w:rsidRPr="007B368D">
              <w:t>9100151180</w:t>
            </w:r>
          </w:p>
        </w:tc>
        <w:tc>
          <w:tcPr>
            <w:tcW w:w="792" w:type="dxa"/>
            <w:vAlign w:val="center"/>
          </w:tcPr>
          <w:p w14:paraId="17F97EFE" w14:textId="77777777" w:rsidR="00B453AF" w:rsidRPr="003236BA" w:rsidRDefault="00B453AF" w:rsidP="00B66F5E">
            <w:pPr>
              <w:jc w:val="center"/>
            </w:pPr>
            <w:r w:rsidRPr="003236BA">
              <w:t>100</w:t>
            </w:r>
          </w:p>
        </w:tc>
        <w:tc>
          <w:tcPr>
            <w:tcW w:w="1639" w:type="dxa"/>
            <w:vAlign w:val="center"/>
          </w:tcPr>
          <w:p w14:paraId="598992BD" w14:textId="77777777" w:rsidR="00B453AF" w:rsidRDefault="00C73EED" w:rsidP="00B66F5E">
            <w:pPr>
              <w:jc w:val="right"/>
            </w:pPr>
            <w:r>
              <w:t>6</w:t>
            </w:r>
            <w:r w:rsidR="00420BB3">
              <w:t>3 184</w:t>
            </w:r>
            <w:r w:rsidR="00B453AF">
              <w:t>,00</w:t>
            </w:r>
          </w:p>
          <w:p w14:paraId="0DCF4CE8" w14:textId="77777777" w:rsidR="00B453AF" w:rsidRPr="00E72171" w:rsidRDefault="00B453AF" w:rsidP="00B66F5E">
            <w:pPr>
              <w:jc w:val="right"/>
            </w:pPr>
          </w:p>
        </w:tc>
      </w:tr>
      <w:tr w:rsidR="00B453AF" w:rsidRPr="00B50B1B" w14:paraId="5A58708C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1E8084AF" w14:textId="77777777" w:rsidR="00B453AF" w:rsidRPr="0095375B" w:rsidRDefault="00B453AF" w:rsidP="00B66F5E">
            <w:pPr>
              <w:pStyle w:val="ab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14:paraId="436EF8BA" w14:textId="77777777" w:rsidR="00B453AF" w:rsidRPr="003236BA" w:rsidRDefault="00B453AF" w:rsidP="00B66F5E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14:paraId="1348D888" w14:textId="77777777" w:rsidR="00B453AF" w:rsidRPr="003236BA" w:rsidRDefault="00B453AF" w:rsidP="00B66F5E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14:paraId="6CA78E87" w14:textId="77777777" w:rsidR="00B453AF" w:rsidRPr="007B368D" w:rsidRDefault="00B453AF" w:rsidP="00B66F5E">
            <w:pPr>
              <w:jc w:val="center"/>
            </w:pPr>
            <w:r w:rsidRPr="007B368D">
              <w:t>9100151180</w:t>
            </w:r>
          </w:p>
        </w:tc>
        <w:tc>
          <w:tcPr>
            <w:tcW w:w="792" w:type="dxa"/>
            <w:vAlign w:val="center"/>
          </w:tcPr>
          <w:p w14:paraId="7313C8ED" w14:textId="77777777" w:rsidR="00B453AF" w:rsidRPr="003236BA" w:rsidRDefault="00B453AF" w:rsidP="00B66F5E">
            <w:pPr>
              <w:jc w:val="center"/>
            </w:pPr>
            <w:r w:rsidRPr="003236BA">
              <w:t>120</w:t>
            </w:r>
          </w:p>
        </w:tc>
        <w:tc>
          <w:tcPr>
            <w:tcW w:w="1639" w:type="dxa"/>
            <w:vAlign w:val="center"/>
          </w:tcPr>
          <w:p w14:paraId="59101DEA" w14:textId="77777777" w:rsidR="00B453AF" w:rsidRPr="00E72171" w:rsidRDefault="00420BB3" w:rsidP="00B66F5E">
            <w:pPr>
              <w:jc w:val="right"/>
            </w:pPr>
            <w:r>
              <w:t>63 184</w:t>
            </w:r>
            <w:r w:rsidR="00B453AF">
              <w:t>,00</w:t>
            </w:r>
          </w:p>
        </w:tc>
      </w:tr>
      <w:tr w:rsidR="00B453AF" w:rsidRPr="00B50B1B" w14:paraId="55BFEC97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0DE2A333" w14:textId="77777777" w:rsidR="00B453AF" w:rsidRPr="0095375B" w:rsidRDefault="00B453AF" w:rsidP="00B66F5E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4A9B8410" w14:textId="77777777" w:rsidR="00B453AF" w:rsidRPr="003236BA" w:rsidRDefault="00B453AF" w:rsidP="00B66F5E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14:paraId="4B263DEB" w14:textId="77777777" w:rsidR="00B453AF" w:rsidRPr="003236BA" w:rsidRDefault="00B453AF" w:rsidP="00B66F5E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14:paraId="15222DA0" w14:textId="77777777" w:rsidR="00B453AF" w:rsidRPr="007B368D" w:rsidRDefault="00B453AF" w:rsidP="00B66F5E">
            <w:pPr>
              <w:jc w:val="center"/>
            </w:pPr>
            <w:r w:rsidRPr="007B368D">
              <w:t>9100151180</w:t>
            </w:r>
          </w:p>
        </w:tc>
        <w:tc>
          <w:tcPr>
            <w:tcW w:w="792" w:type="dxa"/>
            <w:vAlign w:val="center"/>
          </w:tcPr>
          <w:p w14:paraId="5B3D1104" w14:textId="77777777" w:rsidR="00B453AF" w:rsidRPr="003236BA" w:rsidRDefault="00B453AF" w:rsidP="00B66F5E">
            <w:pPr>
              <w:jc w:val="center"/>
            </w:pPr>
            <w:r w:rsidRPr="003236BA">
              <w:t>200</w:t>
            </w:r>
          </w:p>
        </w:tc>
        <w:tc>
          <w:tcPr>
            <w:tcW w:w="1639" w:type="dxa"/>
            <w:vAlign w:val="center"/>
          </w:tcPr>
          <w:p w14:paraId="50C2A1A4" w14:textId="77777777" w:rsidR="00B453AF" w:rsidRPr="00E72171" w:rsidRDefault="00C73EED" w:rsidP="00B453AF">
            <w:pPr>
              <w:jc w:val="right"/>
            </w:pPr>
            <w:r>
              <w:t>35 816</w:t>
            </w:r>
            <w:r w:rsidR="00B453AF">
              <w:t>,00</w:t>
            </w:r>
          </w:p>
        </w:tc>
      </w:tr>
      <w:tr w:rsidR="00B453AF" w:rsidRPr="00B50B1B" w14:paraId="754C03F3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3EE438CB" w14:textId="77777777" w:rsidR="00B453AF" w:rsidRPr="0095375B" w:rsidRDefault="00B453AF" w:rsidP="00B66F5E">
            <w:pPr>
              <w:pStyle w:val="ab"/>
            </w:pPr>
            <w:r w:rsidRPr="007F546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546398B7" w14:textId="77777777" w:rsidR="00B453AF" w:rsidRPr="003236BA" w:rsidRDefault="00B453AF" w:rsidP="00B66F5E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14:paraId="0BE67D93" w14:textId="77777777" w:rsidR="00B453AF" w:rsidRPr="003236BA" w:rsidRDefault="00B453AF" w:rsidP="00B66F5E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14:paraId="246C22C2" w14:textId="77777777" w:rsidR="00B453AF" w:rsidRPr="007B368D" w:rsidRDefault="00B453AF" w:rsidP="00B66F5E">
            <w:pPr>
              <w:jc w:val="center"/>
            </w:pPr>
            <w:r w:rsidRPr="007B368D">
              <w:t>9100151180</w:t>
            </w:r>
          </w:p>
        </w:tc>
        <w:tc>
          <w:tcPr>
            <w:tcW w:w="792" w:type="dxa"/>
            <w:vAlign w:val="center"/>
          </w:tcPr>
          <w:p w14:paraId="637E2259" w14:textId="77777777" w:rsidR="00B453AF" w:rsidRPr="003236BA" w:rsidRDefault="00B453AF" w:rsidP="00B66F5E">
            <w:pPr>
              <w:jc w:val="center"/>
            </w:pPr>
            <w:r w:rsidRPr="003236BA">
              <w:t>240</w:t>
            </w:r>
          </w:p>
        </w:tc>
        <w:tc>
          <w:tcPr>
            <w:tcW w:w="1639" w:type="dxa"/>
            <w:vAlign w:val="center"/>
          </w:tcPr>
          <w:p w14:paraId="78F8A12C" w14:textId="77777777" w:rsidR="00B453AF" w:rsidRPr="00E72171" w:rsidRDefault="00C73EED" w:rsidP="00B453AF">
            <w:pPr>
              <w:jc w:val="right"/>
            </w:pPr>
            <w:r>
              <w:t>35 816</w:t>
            </w:r>
            <w:r w:rsidR="00B453AF">
              <w:t>,00</w:t>
            </w:r>
          </w:p>
        </w:tc>
      </w:tr>
      <w:tr w:rsidR="0009211D" w:rsidRPr="00B50B1B" w14:paraId="0859881A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004081EF" w14:textId="77777777" w:rsidR="0009211D" w:rsidRPr="0095375B" w:rsidRDefault="0009211D" w:rsidP="00E12AAB">
            <w:pPr>
              <w:pStyle w:val="ab"/>
              <w:rPr>
                <w:b/>
                <w:bCs/>
                <w:color w:val="000000"/>
              </w:rPr>
            </w:pPr>
            <w:r w:rsidRPr="007F546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5" w:type="dxa"/>
            <w:vAlign w:val="center"/>
          </w:tcPr>
          <w:p w14:paraId="45C55CA8" w14:textId="77777777" w:rsidR="0009211D" w:rsidRPr="003236BA" w:rsidRDefault="0009211D" w:rsidP="00E12AAB">
            <w:pPr>
              <w:jc w:val="center"/>
              <w:rPr>
                <w:b/>
                <w:bCs/>
              </w:rPr>
            </w:pPr>
            <w:r w:rsidRPr="003236BA">
              <w:rPr>
                <w:b/>
                <w:bCs/>
              </w:rPr>
              <w:t>03</w:t>
            </w:r>
          </w:p>
        </w:tc>
        <w:tc>
          <w:tcPr>
            <w:tcW w:w="603" w:type="dxa"/>
            <w:vAlign w:val="center"/>
          </w:tcPr>
          <w:p w14:paraId="3F8060AA" w14:textId="77777777" w:rsidR="0009211D" w:rsidRPr="003236BA" w:rsidRDefault="0009211D" w:rsidP="00E12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16" w:type="dxa"/>
            <w:vAlign w:val="center"/>
          </w:tcPr>
          <w:p w14:paraId="3B09347F" w14:textId="77777777" w:rsidR="0009211D" w:rsidRPr="003236BA" w:rsidRDefault="0009211D" w:rsidP="00E12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14:paraId="6B2FC4B3" w14:textId="77777777" w:rsidR="0009211D" w:rsidRPr="003236BA" w:rsidRDefault="0009211D" w:rsidP="00E12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2299FBB1" w14:textId="77777777" w:rsidR="0009211D" w:rsidRPr="003236BA" w:rsidRDefault="0009211D" w:rsidP="00E12A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4 496,00</w:t>
            </w:r>
          </w:p>
        </w:tc>
      </w:tr>
      <w:tr w:rsidR="0009211D" w:rsidRPr="00B50B1B" w14:paraId="55E133BD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6DC6F5E7" w14:textId="77777777" w:rsidR="0009211D" w:rsidRPr="0095375B" w:rsidRDefault="0009211D" w:rsidP="00E12AAB">
            <w:pPr>
              <w:pStyle w:val="ab"/>
              <w:rPr>
                <w:b/>
                <w:bCs/>
                <w:color w:val="000000"/>
              </w:rPr>
            </w:pPr>
            <w:r w:rsidRPr="007F5460">
              <w:rPr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/>
                <w:bCs/>
                <w:color w:val="000000"/>
              </w:rPr>
              <w:t>пожарная</w:t>
            </w:r>
            <w:r w:rsidRPr="007F546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безопасность</w:t>
            </w:r>
          </w:p>
        </w:tc>
        <w:tc>
          <w:tcPr>
            <w:tcW w:w="545" w:type="dxa"/>
            <w:vAlign w:val="center"/>
          </w:tcPr>
          <w:p w14:paraId="04D4A26C" w14:textId="77777777" w:rsidR="0009211D" w:rsidRPr="002F1608" w:rsidRDefault="0009211D" w:rsidP="00E12AAB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03</w:t>
            </w:r>
          </w:p>
        </w:tc>
        <w:tc>
          <w:tcPr>
            <w:tcW w:w="603" w:type="dxa"/>
            <w:vAlign w:val="center"/>
          </w:tcPr>
          <w:p w14:paraId="6C67B451" w14:textId="77777777" w:rsidR="0009211D" w:rsidRPr="002F1608" w:rsidRDefault="0009211D" w:rsidP="00E12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16" w:type="dxa"/>
            <w:vAlign w:val="center"/>
          </w:tcPr>
          <w:p w14:paraId="617D7246" w14:textId="77777777" w:rsidR="0009211D" w:rsidRPr="002F1608" w:rsidRDefault="0009211D" w:rsidP="00E12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14:paraId="2495C22B" w14:textId="77777777" w:rsidR="0009211D" w:rsidRPr="002F1608" w:rsidRDefault="0009211D" w:rsidP="00E12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2046C430" w14:textId="77777777" w:rsidR="0009211D" w:rsidRPr="002F1608" w:rsidRDefault="0009211D" w:rsidP="00E12A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4 496,00</w:t>
            </w:r>
          </w:p>
        </w:tc>
      </w:tr>
      <w:tr w:rsidR="0009211D" w:rsidRPr="00B50B1B" w14:paraId="3149AAF7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3B8AAC62" w14:textId="77777777" w:rsidR="0009211D" w:rsidRPr="0095375B" w:rsidRDefault="0009211D" w:rsidP="00E12AAB">
            <w:pPr>
              <w:pStyle w:val="ab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14:paraId="5203F375" w14:textId="77777777" w:rsidR="0009211D" w:rsidRPr="003236BA" w:rsidRDefault="0009211D" w:rsidP="00E12AAB">
            <w:pPr>
              <w:jc w:val="center"/>
            </w:pPr>
            <w:r w:rsidRPr="003236BA">
              <w:t>0</w:t>
            </w:r>
            <w:r>
              <w:t>3</w:t>
            </w:r>
          </w:p>
        </w:tc>
        <w:tc>
          <w:tcPr>
            <w:tcW w:w="603" w:type="dxa"/>
            <w:vAlign w:val="center"/>
          </w:tcPr>
          <w:p w14:paraId="7C9FB0C2" w14:textId="77777777" w:rsidR="0009211D" w:rsidRPr="003236BA" w:rsidRDefault="0009211D" w:rsidP="00E12AAB">
            <w:pPr>
              <w:jc w:val="center"/>
            </w:pPr>
            <w:r>
              <w:t>10</w:t>
            </w:r>
          </w:p>
        </w:tc>
        <w:tc>
          <w:tcPr>
            <w:tcW w:w="1616" w:type="dxa"/>
            <w:vAlign w:val="center"/>
          </w:tcPr>
          <w:p w14:paraId="154CF9D7" w14:textId="77777777" w:rsidR="0009211D" w:rsidRPr="003236BA" w:rsidRDefault="0009211D" w:rsidP="00E12AAB">
            <w:pPr>
              <w:jc w:val="center"/>
            </w:pPr>
            <w:r w:rsidRPr="003236BA">
              <w:t>9100000000</w:t>
            </w:r>
          </w:p>
        </w:tc>
        <w:tc>
          <w:tcPr>
            <w:tcW w:w="792" w:type="dxa"/>
            <w:vAlign w:val="center"/>
          </w:tcPr>
          <w:p w14:paraId="45196E38" w14:textId="77777777" w:rsidR="0009211D" w:rsidRPr="00B50B1B" w:rsidRDefault="0009211D" w:rsidP="00E12AAB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7BA62E43" w14:textId="77777777" w:rsidR="0009211D" w:rsidRDefault="0009211D" w:rsidP="00E12AAB">
            <w:pPr>
              <w:jc w:val="right"/>
            </w:pPr>
            <w:r>
              <w:t>4 496,00</w:t>
            </w:r>
          </w:p>
        </w:tc>
      </w:tr>
      <w:tr w:rsidR="0009211D" w:rsidRPr="00B50B1B" w14:paraId="469EA2B8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72308B7C" w14:textId="77777777" w:rsidR="0009211D" w:rsidRPr="0095375B" w:rsidRDefault="0009211D" w:rsidP="00E12AAB">
            <w:pPr>
              <w:pStyle w:val="ab"/>
              <w:rPr>
                <w:color w:val="000000"/>
              </w:rPr>
            </w:pPr>
            <w:r w:rsidRPr="007F5460">
              <w:rPr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545" w:type="dxa"/>
            <w:vAlign w:val="center"/>
          </w:tcPr>
          <w:p w14:paraId="4B64185F" w14:textId="77777777" w:rsidR="0009211D" w:rsidRPr="00B50B1B" w:rsidRDefault="0009211D" w:rsidP="00E12AAB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14:paraId="5A07C5F5" w14:textId="77777777" w:rsidR="0009211D" w:rsidRPr="00B50B1B" w:rsidRDefault="0009211D" w:rsidP="00E12AAB">
            <w:pPr>
              <w:jc w:val="center"/>
            </w:pPr>
            <w:r>
              <w:t>10</w:t>
            </w:r>
          </w:p>
        </w:tc>
        <w:tc>
          <w:tcPr>
            <w:tcW w:w="1616" w:type="dxa"/>
            <w:vAlign w:val="center"/>
          </w:tcPr>
          <w:p w14:paraId="774232D9" w14:textId="77777777" w:rsidR="0009211D" w:rsidRPr="00B50B1B" w:rsidRDefault="0009211D" w:rsidP="00E12AAB">
            <w:pPr>
              <w:jc w:val="center"/>
            </w:pPr>
            <w:r w:rsidRPr="00B50B1B">
              <w:t>91</w:t>
            </w:r>
            <w:r>
              <w:t>00500000</w:t>
            </w:r>
          </w:p>
        </w:tc>
        <w:tc>
          <w:tcPr>
            <w:tcW w:w="792" w:type="dxa"/>
            <w:vAlign w:val="center"/>
          </w:tcPr>
          <w:p w14:paraId="41A5AFC9" w14:textId="77777777" w:rsidR="0009211D" w:rsidRPr="00B50B1B" w:rsidRDefault="0009211D" w:rsidP="00E12AAB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0C557CBA" w14:textId="77777777" w:rsidR="0009211D" w:rsidRDefault="0009211D" w:rsidP="00E12AAB">
            <w:pPr>
              <w:jc w:val="right"/>
            </w:pPr>
            <w:r>
              <w:t>4 496,00</w:t>
            </w:r>
          </w:p>
        </w:tc>
      </w:tr>
      <w:tr w:rsidR="0009211D" w:rsidRPr="00B50B1B" w14:paraId="6808069F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4ED53AB2" w14:textId="77777777" w:rsidR="0009211D" w:rsidRPr="0095375B" w:rsidRDefault="0009211D" w:rsidP="00E12AAB">
            <w:pPr>
              <w:pStyle w:val="ab"/>
              <w:rPr>
                <w:color w:val="000000"/>
              </w:rPr>
            </w:pPr>
            <w:r w:rsidRPr="007F5460">
              <w:rPr>
                <w:color w:val="000000"/>
              </w:rPr>
              <w:t>Защита населения и территорий от чрезвычайных ситуаций, обеспечение пожарной безопасности людей на водных объектах</w:t>
            </w:r>
          </w:p>
        </w:tc>
        <w:tc>
          <w:tcPr>
            <w:tcW w:w="545" w:type="dxa"/>
            <w:vAlign w:val="center"/>
          </w:tcPr>
          <w:p w14:paraId="65398DF0" w14:textId="77777777" w:rsidR="0009211D" w:rsidRPr="00B50B1B" w:rsidRDefault="0009211D" w:rsidP="00E12AAB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14:paraId="6C0710C5" w14:textId="77777777" w:rsidR="0009211D" w:rsidRPr="00B50B1B" w:rsidRDefault="0009211D" w:rsidP="00E12AAB">
            <w:pPr>
              <w:jc w:val="center"/>
            </w:pPr>
            <w:r>
              <w:t>10</w:t>
            </w:r>
          </w:p>
        </w:tc>
        <w:tc>
          <w:tcPr>
            <w:tcW w:w="1616" w:type="dxa"/>
            <w:vAlign w:val="center"/>
          </w:tcPr>
          <w:p w14:paraId="661B3493" w14:textId="77777777" w:rsidR="0009211D" w:rsidRPr="00B50B1B" w:rsidRDefault="0009211D" w:rsidP="00E12AAB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92" w:type="dxa"/>
            <w:vAlign w:val="center"/>
          </w:tcPr>
          <w:p w14:paraId="3CBCD188" w14:textId="77777777" w:rsidR="0009211D" w:rsidRPr="00B50B1B" w:rsidRDefault="0009211D" w:rsidP="00E12AAB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32BF17FD" w14:textId="77777777" w:rsidR="0009211D" w:rsidRDefault="0009211D" w:rsidP="00E12AAB">
            <w:pPr>
              <w:jc w:val="right"/>
            </w:pPr>
            <w:r>
              <w:t>4 496,00</w:t>
            </w:r>
          </w:p>
        </w:tc>
      </w:tr>
      <w:tr w:rsidR="0009211D" w:rsidRPr="00B50B1B" w14:paraId="20F91253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16F2E711" w14:textId="77777777" w:rsidR="0009211D" w:rsidRPr="0095375B" w:rsidRDefault="0009211D" w:rsidP="00E12AAB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7F9740D4" w14:textId="77777777" w:rsidR="0009211D" w:rsidRPr="00B50B1B" w:rsidRDefault="0009211D" w:rsidP="00E12AAB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14:paraId="689EF40F" w14:textId="77777777" w:rsidR="0009211D" w:rsidRPr="00B50B1B" w:rsidRDefault="0009211D" w:rsidP="00E12AAB">
            <w:pPr>
              <w:jc w:val="center"/>
            </w:pPr>
            <w:r>
              <w:t>10</w:t>
            </w:r>
          </w:p>
        </w:tc>
        <w:tc>
          <w:tcPr>
            <w:tcW w:w="1616" w:type="dxa"/>
            <w:vAlign w:val="center"/>
          </w:tcPr>
          <w:p w14:paraId="3505C4C8" w14:textId="77777777" w:rsidR="0009211D" w:rsidRPr="00B50B1B" w:rsidRDefault="0009211D" w:rsidP="00E12AAB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92" w:type="dxa"/>
            <w:vAlign w:val="center"/>
          </w:tcPr>
          <w:p w14:paraId="395B049F" w14:textId="77777777" w:rsidR="0009211D" w:rsidRPr="00B50B1B" w:rsidRDefault="0009211D" w:rsidP="00E12AAB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14:paraId="73CD2B0A" w14:textId="77777777" w:rsidR="0009211D" w:rsidRDefault="0009211D" w:rsidP="00E12AAB">
            <w:pPr>
              <w:jc w:val="right"/>
            </w:pPr>
            <w:r>
              <w:t>4 496,00</w:t>
            </w:r>
          </w:p>
        </w:tc>
      </w:tr>
      <w:tr w:rsidR="0009211D" w:rsidRPr="00B50B1B" w14:paraId="28A9F0CE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0E40BF04" w14:textId="77777777" w:rsidR="0009211D" w:rsidRPr="0095375B" w:rsidRDefault="0009211D" w:rsidP="00E12AAB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64ECAD28" w14:textId="77777777" w:rsidR="0009211D" w:rsidRPr="00B50B1B" w:rsidRDefault="0009211D" w:rsidP="00E12AAB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14:paraId="66BBB3EA" w14:textId="77777777" w:rsidR="0009211D" w:rsidRPr="00B50B1B" w:rsidRDefault="0009211D" w:rsidP="00E12AAB">
            <w:pPr>
              <w:jc w:val="center"/>
            </w:pPr>
            <w:r>
              <w:t>10</w:t>
            </w:r>
          </w:p>
        </w:tc>
        <w:tc>
          <w:tcPr>
            <w:tcW w:w="1616" w:type="dxa"/>
            <w:vAlign w:val="center"/>
          </w:tcPr>
          <w:p w14:paraId="49F216C9" w14:textId="77777777" w:rsidR="0009211D" w:rsidRPr="00B50B1B" w:rsidRDefault="0009211D" w:rsidP="00E12AAB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92" w:type="dxa"/>
            <w:vAlign w:val="center"/>
          </w:tcPr>
          <w:p w14:paraId="676103BE" w14:textId="77777777" w:rsidR="0009211D" w:rsidRPr="00B50B1B" w:rsidRDefault="0009211D" w:rsidP="00E12AAB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14:paraId="0FD9915A" w14:textId="77777777" w:rsidR="0009211D" w:rsidRDefault="0009211D" w:rsidP="00E12AAB">
            <w:pPr>
              <w:jc w:val="right"/>
            </w:pPr>
            <w:r>
              <w:t>4 496,00</w:t>
            </w:r>
          </w:p>
        </w:tc>
      </w:tr>
      <w:tr w:rsidR="00296CA8" w:rsidRPr="00B50B1B" w14:paraId="0F2ADFDF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1A87D0C7" w14:textId="77777777"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НАЦИОНАЛЬНАЯ ЭКОНОМИКА</w:t>
            </w:r>
          </w:p>
        </w:tc>
        <w:tc>
          <w:tcPr>
            <w:tcW w:w="545" w:type="dxa"/>
            <w:vAlign w:val="center"/>
          </w:tcPr>
          <w:p w14:paraId="67610FC6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14:paraId="11A70296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16" w:type="dxa"/>
            <w:vAlign w:val="center"/>
          </w:tcPr>
          <w:p w14:paraId="4F1AFE4C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14:paraId="599A803A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</w:tcPr>
          <w:p w14:paraId="17360A03" w14:textId="77777777" w:rsidR="00296CA8" w:rsidRPr="001A44D7" w:rsidRDefault="008463DC" w:rsidP="003B47F8">
            <w:pPr>
              <w:jc w:val="right"/>
              <w:rPr>
                <w:b/>
              </w:rPr>
            </w:pPr>
            <w:r>
              <w:rPr>
                <w:b/>
              </w:rPr>
              <w:t>6 </w:t>
            </w:r>
            <w:r w:rsidR="003B47F8">
              <w:rPr>
                <w:b/>
              </w:rPr>
              <w:t>883</w:t>
            </w:r>
            <w:r>
              <w:rPr>
                <w:b/>
              </w:rPr>
              <w:t xml:space="preserve"> </w:t>
            </w:r>
            <w:r w:rsidR="003C058A">
              <w:rPr>
                <w:b/>
              </w:rPr>
              <w:t>644</w:t>
            </w:r>
            <w:r w:rsidR="00296CA8" w:rsidRPr="001A44D7">
              <w:rPr>
                <w:b/>
              </w:rPr>
              <w:t>,00</w:t>
            </w:r>
          </w:p>
        </w:tc>
      </w:tr>
      <w:tr w:rsidR="00296CA8" w:rsidRPr="00B50B1B" w14:paraId="7DE27362" w14:textId="77777777" w:rsidTr="00CD4951">
        <w:trPr>
          <w:trHeight w:val="295"/>
          <w:jc w:val="center"/>
        </w:trPr>
        <w:tc>
          <w:tcPr>
            <w:tcW w:w="5197" w:type="dxa"/>
            <w:vAlign w:val="center"/>
          </w:tcPr>
          <w:p w14:paraId="7ADB2C20" w14:textId="77777777"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5" w:type="dxa"/>
            <w:vAlign w:val="center"/>
          </w:tcPr>
          <w:p w14:paraId="4538B7B8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14:paraId="2BECDD7E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09</w:t>
            </w:r>
          </w:p>
        </w:tc>
        <w:tc>
          <w:tcPr>
            <w:tcW w:w="1616" w:type="dxa"/>
            <w:vAlign w:val="center"/>
          </w:tcPr>
          <w:p w14:paraId="38FA07D6" w14:textId="77777777" w:rsidR="00296CA8" w:rsidRPr="00E468C6" w:rsidRDefault="00296CA8" w:rsidP="00296CA8">
            <w:pPr>
              <w:jc w:val="center"/>
              <w:rPr>
                <w:b/>
              </w:rPr>
            </w:pPr>
            <w:r w:rsidRPr="00E468C6">
              <w:rPr>
                <w:b/>
              </w:rPr>
              <w:t>0000000000</w:t>
            </w:r>
          </w:p>
        </w:tc>
        <w:tc>
          <w:tcPr>
            <w:tcW w:w="792" w:type="dxa"/>
            <w:vAlign w:val="center"/>
          </w:tcPr>
          <w:p w14:paraId="6B0B6725" w14:textId="77777777" w:rsidR="00296CA8" w:rsidRPr="00E468C6" w:rsidRDefault="00296CA8" w:rsidP="00296CA8">
            <w:pPr>
              <w:jc w:val="center"/>
              <w:rPr>
                <w:b/>
              </w:rPr>
            </w:pPr>
            <w:r w:rsidRPr="00E468C6">
              <w:rPr>
                <w:b/>
              </w:rPr>
              <w:t>000</w:t>
            </w:r>
          </w:p>
        </w:tc>
        <w:tc>
          <w:tcPr>
            <w:tcW w:w="1639" w:type="dxa"/>
          </w:tcPr>
          <w:p w14:paraId="2F80DE71" w14:textId="77777777" w:rsidR="00296CA8" w:rsidRPr="001A44D7" w:rsidRDefault="008463DC" w:rsidP="00577E3B">
            <w:pPr>
              <w:jc w:val="right"/>
              <w:rPr>
                <w:b/>
              </w:rPr>
            </w:pPr>
            <w:r>
              <w:rPr>
                <w:b/>
                <w:bCs/>
              </w:rPr>
              <w:t>6 </w:t>
            </w:r>
            <w:r w:rsidR="00577E3B">
              <w:rPr>
                <w:b/>
                <w:bCs/>
              </w:rPr>
              <w:t>882</w:t>
            </w:r>
            <w:r>
              <w:rPr>
                <w:b/>
                <w:bCs/>
              </w:rPr>
              <w:t xml:space="preserve"> </w:t>
            </w:r>
            <w:r w:rsidR="003C058A">
              <w:rPr>
                <w:b/>
                <w:bCs/>
              </w:rPr>
              <w:t>644</w:t>
            </w:r>
            <w:r w:rsidR="00296CA8" w:rsidRPr="001A44D7">
              <w:rPr>
                <w:b/>
                <w:bCs/>
              </w:rPr>
              <w:t>,00</w:t>
            </w:r>
          </w:p>
        </w:tc>
      </w:tr>
      <w:tr w:rsidR="008463DC" w:rsidRPr="00B50B1B" w14:paraId="32D586AE" w14:textId="77777777" w:rsidTr="00CD4951">
        <w:trPr>
          <w:trHeight w:val="295"/>
          <w:jc w:val="center"/>
        </w:trPr>
        <w:tc>
          <w:tcPr>
            <w:tcW w:w="5197" w:type="dxa"/>
            <w:vAlign w:val="center"/>
          </w:tcPr>
          <w:p w14:paraId="73716ABD" w14:textId="77777777" w:rsidR="008463DC" w:rsidRPr="003C058A" w:rsidRDefault="008463DC" w:rsidP="00B66F5E">
            <w:pPr>
              <w:pStyle w:val="ab"/>
              <w:rPr>
                <w:b/>
                <w:i/>
              </w:rPr>
            </w:pPr>
            <w:r w:rsidRPr="003C058A">
              <w:rPr>
                <w:b/>
                <w:i/>
              </w:rPr>
              <w:t xml:space="preserve">Муниципальная программа "Развитие дорожно-транспортного комплекса </w:t>
            </w:r>
            <w:proofErr w:type="spellStart"/>
            <w:r w:rsidRPr="003C058A">
              <w:rPr>
                <w:b/>
                <w:i/>
              </w:rPr>
              <w:t>Леонидовского</w:t>
            </w:r>
            <w:proofErr w:type="spellEnd"/>
            <w:r w:rsidRPr="003C058A">
              <w:rPr>
                <w:b/>
                <w:i/>
              </w:rPr>
              <w:t xml:space="preserve"> сельского поселения Ельнинского района Смоленской области"</w:t>
            </w:r>
          </w:p>
        </w:tc>
        <w:tc>
          <w:tcPr>
            <w:tcW w:w="545" w:type="dxa"/>
            <w:vAlign w:val="center"/>
          </w:tcPr>
          <w:p w14:paraId="6118C37A" w14:textId="77777777" w:rsidR="008463DC" w:rsidRPr="003C058A" w:rsidRDefault="008463DC" w:rsidP="00B66F5E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04</w:t>
            </w:r>
          </w:p>
        </w:tc>
        <w:tc>
          <w:tcPr>
            <w:tcW w:w="603" w:type="dxa"/>
            <w:vAlign w:val="center"/>
          </w:tcPr>
          <w:p w14:paraId="0E10120A" w14:textId="77777777" w:rsidR="008463DC" w:rsidRPr="003C058A" w:rsidRDefault="008463DC" w:rsidP="00B66F5E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09</w:t>
            </w:r>
          </w:p>
        </w:tc>
        <w:tc>
          <w:tcPr>
            <w:tcW w:w="1616" w:type="dxa"/>
            <w:vAlign w:val="center"/>
          </w:tcPr>
          <w:p w14:paraId="1990C0A2" w14:textId="77777777" w:rsidR="008463DC" w:rsidRPr="003C058A" w:rsidRDefault="008463DC" w:rsidP="00B66F5E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4300000000</w:t>
            </w:r>
          </w:p>
        </w:tc>
        <w:tc>
          <w:tcPr>
            <w:tcW w:w="792" w:type="dxa"/>
            <w:vAlign w:val="center"/>
          </w:tcPr>
          <w:p w14:paraId="613AC6C4" w14:textId="77777777" w:rsidR="008463DC" w:rsidRPr="003C058A" w:rsidRDefault="008463DC" w:rsidP="00B66F5E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000</w:t>
            </w:r>
          </w:p>
        </w:tc>
        <w:tc>
          <w:tcPr>
            <w:tcW w:w="1639" w:type="dxa"/>
            <w:vAlign w:val="center"/>
          </w:tcPr>
          <w:p w14:paraId="26E824B9" w14:textId="77777777" w:rsidR="008463DC" w:rsidRPr="003C058A" w:rsidRDefault="008463DC" w:rsidP="00B71887">
            <w:pPr>
              <w:jc w:val="right"/>
              <w:rPr>
                <w:b/>
                <w:i/>
                <w:lang w:val="en-US"/>
              </w:rPr>
            </w:pPr>
            <w:r w:rsidRPr="003C058A">
              <w:rPr>
                <w:b/>
                <w:i/>
              </w:rPr>
              <w:t>3 39</w:t>
            </w:r>
            <w:r w:rsidR="00B71887" w:rsidRPr="003C058A">
              <w:rPr>
                <w:b/>
                <w:i/>
              </w:rPr>
              <w:t>5</w:t>
            </w:r>
            <w:r w:rsidRPr="003C058A">
              <w:rPr>
                <w:b/>
                <w:i/>
              </w:rPr>
              <w:t> </w:t>
            </w:r>
            <w:r w:rsidR="00B71887" w:rsidRPr="003C058A">
              <w:rPr>
                <w:b/>
                <w:i/>
              </w:rPr>
              <w:t>0</w:t>
            </w:r>
            <w:r w:rsidRPr="003C058A">
              <w:rPr>
                <w:b/>
                <w:i/>
              </w:rPr>
              <w:t>00,00</w:t>
            </w:r>
          </w:p>
        </w:tc>
      </w:tr>
      <w:tr w:rsidR="008463DC" w:rsidRPr="00B50B1B" w14:paraId="29D9105F" w14:textId="77777777" w:rsidTr="00CD4951">
        <w:trPr>
          <w:trHeight w:val="295"/>
          <w:jc w:val="center"/>
        </w:trPr>
        <w:tc>
          <w:tcPr>
            <w:tcW w:w="5197" w:type="dxa"/>
            <w:vAlign w:val="center"/>
          </w:tcPr>
          <w:p w14:paraId="449C80E6" w14:textId="77777777" w:rsidR="008463DC" w:rsidRPr="0018289C" w:rsidRDefault="008463DC" w:rsidP="00B66F5E">
            <w:pPr>
              <w:pStyle w:val="ab"/>
            </w:pPr>
            <w:r w:rsidRPr="00DC1AA6">
              <w:t>Комплексы процессных мероприятий</w:t>
            </w:r>
          </w:p>
        </w:tc>
        <w:tc>
          <w:tcPr>
            <w:tcW w:w="545" w:type="dxa"/>
            <w:vAlign w:val="center"/>
          </w:tcPr>
          <w:p w14:paraId="4309E088" w14:textId="77777777" w:rsidR="008463DC" w:rsidRPr="0018289C" w:rsidRDefault="008463DC" w:rsidP="00B66F5E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14:paraId="6CF7873D" w14:textId="77777777" w:rsidR="008463DC" w:rsidRPr="0018289C" w:rsidRDefault="008463DC" w:rsidP="00B66F5E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14:paraId="6F0C1416" w14:textId="77777777" w:rsidR="008463DC" w:rsidRPr="0018289C" w:rsidRDefault="008463DC" w:rsidP="00B66F5E">
            <w:pPr>
              <w:jc w:val="center"/>
            </w:pPr>
            <w:r w:rsidRPr="00DC1AA6">
              <w:t>43400</w:t>
            </w:r>
            <w:r>
              <w:t>0</w:t>
            </w:r>
            <w:r w:rsidRPr="00DC1AA6">
              <w:t>0000</w:t>
            </w:r>
          </w:p>
        </w:tc>
        <w:tc>
          <w:tcPr>
            <w:tcW w:w="792" w:type="dxa"/>
            <w:vAlign w:val="center"/>
          </w:tcPr>
          <w:p w14:paraId="3D6B839B" w14:textId="77777777" w:rsidR="008463DC" w:rsidRPr="0018289C" w:rsidRDefault="008463DC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60A4B5A3" w14:textId="77777777" w:rsidR="008463DC" w:rsidRDefault="008463DC" w:rsidP="00B71887">
            <w:pPr>
              <w:jc w:val="right"/>
            </w:pPr>
            <w:r>
              <w:t>3 39</w:t>
            </w:r>
            <w:r w:rsidR="00B71887">
              <w:t>5</w:t>
            </w:r>
            <w:r>
              <w:t> </w:t>
            </w:r>
            <w:r w:rsidR="00B71887">
              <w:t>0</w:t>
            </w:r>
            <w:r>
              <w:t>00,00</w:t>
            </w:r>
          </w:p>
        </w:tc>
      </w:tr>
      <w:tr w:rsidR="008463DC" w:rsidRPr="00B50B1B" w14:paraId="6F92F6CC" w14:textId="77777777" w:rsidTr="00CD4951">
        <w:trPr>
          <w:trHeight w:val="295"/>
          <w:jc w:val="center"/>
        </w:trPr>
        <w:tc>
          <w:tcPr>
            <w:tcW w:w="5197" w:type="dxa"/>
            <w:vAlign w:val="center"/>
          </w:tcPr>
          <w:p w14:paraId="0755E468" w14:textId="77777777" w:rsidR="008463DC" w:rsidRPr="00E62DA4" w:rsidRDefault="008463DC" w:rsidP="00B66F5E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Комплекс процессных мероприятий "Ремонт автомобильных дорог местного значения"</w:t>
            </w:r>
          </w:p>
        </w:tc>
        <w:tc>
          <w:tcPr>
            <w:tcW w:w="545" w:type="dxa"/>
            <w:vAlign w:val="center"/>
          </w:tcPr>
          <w:p w14:paraId="05281FBC" w14:textId="77777777" w:rsidR="008463DC" w:rsidRPr="0018289C" w:rsidRDefault="008463DC" w:rsidP="00B66F5E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14:paraId="6F561A61" w14:textId="77777777" w:rsidR="008463DC" w:rsidRPr="0018289C" w:rsidRDefault="008463DC" w:rsidP="00B66F5E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14:paraId="553EE616" w14:textId="77777777" w:rsidR="008463DC" w:rsidRPr="0018289C" w:rsidRDefault="008463DC" w:rsidP="00B66F5E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4340100000</w:t>
            </w:r>
          </w:p>
        </w:tc>
        <w:tc>
          <w:tcPr>
            <w:tcW w:w="792" w:type="dxa"/>
            <w:vAlign w:val="center"/>
          </w:tcPr>
          <w:p w14:paraId="690DB4BA" w14:textId="77777777" w:rsidR="008463DC" w:rsidRPr="0018289C" w:rsidRDefault="008463DC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4DDB4280" w14:textId="77777777" w:rsidR="008463DC" w:rsidRDefault="008463DC" w:rsidP="00B71887">
            <w:pPr>
              <w:jc w:val="right"/>
            </w:pPr>
            <w:r>
              <w:t>3 39</w:t>
            </w:r>
            <w:r w:rsidR="00B71887">
              <w:t>5</w:t>
            </w:r>
            <w:r>
              <w:t> </w:t>
            </w:r>
            <w:r w:rsidR="00B71887">
              <w:t>0</w:t>
            </w:r>
            <w:r>
              <w:t>00,00</w:t>
            </w:r>
          </w:p>
        </w:tc>
      </w:tr>
      <w:tr w:rsidR="008463DC" w:rsidRPr="00B50B1B" w14:paraId="586DE8A0" w14:textId="77777777" w:rsidTr="00CD4951">
        <w:trPr>
          <w:trHeight w:val="295"/>
          <w:jc w:val="center"/>
        </w:trPr>
        <w:tc>
          <w:tcPr>
            <w:tcW w:w="5197" w:type="dxa"/>
            <w:vAlign w:val="center"/>
          </w:tcPr>
          <w:p w14:paraId="7412E931" w14:textId="77777777" w:rsidR="008463DC" w:rsidRPr="00E62DA4" w:rsidRDefault="008463DC" w:rsidP="00B66F5E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45" w:type="dxa"/>
            <w:vAlign w:val="center"/>
          </w:tcPr>
          <w:p w14:paraId="1488EB06" w14:textId="77777777" w:rsidR="008463DC" w:rsidRPr="0018289C" w:rsidRDefault="008463DC" w:rsidP="00B66F5E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14:paraId="63AD0025" w14:textId="77777777" w:rsidR="008463DC" w:rsidRPr="0018289C" w:rsidRDefault="008463DC" w:rsidP="00B66F5E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14:paraId="7EEB89C4" w14:textId="77777777" w:rsidR="008463DC" w:rsidRPr="0018289C" w:rsidRDefault="008463DC" w:rsidP="00B66F5E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43401S1260</w:t>
            </w:r>
          </w:p>
        </w:tc>
        <w:tc>
          <w:tcPr>
            <w:tcW w:w="792" w:type="dxa"/>
            <w:vAlign w:val="center"/>
          </w:tcPr>
          <w:p w14:paraId="2D112DD9" w14:textId="77777777" w:rsidR="008463DC" w:rsidRPr="0018289C" w:rsidRDefault="008463DC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0718AB3D" w14:textId="77777777" w:rsidR="008463DC" w:rsidRDefault="008463DC" w:rsidP="00B71887">
            <w:pPr>
              <w:jc w:val="right"/>
            </w:pPr>
            <w:r>
              <w:t>3 39</w:t>
            </w:r>
            <w:r w:rsidR="00B71887">
              <w:t>5</w:t>
            </w:r>
            <w:r>
              <w:t> </w:t>
            </w:r>
            <w:r w:rsidR="00B71887">
              <w:t>0</w:t>
            </w:r>
            <w:r>
              <w:t>00,00</w:t>
            </w:r>
          </w:p>
        </w:tc>
      </w:tr>
      <w:tr w:rsidR="008463DC" w:rsidRPr="00B50B1B" w14:paraId="221E6529" w14:textId="77777777" w:rsidTr="00CD4951">
        <w:trPr>
          <w:trHeight w:val="295"/>
          <w:jc w:val="center"/>
        </w:trPr>
        <w:tc>
          <w:tcPr>
            <w:tcW w:w="5197" w:type="dxa"/>
            <w:vAlign w:val="center"/>
          </w:tcPr>
          <w:p w14:paraId="0B821513" w14:textId="77777777" w:rsidR="008463DC" w:rsidRPr="0018289C" w:rsidRDefault="008463DC" w:rsidP="00B66F5E">
            <w:pPr>
              <w:pStyle w:val="ab"/>
            </w:pPr>
            <w:r w:rsidRPr="001828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186F304E" w14:textId="77777777" w:rsidR="008463DC" w:rsidRPr="0018289C" w:rsidRDefault="008463DC" w:rsidP="00B66F5E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14:paraId="7C9CCEDD" w14:textId="77777777" w:rsidR="008463DC" w:rsidRPr="0018289C" w:rsidRDefault="008463DC" w:rsidP="00B66F5E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14:paraId="26B8ECC6" w14:textId="77777777" w:rsidR="008463DC" w:rsidRDefault="008463DC" w:rsidP="00B66F5E">
            <w:pPr>
              <w:jc w:val="center"/>
            </w:pPr>
            <w:r w:rsidRPr="008A3B15">
              <w:rPr>
                <w:color w:val="000000"/>
              </w:rPr>
              <w:t>43401S1260</w:t>
            </w:r>
          </w:p>
        </w:tc>
        <w:tc>
          <w:tcPr>
            <w:tcW w:w="792" w:type="dxa"/>
            <w:vAlign w:val="center"/>
          </w:tcPr>
          <w:p w14:paraId="1F601E68" w14:textId="77777777" w:rsidR="008463DC" w:rsidRPr="0018289C" w:rsidRDefault="008463DC" w:rsidP="00B66F5E">
            <w:pPr>
              <w:jc w:val="center"/>
            </w:pPr>
            <w:r>
              <w:t>200</w:t>
            </w:r>
          </w:p>
        </w:tc>
        <w:tc>
          <w:tcPr>
            <w:tcW w:w="1639" w:type="dxa"/>
            <w:vAlign w:val="center"/>
          </w:tcPr>
          <w:p w14:paraId="457B3148" w14:textId="77777777" w:rsidR="008463DC" w:rsidRDefault="008463DC" w:rsidP="00B71887">
            <w:pPr>
              <w:jc w:val="right"/>
            </w:pPr>
            <w:r>
              <w:t>3 39</w:t>
            </w:r>
            <w:r w:rsidR="00B71887">
              <w:t>5</w:t>
            </w:r>
            <w:r>
              <w:t> </w:t>
            </w:r>
            <w:r w:rsidR="00B71887">
              <w:t>0</w:t>
            </w:r>
            <w:r>
              <w:t>00,00</w:t>
            </w:r>
          </w:p>
        </w:tc>
      </w:tr>
      <w:tr w:rsidR="008463DC" w:rsidRPr="00B50B1B" w14:paraId="02A597BA" w14:textId="77777777" w:rsidTr="00CD4951">
        <w:trPr>
          <w:trHeight w:val="295"/>
          <w:jc w:val="center"/>
        </w:trPr>
        <w:tc>
          <w:tcPr>
            <w:tcW w:w="5197" w:type="dxa"/>
            <w:vAlign w:val="center"/>
          </w:tcPr>
          <w:p w14:paraId="031B8CBF" w14:textId="77777777" w:rsidR="008463DC" w:rsidRPr="0018289C" w:rsidRDefault="008463DC" w:rsidP="00B66F5E">
            <w:pPr>
              <w:pStyle w:val="ab"/>
            </w:pPr>
            <w:r w:rsidRPr="001828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52F32D5D" w14:textId="77777777" w:rsidR="008463DC" w:rsidRPr="0018289C" w:rsidRDefault="008463DC" w:rsidP="00B66F5E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14:paraId="5620288B" w14:textId="77777777" w:rsidR="008463DC" w:rsidRPr="0018289C" w:rsidRDefault="008463DC" w:rsidP="00B66F5E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14:paraId="2AC05296" w14:textId="77777777" w:rsidR="008463DC" w:rsidRDefault="008463DC" w:rsidP="00B66F5E">
            <w:pPr>
              <w:jc w:val="center"/>
            </w:pPr>
            <w:r w:rsidRPr="008A3B15">
              <w:rPr>
                <w:color w:val="000000"/>
              </w:rPr>
              <w:t>43401S1260</w:t>
            </w:r>
          </w:p>
        </w:tc>
        <w:tc>
          <w:tcPr>
            <w:tcW w:w="792" w:type="dxa"/>
            <w:vAlign w:val="center"/>
          </w:tcPr>
          <w:p w14:paraId="2F2D0229" w14:textId="77777777" w:rsidR="008463DC" w:rsidRPr="0018289C" w:rsidRDefault="008463DC" w:rsidP="00B66F5E">
            <w:pPr>
              <w:jc w:val="center"/>
            </w:pPr>
            <w:r>
              <w:t>240</w:t>
            </w:r>
          </w:p>
        </w:tc>
        <w:tc>
          <w:tcPr>
            <w:tcW w:w="1639" w:type="dxa"/>
            <w:vAlign w:val="center"/>
          </w:tcPr>
          <w:p w14:paraId="6CB8A52D" w14:textId="77777777" w:rsidR="008463DC" w:rsidRDefault="008463DC" w:rsidP="00B71887">
            <w:pPr>
              <w:jc w:val="right"/>
            </w:pPr>
            <w:r>
              <w:t>3</w:t>
            </w:r>
            <w:r w:rsidR="00B71887">
              <w:t> </w:t>
            </w:r>
            <w:r>
              <w:t>39</w:t>
            </w:r>
            <w:r w:rsidR="00B71887">
              <w:t>5 00</w:t>
            </w:r>
            <w:r>
              <w:t>0,00</w:t>
            </w:r>
          </w:p>
        </w:tc>
      </w:tr>
      <w:tr w:rsidR="003C058A" w:rsidRPr="00B50B1B" w14:paraId="33915A4F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25BA6F19" w14:textId="77777777" w:rsidR="003C058A" w:rsidRPr="0018289C" w:rsidRDefault="003C058A" w:rsidP="00296CA8">
            <w:pPr>
              <w:pStyle w:val="ab"/>
            </w:pPr>
            <w:r w:rsidRPr="0018289C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14:paraId="7C44D238" w14:textId="77777777" w:rsidR="003C058A" w:rsidRPr="0018289C" w:rsidRDefault="003C058A" w:rsidP="00296CA8">
            <w:pPr>
              <w:jc w:val="center"/>
            </w:pPr>
            <w:r w:rsidRPr="0018289C">
              <w:t>04</w:t>
            </w:r>
          </w:p>
        </w:tc>
        <w:tc>
          <w:tcPr>
            <w:tcW w:w="603" w:type="dxa"/>
            <w:vAlign w:val="center"/>
          </w:tcPr>
          <w:p w14:paraId="7741B1C4" w14:textId="77777777" w:rsidR="003C058A" w:rsidRPr="0018289C" w:rsidRDefault="003C058A" w:rsidP="00296CA8">
            <w:pPr>
              <w:jc w:val="center"/>
            </w:pPr>
            <w:r w:rsidRPr="0018289C">
              <w:t>09</w:t>
            </w:r>
          </w:p>
        </w:tc>
        <w:tc>
          <w:tcPr>
            <w:tcW w:w="1616" w:type="dxa"/>
            <w:vAlign w:val="center"/>
          </w:tcPr>
          <w:p w14:paraId="2E4D9D1F" w14:textId="77777777" w:rsidR="003C058A" w:rsidRPr="0018289C" w:rsidRDefault="003C058A" w:rsidP="00296CA8">
            <w:pPr>
              <w:jc w:val="center"/>
            </w:pPr>
            <w:r w:rsidRPr="0018289C">
              <w:t>9100000000</w:t>
            </w:r>
          </w:p>
        </w:tc>
        <w:tc>
          <w:tcPr>
            <w:tcW w:w="792" w:type="dxa"/>
            <w:vAlign w:val="center"/>
          </w:tcPr>
          <w:p w14:paraId="72917DE8" w14:textId="77777777" w:rsidR="003C058A" w:rsidRPr="0018289C" w:rsidRDefault="003C058A" w:rsidP="00296CA8">
            <w:pPr>
              <w:jc w:val="center"/>
            </w:pPr>
            <w:r w:rsidRPr="0018289C">
              <w:t>000</w:t>
            </w:r>
          </w:p>
        </w:tc>
        <w:tc>
          <w:tcPr>
            <w:tcW w:w="1639" w:type="dxa"/>
            <w:vAlign w:val="center"/>
          </w:tcPr>
          <w:p w14:paraId="529830B4" w14:textId="77777777" w:rsidR="003C058A" w:rsidRPr="001A44D7" w:rsidRDefault="003C058A" w:rsidP="00577E3B">
            <w:pPr>
              <w:jc w:val="right"/>
            </w:pPr>
            <w:r>
              <w:rPr>
                <w:bCs/>
              </w:rPr>
              <w:t>3 </w:t>
            </w:r>
            <w:r w:rsidR="00577E3B">
              <w:rPr>
                <w:bCs/>
              </w:rPr>
              <w:t>487</w:t>
            </w:r>
            <w:r>
              <w:rPr>
                <w:bCs/>
              </w:rPr>
              <w:t xml:space="preserve"> 644</w:t>
            </w:r>
            <w:r w:rsidRPr="001A44D7">
              <w:rPr>
                <w:bCs/>
              </w:rPr>
              <w:t>,00</w:t>
            </w:r>
          </w:p>
        </w:tc>
      </w:tr>
      <w:tr w:rsidR="008463DC" w:rsidRPr="00B50B1B" w14:paraId="363C5C74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6A425845" w14:textId="77777777" w:rsidR="008463DC" w:rsidRPr="0018289C" w:rsidRDefault="008463DC" w:rsidP="00296CA8">
            <w:pPr>
              <w:pStyle w:val="ab"/>
            </w:pPr>
            <w:r w:rsidRPr="0018289C"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545" w:type="dxa"/>
            <w:vAlign w:val="center"/>
          </w:tcPr>
          <w:p w14:paraId="0E414B87" w14:textId="77777777" w:rsidR="008463DC" w:rsidRPr="0018289C" w:rsidRDefault="008463DC" w:rsidP="00296CA8">
            <w:pPr>
              <w:jc w:val="center"/>
            </w:pPr>
            <w:r w:rsidRPr="0018289C">
              <w:t>04</w:t>
            </w:r>
          </w:p>
        </w:tc>
        <w:tc>
          <w:tcPr>
            <w:tcW w:w="603" w:type="dxa"/>
            <w:vAlign w:val="center"/>
          </w:tcPr>
          <w:p w14:paraId="79FB2234" w14:textId="77777777" w:rsidR="008463DC" w:rsidRPr="0018289C" w:rsidRDefault="008463DC" w:rsidP="00296CA8">
            <w:pPr>
              <w:jc w:val="center"/>
            </w:pPr>
            <w:r w:rsidRPr="0018289C">
              <w:t>09</w:t>
            </w:r>
          </w:p>
        </w:tc>
        <w:tc>
          <w:tcPr>
            <w:tcW w:w="1616" w:type="dxa"/>
            <w:vAlign w:val="center"/>
          </w:tcPr>
          <w:p w14:paraId="325C0C85" w14:textId="77777777" w:rsidR="008463DC" w:rsidRPr="0018289C" w:rsidRDefault="008463DC" w:rsidP="00296CA8">
            <w:pPr>
              <w:jc w:val="center"/>
            </w:pPr>
            <w:r w:rsidRPr="0018289C">
              <w:t>9100200000</w:t>
            </w:r>
          </w:p>
        </w:tc>
        <w:tc>
          <w:tcPr>
            <w:tcW w:w="792" w:type="dxa"/>
            <w:vAlign w:val="center"/>
          </w:tcPr>
          <w:p w14:paraId="105905E3" w14:textId="77777777" w:rsidR="008463DC" w:rsidRPr="0018289C" w:rsidRDefault="008463DC" w:rsidP="00296CA8">
            <w:pPr>
              <w:jc w:val="center"/>
            </w:pPr>
            <w:r w:rsidRPr="0018289C">
              <w:t>000</w:t>
            </w:r>
          </w:p>
        </w:tc>
        <w:tc>
          <w:tcPr>
            <w:tcW w:w="1639" w:type="dxa"/>
            <w:vAlign w:val="center"/>
          </w:tcPr>
          <w:p w14:paraId="42439873" w14:textId="77777777" w:rsidR="008463DC" w:rsidRPr="001A44D7" w:rsidRDefault="008463DC" w:rsidP="00577E3B">
            <w:pPr>
              <w:jc w:val="right"/>
            </w:pPr>
            <w:r>
              <w:rPr>
                <w:bCs/>
              </w:rPr>
              <w:t>3 </w:t>
            </w:r>
            <w:r w:rsidR="00577E3B">
              <w:rPr>
                <w:bCs/>
              </w:rPr>
              <w:t>487</w:t>
            </w:r>
            <w:r>
              <w:rPr>
                <w:bCs/>
              </w:rPr>
              <w:t xml:space="preserve"> </w:t>
            </w:r>
            <w:r w:rsidR="003C058A">
              <w:rPr>
                <w:bCs/>
              </w:rPr>
              <w:t>644</w:t>
            </w:r>
            <w:r w:rsidRPr="001A44D7">
              <w:rPr>
                <w:bCs/>
              </w:rPr>
              <w:t>,00</w:t>
            </w:r>
          </w:p>
        </w:tc>
      </w:tr>
      <w:tr w:rsidR="008463DC" w:rsidRPr="00B50B1B" w14:paraId="023C7609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44B39E77" w14:textId="77777777" w:rsidR="008463DC" w:rsidRPr="003C058A" w:rsidRDefault="008463DC" w:rsidP="00296CA8">
            <w:pPr>
              <w:pStyle w:val="ab"/>
              <w:rPr>
                <w:b/>
                <w:i/>
              </w:rPr>
            </w:pPr>
            <w:r w:rsidRPr="003C058A">
              <w:rPr>
                <w:b/>
                <w:i/>
              </w:rPr>
              <w:t>Дорожный фонд</w:t>
            </w:r>
          </w:p>
        </w:tc>
        <w:tc>
          <w:tcPr>
            <w:tcW w:w="545" w:type="dxa"/>
            <w:vAlign w:val="center"/>
          </w:tcPr>
          <w:p w14:paraId="39D30A48" w14:textId="77777777" w:rsidR="008463DC" w:rsidRPr="003C058A" w:rsidRDefault="008463DC" w:rsidP="00296CA8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04</w:t>
            </w:r>
          </w:p>
        </w:tc>
        <w:tc>
          <w:tcPr>
            <w:tcW w:w="603" w:type="dxa"/>
            <w:vAlign w:val="center"/>
          </w:tcPr>
          <w:p w14:paraId="703E37D5" w14:textId="77777777" w:rsidR="008463DC" w:rsidRPr="003C058A" w:rsidRDefault="008463DC" w:rsidP="00296CA8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09</w:t>
            </w:r>
          </w:p>
        </w:tc>
        <w:tc>
          <w:tcPr>
            <w:tcW w:w="1616" w:type="dxa"/>
            <w:vAlign w:val="center"/>
          </w:tcPr>
          <w:p w14:paraId="1DF0D1C1" w14:textId="77777777" w:rsidR="008463DC" w:rsidRPr="003C058A" w:rsidRDefault="008463DC" w:rsidP="00296CA8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9100212020</w:t>
            </w:r>
          </w:p>
        </w:tc>
        <w:tc>
          <w:tcPr>
            <w:tcW w:w="792" w:type="dxa"/>
            <w:vAlign w:val="center"/>
          </w:tcPr>
          <w:p w14:paraId="3AAB97D4" w14:textId="77777777" w:rsidR="008463DC" w:rsidRPr="003C058A" w:rsidRDefault="008463DC" w:rsidP="00296CA8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000</w:t>
            </w:r>
          </w:p>
        </w:tc>
        <w:tc>
          <w:tcPr>
            <w:tcW w:w="1639" w:type="dxa"/>
            <w:vAlign w:val="center"/>
          </w:tcPr>
          <w:p w14:paraId="63EC7B20" w14:textId="77777777" w:rsidR="008463DC" w:rsidRPr="003C058A" w:rsidRDefault="008463DC" w:rsidP="00DE5C98">
            <w:pPr>
              <w:jc w:val="right"/>
              <w:rPr>
                <w:b/>
                <w:i/>
              </w:rPr>
            </w:pPr>
            <w:r w:rsidRPr="003C058A">
              <w:rPr>
                <w:b/>
                <w:bCs/>
                <w:i/>
              </w:rPr>
              <w:t>3 02</w:t>
            </w:r>
            <w:r w:rsidR="00DE5C98" w:rsidRPr="003C058A">
              <w:rPr>
                <w:b/>
                <w:bCs/>
                <w:i/>
              </w:rPr>
              <w:t>7</w:t>
            </w:r>
            <w:r w:rsidRPr="003C058A">
              <w:rPr>
                <w:b/>
                <w:bCs/>
                <w:i/>
              </w:rPr>
              <w:t xml:space="preserve"> </w:t>
            </w:r>
            <w:r w:rsidR="00DE5C98" w:rsidRPr="003C058A">
              <w:rPr>
                <w:b/>
                <w:bCs/>
                <w:i/>
              </w:rPr>
              <w:t>5</w:t>
            </w:r>
            <w:r w:rsidRPr="003C058A">
              <w:rPr>
                <w:b/>
                <w:bCs/>
                <w:i/>
              </w:rPr>
              <w:t>95,00</w:t>
            </w:r>
          </w:p>
        </w:tc>
      </w:tr>
      <w:tr w:rsidR="008463DC" w:rsidRPr="00B50B1B" w14:paraId="31577218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6488F0F6" w14:textId="77777777" w:rsidR="008463DC" w:rsidRPr="0018289C" w:rsidRDefault="008463DC" w:rsidP="00296CA8">
            <w:pPr>
              <w:pStyle w:val="ab"/>
            </w:pPr>
            <w:r w:rsidRPr="001828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74910853" w14:textId="77777777" w:rsidR="008463DC" w:rsidRPr="0018289C" w:rsidRDefault="008463DC" w:rsidP="00296CA8">
            <w:pPr>
              <w:jc w:val="center"/>
            </w:pPr>
            <w:r w:rsidRPr="0018289C">
              <w:t>04</w:t>
            </w:r>
          </w:p>
        </w:tc>
        <w:tc>
          <w:tcPr>
            <w:tcW w:w="603" w:type="dxa"/>
            <w:vAlign w:val="center"/>
          </w:tcPr>
          <w:p w14:paraId="7AF94BC3" w14:textId="77777777" w:rsidR="008463DC" w:rsidRPr="0018289C" w:rsidRDefault="008463DC" w:rsidP="00296CA8">
            <w:pPr>
              <w:jc w:val="center"/>
            </w:pPr>
            <w:r w:rsidRPr="0018289C">
              <w:t>09</w:t>
            </w:r>
          </w:p>
        </w:tc>
        <w:tc>
          <w:tcPr>
            <w:tcW w:w="1616" w:type="dxa"/>
            <w:vAlign w:val="center"/>
          </w:tcPr>
          <w:p w14:paraId="48DC8288" w14:textId="77777777" w:rsidR="008463DC" w:rsidRPr="0018289C" w:rsidRDefault="008463DC" w:rsidP="00296CA8">
            <w:pPr>
              <w:jc w:val="center"/>
            </w:pPr>
            <w:r w:rsidRPr="0018289C">
              <w:t>9100212020</w:t>
            </w:r>
          </w:p>
        </w:tc>
        <w:tc>
          <w:tcPr>
            <w:tcW w:w="792" w:type="dxa"/>
            <w:vAlign w:val="center"/>
          </w:tcPr>
          <w:p w14:paraId="4E887DA3" w14:textId="77777777" w:rsidR="008463DC" w:rsidRPr="0018289C" w:rsidRDefault="008463DC" w:rsidP="00296CA8">
            <w:pPr>
              <w:jc w:val="center"/>
            </w:pPr>
            <w:r w:rsidRPr="0018289C">
              <w:t>200</w:t>
            </w:r>
          </w:p>
        </w:tc>
        <w:tc>
          <w:tcPr>
            <w:tcW w:w="1639" w:type="dxa"/>
            <w:vAlign w:val="center"/>
          </w:tcPr>
          <w:p w14:paraId="6548B512" w14:textId="77777777" w:rsidR="008463DC" w:rsidRPr="001A44D7" w:rsidRDefault="008463DC" w:rsidP="00DE5C98">
            <w:pPr>
              <w:jc w:val="right"/>
            </w:pPr>
            <w:r>
              <w:rPr>
                <w:bCs/>
              </w:rPr>
              <w:t>3 02</w:t>
            </w:r>
            <w:r w:rsidR="00DE5C98">
              <w:rPr>
                <w:bCs/>
              </w:rPr>
              <w:t>7</w:t>
            </w:r>
            <w:r>
              <w:rPr>
                <w:bCs/>
              </w:rPr>
              <w:t xml:space="preserve"> </w:t>
            </w:r>
            <w:r w:rsidR="00DE5C98">
              <w:rPr>
                <w:bCs/>
              </w:rPr>
              <w:t>5</w:t>
            </w:r>
            <w:r>
              <w:rPr>
                <w:bCs/>
              </w:rPr>
              <w:t>95</w:t>
            </w:r>
            <w:r w:rsidRPr="001A44D7">
              <w:rPr>
                <w:bCs/>
              </w:rPr>
              <w:t>,00</w:t>
            </w:r>
          </w:p>
        </w:tc>
      </w:tr>
      <w:tr w:rsidR="008463DC" w:rsidRPr="00B50B1B" w14:paraId="30FFA015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02C0D48B" w14:textId="77777777" w:rsidR="008463DC" w:rsidRPr="0018289C" w:rsidRDefault="008463DC" w:rsidP="00296CA8">
            <w:pPr>
              <w:pStyle w:val="ab"/>
            </w:pPr>
            <w:r w:rsidRPr="001828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3AA69976" w14:textId="77777777" w:rsidR="008463DC" w:rsidRPr="0018289C" w:rsidRDefault="008463DC" w:rsidP="00296CA8">
            <w:pPr>
              <w:jc w:val="center"/>
            </w:pPr>
            <w:r w:rsidRPr="0018289C">
              <w:t>04</w:t>
            </w:r>
          </w:p>
        </w:tc>
        <w:tc>
          <w:tcPr>
            <w:tcW w:w="603" w:type="dxa"/>
            <w:vAlign w:val="center"/>
          </w:tcPr>
          <w:p w14:paraId="245A09DB" w14:textId="77777777" w:rsidR="008463DC" w:rsidRPr="0018289C" w:rsidRDefault="008463DC" w:rsidP="00296CA8">
            <w:pPr>
              <w:jc w:val="center"/>
            </w:pPr>
            <w:r w:rsidRPr="0018289C">
              <w:t>09</w:t>
            </w:r>
          </w:p>
        </w:tc>
        <w:tc>
          <w:tcPr>
            <w:tcW w:w="1616" w:type="dxa"/>
            <w:vAlign w:val="center"/>
          </w:tcPr>
          <w:p w14:paraId="2D38D3B4" w14:textId="77777777" w:rsidR="008463DC" w:rsidRPr="0018289C" w:rsidRDefault="008463DC" w:rsidP="00296CA8">
            <w:pPr>
              <w:jc w:val="center"/>
            </w:pPr>
            <w:r w:rsidRPr="0018289C">
              <w:t>9100212020</w:t>
            </w:r>
          </w:p>
        </w:tc>
        <w:tc>
          <w:tcPr>
            <w:tcW w:w="792" w:type="dxa"/>
            <w:vAlign w:val="center"/>
          </w:tcPr>
          <w:p w14:paraId="781E5C41" w14:textId="77777777" w:rsidR="008463DC" w:rsidRPr="0018289C" w:rsidRDefault="008463DC" w:rsidP="00296CA8">
            <w:pPr>
              <w:jc w:val="center"/>
            </w:pPr>
            <w:r w:rsidRPr="0018289C">
              <w:t>240</w:t>
            </w:r>
          </w:p>
        </w:tc>
        <w:tc>
          <w:tcPr>
            <w:tcW w:w="1639" w:type="dxa"/>
            <w:vAlign w:val="center"/>
          </w:tcPr>
          <w:p w14:paraId="3FC62ED6" w14:textId="77777777" w:rsidR="008463DC" w:rsidRPr="001A44D7" w:rsidRDefault="008463DC" w:rsidP="00DE5C98">
            <w:pPr>
              <w:jc w:val="right"/>
            </w:pPr>
            <w:r>
              <w:rPr>
                <w:bCs/>
              </w:rPr>
              <w:t>3 02</w:t>
            </w:r>
            <w:r w:rsidR="00DE5C98">
              <w:rPr>
                <w:bCs/>
              </w:rPr>
              <w:t>7</w:t>
            </w:r>
            <w:r>
              <w:rPr>
                <w:bCs/>
              </w:rPr>
              <w:t xml:space="preserve"> </w:t>
            </w:r>
            <w:r w:rsidR="00DE5C98">
              <w:rPr>
                <w:bCs/>
              </w:rPr>
              <w:t>5</w:t>
            </w:r>
            <w:r>
              <w:rPr>
                <w:bCs/>
              </w:rPr>
              <w:t>95</w:t>
            </w:r>
            <w:r w:rsidRPr="001A44D7">
              <w:rPr>
                <w:bCs/>
              </w:rPr>
              <w:t>,00</w:t>
            </w:r>
          </w:p>
        </w:tc>
      </w:tr>
      <w:tr w:rsidR="003C058A" w:rsidRPr="003C058A" w14:paraId="0C11A6FC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59AD2563" w14:textId="77777777" w:rsidR="003C058A" w:rsidRPr="003C058A" w:rsidRDefault="003C058A" w:rsidP="003C058A">
            <w:pPr>
              <w:pStyle w:val="ab"/>
              <w:rPr>
                <w:b/>
                <w:i/>
              </w:rPr>
            </w:pPr>
            <w:r w:rsidRPr="003C058A">
              <w:rPr>
                <w:b/>
                <w:i/>
              </w:rPr>
              <w:t xml:space="preserve">Проектирование, строительство (реконструкцию) и содержание </w:t>
            </w:r>
            <w:r w:rsidRPr="003C058A">
              <w:rPr>
                <w:b/>
                <w:i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545" w:type="dxa"/>
            <w:vAlign w:val="center"/>
          </w:tcPr>
          <w:p w14:paraId="6280260C" w14:textId="77777777" w:rsidR="003C058A" w:rsidRPr="003C058A" w:rsidRDefault="003C058A" w:rsidP="003C058A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lastRenderedPageBreak/>
              <w:t>04</w:t>
            </w:r>
          </w:p>
        </w:tc>
        <w:tc>
          <w:tcPr>
            <w:tcW w:w="603" w:type="dxa"/>
            <w:vAlign w:val="center"/>
          </w:tcPr>
          <w:p w14:paraId="69408774" w14:textId="77777777" w:rsidR="003C058A" w:rsidRPr="003C058A" w:rsidRDefault="003C058A" w:rsidP="003C058A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09</w:t>
            </w:r>
          </w:p>
        </w:tc>
        <w:tc>
          <w:tcPr>
            <w:tcW w:w="1616" w:type="dxa"/>
            <w:vAlign w:val="center"/>
          </w:tcPr>
          <w:p w14:paraId="6B9958F6" w14:textId="77777777" w:rsidR="003C058A" w:rsidRPr="003C058A" w:rsidRDefault="003C058A" w:rsidP="003C058A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9100212030</w:t>
            </w:r>
          </w:p>
        </w:tc>
        <w:tc>
          <w:tcPr>
            <w:tcW w:w="792" w:type="dxa"/>
            <w:vAlign w:val="center"/>
          </w:tcPr>
          <w:p w14:paraId="74F6BDD0" w14:textId="77777777" w:rsidR="003C058A" w:rsidRPr="003C058A" w:rsidRDefault="003C058A" w:rsidP="003C058A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000</w:t>
            </w:r>
          </w:p>
        </w:tc>
        <w:tc>
          <w:tcPr>
            <w:tcW w:w="1639" w:type="dxa"/>
            <w:vAlign w:val="center"/>
          </w:tcPr>
          <w:p w14:paraId="38DCDCDC" w14:textId="77777777" w:rsidR="003C058A" w:rsidRPr="003C058A" w:rsidRDefault="00577E3B" w:rsidP="00577E3B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460</w:t>
            </w:r>
            <w:r w:rsidR="003C058A" w:rsidRPr="003C058A">
              <w:rPr>
                <w:b/>
                <w:bCs/>
                <w:i/>
              </w:rPr>
              <w:t xml:space="preserve"> 049,00</w:t>
            </w:r>
          </w:p>
        </w:tc>
      </w:tr>
      <w:tr w:rsidR="003C058A" w:rsidRPr="00B50B1B" w14:paraId="4AD692C7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1C3FDAD4" w14:textId="77777777" w:rsidR="003C058A" w:rsidRPr="007F5460" w:rsidRDefault="003C058A" w:rsidP="003C058A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58BAC337" w14:textId="77777777" w:rsidR="003C058A" w:rsidRPr="00B50B1B" w:rsidRDefault="003C058A" w:rsidP="003C058A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14:paraId="0FE00AC5" w14:textId="77777777" w:rsidR="003C058A" w:rsidRPr="00B50B1B" w:rsidRDefault="003C058A" w:rsidP="003C058A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14:paraId="2109EFB9" w14:textId="77777777" w:rsidR="003C058A" w:rsidRPr="00B50B1B" w:rsidRDefault="003C058A" w:rsidP="003C058A">
            <w:pPr>
              <w:jc w:val="center"/>
            </w:pPr>
            <w:r>
              <w:t>9100212030</w:t>
            </w:r>
          </w:p>
        </w:tc>
        <w:tc>
          <w:tcPr>
            <w:tcW w:w="792" w:type="dxa"/>
            <w:vAlign w:val="center"/>
          </w:tcPr>
          <w:p w14:paraId="153E62FA" w14:textId="77777777" w:rsidR="003C058A" w:rsidRPr="00B50B1B" w:rsidRDefault="003C058A" w:rsidP="003C058A">
            <w:pPr>
              <w:jc w:val="center"/>
            </w:pPr>
            <w:r>
              <w:t>200</w:t>
            </w:r>
          </w:p>
        </w:tc>
        <w:tc>
          <w:tcPr>
            <w:tcW w:w="1639" w:type="dxa"/>
            <w:vAlign w:val="center"/>
          </w:tcPr>
          <w:p w14:paraId="1567D156" w14:textId="77777777" w:rsidR="003C058A" w:rsidRDefault="00577E3B" w:rsidP="00CB277C">
            <w:pPr>
              <w:jc w:val="right"/>
              <w:rPr>
                <w:bCs/>
              </w:rPr>
            </w:pPr>
            <w:r>
              <w:rPr>
                <w:bCs/>
              </w:rPr>
              <w:t>460</w:t>
            </w:r>
            <w:r w:rsidR="003C058A">
              <w:rPr>
                <w:bCs/>
              </w:rPr>
              <w:t xml:space="preserve"> 049,00</w:t>
            </w:r>
          </w:p>
        </w:tc>
      </w:tr>
      <w:tr w:rsidR="003C058A" w:rsidRPr="00B50B1B" w14:paraId="76C9D93E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24C9C186" w14:textId="77777777" w:rsidR="003C058A" w:rsidRPr="007F5460" w:rsidRDefault="003C058A" w:rsidP="003C058A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6B11F45D" w14:textId="77777777" w:rsidR="003C058A" w:rsidRDefault="003C058A" w:rsidP="003C058A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14:paraId="2AD886F4" w14:textId="77777777" w:rsidR="003C058A" w:rsidRDefault="003C058A" w:rsidP="003C058A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14:paraId="4FBDF929" w14:textId="77777777" w:rsidR="003C058A" w:rsidRPr="00B50B1B" w:rsidRDefault="003C058A" w:rsidP="003C058A">
            <w:pPr>
              <w:jc w:val="center"/>
            </w:pPr>
            <w:r>
              <w:t>9100212030</w:t>
            </w:r>
          </w:p>
        </w:tc>
        <w:tc>
          <w:tcPr>
            <w:tcW w:w="792" w:type="dxa"/>
            <w:vAlign w:val="center"/>
          </w:tcPr>
          <w:p w14:paraId="460C6E6A" w14:textId="77777777" w:rsidR="003C058A" w:rsidRDefault="003C058A" w:rsidP="003C058A">
            <w:pPr>
              <w:jc w:val="center"/>
            </w:pPr>
            <w:r>
              <w:t>240</w:t>
            </w:r>
          </w:p>
        </w:tc>
        <w:tc>
          <w:tcPr>
            <w:tcW w:w="1639" w:type="dxa"/>
            <w:vAlign w:val="center"/>
          </w:tcPr>
          <w:p w14:paraId="65F4AE26" w14:textId="77777777" w:rsidR="003C058A" w:rsidRDefault="00577E3B" w:rsidP="00CB277C">
            <w:pPr>
              <w:jc w:val="right"/>
              <w:rPr>
                <w:bCs/>
              </w:rPr>
            </w:pPr>
            <w:r>
              <w:rPr>
                <w:bCs/>
              </w:rPr>
              <w:t>460</w:t>
            </w:r>
            <w:r w:rsidR="003C058A">
              <w:rPr>
                <w:bCs/>
              </w:rPr>
              <w:t xml:space="preserve"> 049,00</w:t>
            </w:r>
          </w:p>
        </w:tc>
      </w:tr>
      <w:tr w:rsidR="00296CA8" w:rsidRPr="00B50B1B" w14:paraId="3F6F04A0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38A01FE0" w14:textId="77777777"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5" w:type="dxa"/>
            <w:vAlign w:val="center"/>
          </w:tcPr>
          <w:p w14:paraId="71F3B40E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14:paraId="2D4F7B91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12</w:t>
            </w:r>
          </w:p>
        </w:tc>
        <w:tc>
          <w:tcPr>
            <w:tcW w:w="1616" w:type="dxa"/>
            <w:vAlign w:val="center"/>
          </w:tcPr>
          <w:p w14:paraId="5D443487" w14:textId="77777777" w:rsidR="00296CA8" w:rsidRPr="00CB4863" w:rsidRDefault="00296CA8" w:rsidP="00296CA8">
            <w:pPr>
              <w:jc w:val="center"/>
              <w:rPr>
                <w:b/>
              </w:rPr>
            </w:pPr>
            <w:r w:rsidRPr="00CB4863">
              <w:rPr>
                <w:b/>
              </w:rPr>
              <w:t>0000000000</w:t>
            </w:r>
          </w:p>
        </w:tc>
        <w:tc>
          <w:tcPr>
            <w:tcW w:w="792" w:type="dxa"/>
            <w:vAlign w:val="center"/>
          </w:tcPr>
          <w:p w14:paraId="1CA00A7E" w14:textId="77777777" w:rsidR="00296CA8" w:rsidRPr="00CB4863" w:rsidRDefault="00296CA8" w:rsidP="00296CA8">
            <w:pPr>
              <w:jc w:val="center"/>
              <w:rPr>
                <w:b/>
              </w:rPr>
            </w:pPr>
            <w:r w:rsidRPr="00CB4863"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14:paraId="42BF4962" w14:textId="77777777" w:rsidR="00296CA8" w:rsidRPr="00CB4863" w:rsidRDefault="00296CA8" w:rsidP="00296CA8">
            <w:pPr>
              <w:jc w:val="right"/>
              <w:rPr>
                <w:b/>
                <w:bCs/>
                <w:color w:val="000000"/>
              </w:rPr>
            </w:pPr>
            <w:r w:rsidRPr="00CB4863">
              <w:rPr>
                <w:b/>
                <w:bCs/>
                <w:color w:val="000000"/>
              </w:rPr>
              <w:t>1 000,00</w:t>
            </w:r>
          </w:p>
        </w:tc>
      </w:tr>
      <w:tr w:rsidR="00296CA8" w:rsidRPr="00B50B1B" w14:paraId="3BFBBEC0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211147AB" w14:textId="77777777" w:rsidR="00296CA8" w:rsidRPr="0095375B" w:rsidRDefault="00296CA8" w:rsidP="00296CA8">
            <w:pPr>
              <w:pStyle w:val="ab"/>
            </w:pPr>
            <w:r w:rsidRPr="005165C4"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Pr="005165C4">
              <w:t>Леонидовском</w:t>
            </w:r>
            <w:proofErr w:type="spellEnd"/>
            <w:r w:rsidRPr="005165C4">
              <w:t xml:space="preserve"> сельском поселении Ельнинского района Смоленской области"</w:t>
            </w:r>
          </w:p>
        </w:tc>
        <w:tc>
          <w:tcPr>
            <w:tcW w:w="545" w:type="dxa"/>
            <w:vAlign w:val="center"/>
          </w:tcPr>
          <w:p w14:paraId="2EF720EC" w14:textId="77777777"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14:paraId="59B6C13E" w14:textId="77777777" w:rsidR="00296CA8" w:rsidRPr="00B50B1B" w:rsidRDefault="00296CA8" w:rsidP="00296CA8">
            <w:pPr>
              <w:jc w:val="center"/>
            </w:pPr>
            <w:r w:rsidRPr="00B50B1B">
              <w:t>12</w:t>
            </w:r>
          </w:p>
        </w:tc>
        <w:tc>
          <w:tcPr>
            <w:tcW w:w="1616" w:type="dxa"/>
            <w:vAlign w:val="center"/>
          </w:tcPr>
          <w:p w14:paraId="53205A9D" w14:textId="77777777" w:rsidR="00296CA8" w:rsidRPr="00B50B1B" w:rsidRDefault="00296CA8" w:rsidP="00296CA8">
            <w:pPr>
              <w:jc w:val="center"/>
            </w:pPr>
            <w:r w:rsidRPr="00B50B1B">
              <w:t>4200000000</w:t>
            </w:r>
          </w:p>
        </w:tc>
        <w:tc>
          <w:tcPr>
            <w:tcW w:w="792" w:type="dxa"/>
            <w:vAlign w:val="center"/>
          </w:tcPr>
          <w:p w14:paraId="1B4112E0" w14:textId="77777777" w:rsidR="00296CA8" w:rsidRPr="00B50B1B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2A7DED0C" w14:textId="77777777" w:rsidR="00296CA8" w:rsidRDefault="00296CA8" w:rsidP="00296CA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296CA8" w:rsidRPr="00B50B1B" w14:paraId="77B9A30D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43D199FA" w14:textId="77777777" w:rsidR="00296CA8" w:rsidRPr="0095375B" w:rsidRDefault="00296CA8" w:rsidP="00296CA8">
            <w:pPr>
              <w:pStyle w:val="ab"/>
            </w:pPr>
            <w:r>
              <w:t>Комплекс процессных мероприятий</w:t>
            </w:r>
            <w:r w:rsidRPr="007F5460">
              <w:t xml:space="preserve"> "Информационная поддержка малого и среднего предпринимательства"</w:t>
            </w:r>
          </w:p>
        </w:tc>
        <w:tc>
          <w:tcPr>
            <w:tcW w:w="545" w:type="dxa"/>
            <w:vAlign w:val="center"/>
          </w:tcPr>
          <w:p w14:paraId="5B0CD792" w14:textId="77777777"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14:paraId="16B6EE62" w14:textId="77777777" w:rsidR="00296CA8" w:rsidRPr="00B50B1B" w:rsidRDefault="00296CA8" w:rsidP="00296CA8">
            <w:pPr>
              <w:jc w:val="center"/>
            </w:pPr>
            <w:r w:rsidRPr="00B50B1B">
              <w:t>12</w:t>
            </w:r>
          </w:p>
        </w:tc>
        <w:tc>
          <w:tcPr>
            <w:tcW w:w="1616" w:type="dxa"/>
            <w:vAlign w:val="center"/>
          </w:tcPr>
          <w:p w14:paraId="02E3E020" w14:textId="77777777" w:rsidR="00296CA8" w:rsidRPr="00B50B1B" w:rsidRDefault="00296CA8" w:rsidP="00296CA8">
            <w:pPr>
              <w:jc w:val="center"/>
            </w:pPr>
            <w:r w:rsidRPr="00B50B1B">
              <w:t>4200300000</w:t>
            </w:r>
          </w:p>
        </w:tc>
        <w:tc>
          <w:tcPr>
            <w:tcW w:w="792" w:type="dxa"/>
            <w:vAlign w:val="center"/>
          </w:tcPr>
          <w:p w14:paraId="7B19D9C7" w14:textId="77777777" w:rsidR="00296CA8" w:rsidRPr="00B50B1B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29C4A34E" w14:textId="77777777" w:rsidR="00296CA8" w:rsidRDefault="00296CA8" w:rsidP="00296CA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296CA8" w:rsidRPr="00B50B1B" w14:paraId="59F2C7E6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27B12103" w14:textId="77777777" w:rsidR="00296CA8" w:rsidRPr="0095375B" w:rsidRDefault="00296CA8" w:rsidP="00296CA8">
            <w:pPr>
              <w:pStyle w:val="ab"/>
            </w:pPr>
            <w:r w:rsidRPr="00E05904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545" w:type="dxa"/>
            <w:vAlign w:val="center"/>
          </w:tcPr>
          <w:p w14:paraId="514C2A29" w14:textId="77777777"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14:paraId="71FA37F7" w14:textId="77777777" w:rsidR="00296CA8" w:rsidRPr="00B50B1B" w:rsidRDefault="00296CA8" w:rsidP="00296CA8">
            <w:pPr>
              <w:jc w:val="center"/>
            </w:pPr>
            <w:r w:rsidRPr="00B50B1B">
              <w:t>12</w:t>
            </w:r>
          </w:p>
        </w:tc>
        <w:tc>
          <w:tcPr>
            <w:tcW w:w="1616" w:type="dxa"/>
            <w:vAlign w:val="center"/>
          </w:tcPr>
          <w:p w14:paraId="2741ED1A" w14:textId="77777777" w:rsidR="00296CA8" w:rsidRPr="00B50B1B" w:rsidRDefault="00296CA8" w:rsidP="00296CA8">
            <w:pPr>
              <w:jc w:val="center"/>
            </w:pPr>
            <w:r w:rsidRPr="00B50B1B">
              <w:t>42</w:t>
            </w:r>
            <w:r>
              <w:t>4</w:t>
            </w:r>
            <w:r w:rsidRPr="00B50B1B">
              <w:t>03207</w:t>
            </w:r>
            <w:r>
              <w:t>7</w:t>
            </w:r>
            <w:r w:rsidRPr="00B50B1B">
              <w:t>0</w:t>
            </w:r>
          </w:p>
        </w:tc>
        <w:tc>
          <w:tcPr>
            <w:tcW w:w="792" w:type="dxa"/>
            <w:vAlign w:val="center"/>
          </w:tcPr>
          <w:p w14:paraId="2731C75A" w14:textId="77777777" w:rsidR="00296CA8" w:rsidRPr="00B50B1B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3BB9976B" w14:textId="77777777" w:rsidR="00296CA8" w:rsidRDefault="00296CA8" w:rsidP="00296CA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296CA8" w:rsidRPr="00B50B1B" w14:paraId="04B8C4E2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51EBAF33" w14:textId="77777777" w:rsidR="00296CA8" w:rsidRPr="0095375B" w:rsidRDefault="00296CA8" w:rsidP="00296CA8">
            <w:pPr>
              <w:pStyle w:val="ab"/>
            </w:pPr>
            <w:r w:rsidRPr="007F5460">
              <w:t xml:space="preserve">Закупка товаров, работ и услуг для </w:t>
            </w:r>
            <w:r w:rsidRPr="007472ED">
              <w:t xml:space="preserve">обеспечения </w:t>
            </w:r>
            <w:r w:rsidRPr="007F5460">
              <w:t>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59AD1FE7" w14:textId="77777777"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14:paraId="61ADBBBB" w14:textId="77777777" w:rsidR="00296CA8" w:rsidRPr="00B50B1B" w:rsidRDefault="00296CA8" w:rsidP="00296CA8">
            <w:pPr>
              <w:jc w:val="center"/>
            </w:pPr>
            <w:r w:rsidRPr="00B50B1B">
              <w:t>12</w:t>
            </w:r>
          </w:p>
        </w:tc>
        <w:tc>
          <w:tcPr>
            <w:tcW w:w="1616" w:type="dxa"/>
            <w:vAlign w:val="center"/>
          </w:tcPr>
          <w:p w14:paraId="6107D477" w14:textId="77777777" w:rsidR="00296CA8" w:rsidRPr="00B50B1B" w:rsidRDefault="00296CA8" w:rsidP="00296CA8">
            <w:pPr>
              <w:jc w:val="center"/>
            </w:pPr>
            <w:r>
              <w:t>424</w:t>
            </w:r>
            <w:r w:rsidRPr="00B50B1B">
              <w:t>03207</w:t>
            </w:r>
            <w:r>
              <w:t>7</w:t>
            </w:r>
            <w:r w:rsidRPr="00B50B1B">
              <w:t>0</w:t>
            </w:r>
          </w:p>
        </w:tc>
        <w:tc>
          <w:tcPr>
            <w:tcW w:w="792" w:type="dxa"/>
            <w:vAlign w:val="center"/>
          </w:tcPr>
          <w:p w14:paraId="046EC9C7" w14:textId="77777777" w:rsidR="00296CA8" w:rsidRPr="00B50B1B" w:rsidRDefault="00296CA8" w:rsidP="00296CA8">
            <w:pPr>
              <w:jc w:val="center"/>
            </w:pPr>
            <w:r>
              <w:t>200</w:t>
            </w:r>
          </w:p>
        </w:tc>
        <w:tc>
          <w:tcPr>
            <w:tcW w:w="1639" w:type="dxa"/>
            <w:vAlign w:val="center"/>
          </w:tcPr>
          <w:p w14:paraId="293F8407" w14:textId="77777777" w:rsidR="00296CA8" w:rsidRDefault="00296CA8" w:rsidP="00296CA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296CA8" w:rsidRPr="00B50B1B" w14:paraId="04EB7885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3F65B864" w14:textId="77777777" w:rsidR="00296CA8" w:rsidRPr="0095375B" w:rsidRDefault="00296CA8" w:rsidP="00296CA8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3C5FA733" w14:textId="77777777"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14:paraId="3C9E2552" w14:textId="77777777" w:rsidR="00296CA8" w:rsidRPr="00B50B1B" w:rsidRDefault="00296CA8" w:rsidP="00296CA8">
            <w:pPr>
              <w:jc w:val="center"/>
            </w:pPr>
            <w:r w:rsidRPr="00B50B1B">
              <w:t>12</w:t>
            </w:r>
          </w:p>
        </w:tc>
        <w:tc>
          <w:tcPr>
            <w:tcW w:w="1616" w:type="dxa"/>
            <w:vAlign w:val="center"/>
          </w:tcPr>
          <w:p w14:paraId="1A0A93CE" w14:textId="77777777" w:rsidR="00296CA8" w:rsidRPr="00B50B1B" w:rsidRDefault="00296CA8" w:rsidP="00296CA8">
            <w:pPr>
              <w:jc w:val="center"/>
            </w:pPr>
            <w:r>
              <w:t>424</w:t>
            </w:r>
            <w:r w:rsidRPr="00B50B1B">
              <w:t>03207</w:t>
            </w:r>
            <w:r>
              <w:t>7</w:t>
            </w:r>
            <w:r w:rsidRPr="00B50B1B">
              <w:t>0</w:t>
            </w:r>
          </w:p>
        </w:tc>
        <w:tc>
          <w:tcPr>
            <w:tcW w:w="792" w:type="dxa"/>
            <w:vAlign w:val="center"/>
          </w:tcPr>
          <w:p w14:paraId="22D51796" w14:textId="77777777" w:rsidR="00296CA8" w:rsidRPr="00B50B1B" w:rsidRDefault="00296CA8" w:rsidP="00296CA8">
            <w:pPr>
              <w:jc w:val="center"/>
            </w:pPr>
            <w:r>
              <w:t>240</w:t>
            </w:r>
          </w:p>
        </w:tc>
        <w:tc>
          <w:tcPr>
            <w:tcW w:w="1639" w:type="dxa"/>
            <w:vAlign w:val="center"/>
          </w:tcPr>
          <w:p w14:paraId="63F68F7C" w14:textId="77777777" w:rsidR="00296CA8" w:rsidRDefault="00296CA8" w:rsidP="00296CA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296CA8" w:rsidRPr="003C058A" w14:paraId="3D7240CE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587B2C14" w14:textId="77777777" w:rsidR="00296CA8" w:rsidRPr="0095375B" w:rsidRDefault="00296CA8" w:rsidP="00296CA8">
            <w:pPr>
              <w:pStyle w:val="ab"/>
              <w:rPr>
                <w:b/>
              </w:rPr>
            </w:pPr>
            <w:r w:rsidRPr="007F5460">
              <w:rPr>
                <w:b/>
              </w:rPr>
              <w:t>ЖИЛИЩНО-КОММУНАЛЬНОЕ ХОЗЯЙСТВО</w:t>
            </w:r>
          </w:p>
        </w:tc>
        <w:tc>
          <w:tcPr>
            <w:tcW w:w="545" w:type="dxa"/>
            <w:vAlign w:val="center"/>
          </w:tcPr>
          <w:p w14:paraId="0856EA17" w14:textId="77777777" w:rsidR="00296CA8" w:rsidRPr="00CD7E45" w:rsidRDefault="00296CA8" w:rsidP="00296CA8">
            <w:pPr>
              <w:jc w:val="center"/>
              <w:rPr>
                <w:b/>
              </w:rPr>
            </w:pPr>
            <w:r w:rsidRPr="00CD7E45">
              <w:rPr>
                <w:b/>
              </w:rPr>
              <w:t>05</w:t>
            </w:r>
          </w:p>
        </w:tc>
        <w:tc>
          <w:tcPr>
            <w:tcW w:w="603" w:type="dxa"/>
            <w:vAlign w:val="center"/>
          </w:tcPr>
          <w:p w14:paraId="095F1A46" w14:textId="77777777" w:rsidR="00296CA8" w:rsidRPr="00CD7E45" w:rsidRDefault="00296CA8" w:rsidP="00296CA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16" w:type="dxa"/>
            <w:vAlign w:val="center"/>
          </w:tcPr>
          <w:p w14:paraId="207F9F76" w14:textId="77777777" w:rsidR="00296CA8" w:rsidRPr="00CD7E45" w:rsidRDefault="00296CA8" w:rsidP="00296CA8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92" w:type="dxa"/>
            <w:vAlign w:val="center"/>
          </w:tcPr>
          <w:p w14:paraId="5B1535E7" w14:textId="77777777" w:rsidR="00296CA8" w:rsidRPr="00CD7E45" w:rsidRDefault="00296CA8" w:rsidP="00296CA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14:paraId="57C1B60F" w14:textId="77777777" w:rsidR="00296CA8" w:rsidRPr="003C058A" w:rsidRDefault="00CB277C" w:rsidP="00296C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723</w:t>
            </w:r>
            <w:r w:rsidR="003C058A" w:rsidRPr="003C058A">
              <w:rPr>
                <w:b/>
                <w:bCs/>
              </w:rPr>
              <w:t xml:space="preserve"> 681</w:t>
            </w:r>
            <w:r w:rsidR="00296CA8" w:rsidRPr="003C058A">
              <w:rPr>
                <w:b/>
                <w:bCs/>
              </w:rPr>
              <w:t>,00</w:t>
            </w:r>
          </w:p>
        </w:tc>
      </w:tr>
      <w:tr w:rsidR="00296CA8" w:rsidRPr="00B50B1B" w14:paraId="3BB2297E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632CF321" w14:textId="77777777"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Коммунальное хозяйство</w:t>
            </w:r>
          </w:p>
        </w:tc>
        <w:tc>
          <w:tcPr>
            <w:tcW w:w="545" w:type="dxa"/>
            <w:vAlign w:val="center"/>
          </w:tcPr>
          <w:p w14:paraId="4E782017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14:paraId="7173E9CB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02</w:t>
            </w:r>
          </w:p>
        </w:tc>
        <w:tc>
          <w:tcPr>
            <w:tcW w:w="1616" w:type="dxa"/>
            <w:vAlign w:val="center"/>
          </w:tcPr>
          <w:p w14:paraId="06DD0FFA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14:paraId="69BAADC7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39A9A1D5" w14:textId="77777777" w:rsidR="00296CA8" w:rsidRPr="001A44D7" w:rsidRDefault="00CB277C" w:rsidP="000101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557</w:t>
            </w:r>
            <w:r w:rsidR="003C058A">
              <w:rPr>
                <w:b/>
                <w:bCs/>
              </w:rPr>
              <w:t xml:space="preserve"> 081</w:t>
            </w:r>
            <w:r w:rsidR="000101ED">
              <w:rPr>
                <w:b/>
                <w:bCs/>
              </w:rPr>
              <w:t>,</w:t>
            </w:r>
            <w:r w:rsidR="000A246D">
              <w:rPr>
                <w:b/>
                <w:bCs/>
              </w:rPr>
              <w:t>0</w:t>
            </w:r>
            <w:r w:rsidR="00296CA8" w:rsidRPr="001A44D7">
              <w:rPr>
                <w:b/>
                <w:bCs/>
              </w:rPr>
              <w:t>0</w:t>
            </w:r>
          </w:p>
        </w:tc>
      </w:tr>
      <w:tr w:rsidR="000A246D" w:rsidRPr="00B50B1B" w14:paraId="13C9FB74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3CEE9AB2" w14:textId="77777777" w:rsidR="000A246D" w:rsidRPr="007F5460" w:rsidRDefault="000A246D" w:rsidP="00296CA8">
            <w:pPr>
              <w:pStyle w:val="ab"/>
            </w:pPr>
            <w:r>
              <w:t xml:space="preserve">Муниципальная программа «Создание условий для обеспечения качественными услугами жилищно-коммунального хозяйства населения </w:t>
            </w:r>
            <w:proofErr w:type="spellStart"/>
            <w:r w:rsidRPr="00E62DA4">
              <w:t>Леонидовского</w:t>
            </w:r>
            <w:proofErr w:type="spellEnd"/>
            <w:r w:rsidRPr="00E62DA4">
              <w:t xml:space="preserve"> сельского поселения Ельнинского района Смоленской области"</w:t>
            </w:r>
          </w:p>
        </w:tc>
        <w:tc>
          <w:tcPr>
            <w:tcW w:w="545" w:type="dxa"/>
            <w:vAlign w:val="center"/>
          </w:tcPr>
          <w:p w14:paraId="28B162ED" w14:textId="77777777" w:rsidR="000A246D" w:rsidRPr="003236BA" w:rsidRDefault="000A246D" w:rsidP="00296CA8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14:paraId="382CE3C8" w14:textId="77777777" w:rsidR="000A246D" w:rsidRPr="003236BA" w:rsidRDefault="000A246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14:paraId="2D2B46A6" w14:textId="77777777" w:rsidR="000A246D" w:rsidRPr="003236BA" w:rsidRDefault="000A246D" w:rsidP="00296CA8">
            <w:pPr>
              <w:jc w:val="center"/>
            </w:pPr>
            <w:r>
              <w:t>4500000000</w:t>
            </w:r>
          </w:p>
        </w:tc>
        <w:tc>
          <w:tcPr>
            <w:tcW w:w="792" w:type="dxa"/>
            <w:vAlign w:val="center"/>
          </w:tcPr>
          <w:p w14:paraId="704223B8" w14:textId="77777777" w:rsidR="000A246D" w:rsidRPr="000A246D" w:rsidRDefault="000A246D" w:rsidP="00296CA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34614CBF" w14:textId="77777777" w:rsidR="000A246D" w:rsidRDefault="000A246D" w:rsidP="00296CA8">
            <w:pPr>
              <w:jc w:val="right"/>
            </w:pPr>
            <w:r>
              <w:t>202 021,00</w:t>
            </w:r>
          </w:p>
        </w:tc>
      </w:tr>
      <w:tr w:rsidR="000A246D" w:rsidRPr="00B50B1B" w14:paraId="600073B0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46C0503B" w14:textId="77777777" w:rsidR="000A246D" w:rsidRPr="007F5460" w:rsidRDefault="000A246D" w:rsidP="00296CA8">
            <w:pPr>
              <w:pStyle w:val="ab"/>
            </w:pPr>
            <w:r>
              <w:t>Комплексы процессных мероприятий</w:t>
            </w:r>
          </w:p>
        </w:tc>
        <w:tc>
          <w:tcPr>
            <w:tcW w:w="545" w:type="dxa"/>
            <w:vAlign w:val="center"/>
          </w:tcPr>
          <w:p w14:paraId="5AD2BF06" w14:textId="77777777" w:rsidR="000A246D" w:rsidRPr="003236BA" w:rsidRDefault="000A246D" w:rsidP="00296CA8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14:paraId="61F72FFB" w14:textId="77777777" w:rsidR="000A246D" w:rsidRPr="003236BA" w:rsidRDefault="000A246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14:paraId="62F8921D" w14:textId="77777777" w:rsidR="000A246D" w:rsidRPr="003236BA" w:rsidRDefault="000A246D" w:rsidP="00296CA8">
            <w:pPr>
              <w:jc w:val="center"/>
            </w:pPr>
            <w:r>
              <w:t>4540000000</w:t>
            </w:r>
          </w:p>
        </w:tc>
        <w:tc>
          <w:tcPr>
            <w:tcW w:w="792" w:type="dxa"/>
            <w:vAlign w:val="center"/>
          </w:tcPr>
          <w:p w14:paraId="750A4BE2" w14:textId="77777777" w:rsidR="000A246D" w:rsidRPr="000A246D" w:rsidRDefault="000A246D" w:rsidP="00296CA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270E05C7" w14:textId="77777777" w:rsidR="000A246D" w:rsidRDefault="000A246D" w:rsidP="00296CA8">
            <w:pPr>
              <w:jc w:val="right"/>
            </w:pPr>
            <w:r>
              <w:t>202 021,00</w:t>
            </w:r>
          </w:p>
        </w:tc>
      </w:tr>
      <w:tr w:rsidR="000A246D" w:rsidRPr="00B50B1B" w14:paraId="71E0D2E2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0C632352" w14:textId="77777777" w:rsidR="000A246D" w:rsidRPr="007F5460" w:rsidRDefault="000A246D" w:rsidP="00296CA8">
            <w:pPr>
              <w:pStyle w:val="ab"/>
            </w:pPr>
            <w:r>
              <w:t xml:space="preserve">Комплекс процессных мероприятий «Обеспечение населения </w:t>
            </w:r>
            <w:proofErr w:type="spellStart"/>
            <w:r w:rsidRPr="00E62DA4">
              <w:t>Леонидовского</w:t>
            </w:r>
            <w:proofErr w:type="spellEnd"/>
            <w:r w:rsidRPr="00E62DA4">
              <w:t xml:space="preserve"> сельского поселения Ельнинского района Смоленской области</w:t>
            </w:r>
            <w:r>
              <w:t xml:space="preserve"> услугами жилищно-коммунального хозяйства»</w:t>
            </w:r>
          </w:p>
        </w:tc>
        <w:tc>
          <w:tcPr>
            <w:tcW w:w="545" w:type="dxa"/>
            <w:vAlign w:val="center"/>
          </w:tcPr>
          <w:p w14:paraId="524EC858" w14:textId="77777777" w:rsidR="000A246D" w:rsidRPr="003236BA" w:rsidRDefault="000A246D" w:rsidP="00296CA8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14:paraId="3368C3B7" w14:textId="77777777" w:rsidR="000A246D" w:rsidRPr="003236BA" w:rsidRDefault="000A246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14:paraId="552924F6" w14:textId="77777777" w:rsidR="000A246D" w:rsidRPr="003236BA" w:rsidRDefault="000A246D" w:rsidP="00296CA8">
            <w:pPr>
              <w:jc w:val="center"/>
            </w:pPr>
            <w:r>
              <w:t>4540100000</w:t>
            </w:r>
          </w:p>
        </w:tc>
        <w:tc>
          <w:tcPr>
            <w:tcW w:w="792" w:type="dxa"/>
            <w:vAlign w:val="center"/>
          </w:tcPr>
          <w:p w14:paraId="267BD746" w14:textId="77777777" w:rsidR="000A246D" w:rsidRPr="000A246D" w:rsidRDefault="000A246D" w:rsidP="00296CA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77FE4D1A" w14:textId="77777777" w:rsidR="000A246D" w:rsidRDefault="000A246D" w:rsidP="00296CA8">
            <w:pPr>
              <w:jc w:val="right"/>
            </w:pPr>
            <w:r>
              <w:t>202 021,00</w:t>
            </w:r>
          </w:p>
        </w:tc>
      </w:tr>
      <w:tr w:rsidR="000A246D" w:rsidRPr="00B50B1B" w14:paraId="3BA301B8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59070C6E" w14:textId="77777777" w:rsidR="000A246D" w:rsidRPr="000A246D" w:rsidRDefault="000A246D" w:rsidP="00296CA8">
            <w:pPr>
              <w:pStyle w:val="ab"/>
            </w:pPr>
            <w:r>
              <w:t xml:space="preserve">Капитальный ремонт шахтных колодцев на территории </w:t>
            </w:r>
            <w:proofErr w:type="spellStart"/>
            <w:r w:rsidRPr="00E62DA4">
              <w:t>Леонидовского</w:t>
            </w:r>
            <w:proofErr w:type="spellEnd"/>
            <w:r w:rsidRPr="00E62DA4">
              <w:t xml:space="preserve"> сельского поселения Ельнинского района Смоленской области</w:t>
            </w:r>
          </w:p>
        </w:tc>
        <w:tc>
          <w:tcPr>
            <w:tcW w:w="545" w:type="dxa"/>
            <w:vAlign w:val="center"/>
          </w:tcPr>
          <w:p w14:paraId="7E74BA30" w14:textId="77777777" w:rsidR="000A246D" w:rsidRPr="003236BA" w:rsidRDefault="000A246D" w:rsidP="00296CA8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14:paraId="5F17C8A9" w14:textId="77777777" w:rsidR="000A246D" w:rsidRPr="003236BA" w:rsidRDefault="000A246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14:paraId="2E79D3BD" w14:textId="77777777" w:rsidR="000A246D" w:rsidRPr="000A246D" w:rsidRDefault="000A246D" w:rsidP="000A246D">
            <w:pPr>
              <w:jc w:val="center"/>
              <w:rPr>
                <w:lang w:val="en-US"/>
              </w:rPr>
            </w:pPr>
            <w:r>
              <w:t>45401</w:t>
            </w:r>
            <w:r>
              <w:rPr>
                <w:lang w:val="en-US"/>
              </w:rPr>
              <w:t>S1980</w:t>
            </w:r>
          </w:p>
        </w:tc>
        <w:tc>
          <w:tcPr>
            <w:tcW w:w="792" w:type="dxa"/>
            <w:vAlign w:val="center"/>
          </w:tcPr>
          <w:p w14:paraId="12BCB30F" w14:textId="77777777" w:rsidR="000A246D" w:rsidRPr="000A246D" w:rsidRDefault="000A246D" w:rsidP="00296CA8">
            <w:pPr>
              <w:jc w:val="center"/>
              <w:rPr>
                <w:bCs/>
                <w:lang w:val="en-US"/>
              </w:rPr>
            </w:pPr>
            <w:r w:rsidRPr="000A246D">
              <w:rPr>
                <w:bCs/>
                <w:lang w:val="en-US"/>
              </w:rPr>
              <w:t>000</w:t>
            </w:r>
          </w:p>
        </w:tc>
        <w:tc>
          <w:tcPr>
            <w:tcW w:w="1639" w:type="dxa"/>
            <w:vAlign w:val="center"/>
          </w:tcPr>
          <w:p w14:paraId="6C2DFF2B" w14:textId="77777777" w:rsidR="000A246D" w:rsidRDefault="000A246D" w:rsidP="00296CA8">
            <w:pPr>
              <w:jc w:val="right"/>
            </w:pPr>
            <w:r>
              <w:t>202 021,00</w:t>
            </w:r>
          </w:p>
        </w:tc>
      </w:tr>
      <w:tr w:rsidR="000A246D" w:rsidRPr="00B50B1B" w14:paraId="0EE26F10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7785B54D" w14:textId="77777777" w:rsidR="000A246D" w:rsidRPr="0095375B" w:rsidRDefault="000A246D" w:rsidP="00B66F5E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5F89336C" w14:textId="77777777" w:rsidR="000A246D" w:rsidRPr="003236BA" w:rsidRDefault="000A246D" w:rsidP="00296CA8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14:paraId="2D86982B" w14:textId="77777777" w:rsidR="000A246D" w:rsidRPr="003236BA" w:rsidRDefault="000A246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14:paraId="1F886C9C" w14:textId="77777777" w:rsidR="000A246D" w:rsidRPr="000A246D" w:rsidRDefault="000A246D" w:rsidP="00296CA8">
            <w:pPr>
              <w:jc w:val="center"/>
            </w:pPr>
            <w:r>
              <w:t>45401</w:t>
            </w:r>
            <w:r>
              <w:rPr>
                <w:lang w:val="en-US"/>
              </w:rPr>
              <w:t>S</w:t>
            </w:r>
            <w:r>
              <w:t>1980</w:t>
            </w:r>
          </w:p>
        </w:tc>
        <w:tc>
          <w:tcPr>
            <w:tcW w:w="792" w:type="dxa"/>
            <w:vAlign w:val="center"/>
          </w:tcPr>
          <w:p w14:paraId="4FBB5EFC" w14:textId="77777777" w:rsidR="000A246D" w:rsidRPr="000A246D" w:rsidRDefault="000A246D" w:rsidP="00296CA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200</w:t>
            </w:r>
          </w:p>
        </w:tc>
        <w:tc>
          <w:tcPr>
            <w:tcW w:w="1639" w:type="dxa"/>
            <w:vAlign w:val="center"/>
          </w:tcPr>
          <w:p w14:paraId="6237B9DE" w14:textId="77777777" w:rsidR="000A246D" w:rsidRDefault="000A246D" w:rsidP="00296CA8">
            <w:pPr>
              <w:jc w:val="right"/>
            </w:pPr>
            <w:r>
              <w:t>202 021,00</w:t>
            </w:r>
          </w:p>
        </w:tc>
      </w:tr>
      <w:tr w:rsidR="000A246D" w:rsidRPr="00B50B1B" w14:paraId="144D2D5D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1FCB847E" w14:textId="77777777" w:rsidR="000A246D" w:rsidRPr="0095375B" w:rsidRDefault="000A246D" w:rsidP="00B66F5E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5DA69AC8" w14:textId="77777777" w:rsidR="000A246D" w:rsidRPr="003236BA" w:rsidRDefault="000A246D" w:rsidP="00B66F5E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14:paraId="5B8CCFA9" w14:textId="77777777" w:rsidR="000A246D" w:rsidRPr="003236BA" w:rsidRDefault="000A246D" w:rsidP="00B66F5E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14:paraId="44075A8A" w14:textId="77777777" w:rsidR="000A246D" w:rsidRPr="000A246D" w:rsidRDefault="000A246D" w:rsidP="00B66F5E">
            <w:pPr>
              <w:jc w:val="center"/>
            </w:pPr>
            <w:r>
              <w:t>45401</w:t>
            </w:r>
            <w:r>
              <w:rPr>
                <w:lang w:val="en-US"/>
              </w:rPr>
              <w:t>S</w:t>
            </w:r>
            <w:r>
              <w:t>1980</w:t>
            </w:r>
          </w:p>
        </w:tc>
        <w:tc>
          <w:tcPr>
            <w:tcW w:w="792" w:type="dxa"/>
            <w:vAlign w:val="center"/>
          </w:tcPr>
          <w:p w14:paraId="6929394C" w14:textId="77777777" w:rsidR="000A246D" w:rsidRPr="000A246D" w:rsidRDefault="000A246D" w:rsidP="000A246D">
            <w:pPr>
              <w:jc w:val="center"/>
              <w:rPr>
                <w:bCs/>
              </w:rPr>
            </w:pPr>
            <w:r w:rsidRPr="000A246D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0A246D">
              <w:rPr>
                <w:bCs/>
              </w:rPr>
              <w:t>0</w:t>
            </w:r>
          </w:p>
        </w:tc>
        <w:tc>
          <w:tcPr>
            <w:tcW w:w="1639" w:type="dxa"/>
            <w:vAlign w:val="center"/>
          </w:tcPr>
          <w:p w14:paraId="6D87F84A" w14:textId="77777777" w:rsidR="000A246D" w:rsidRDefault="000A246D" w:rsidP="00296CA8">
            <w:pPr>
              <w:jc w:val="right"/>
            </w:pPr>
            <w:r>
              <w:t>202 021,00</w:t>
            </w:r>
          </w:p>
        </w:tc>
      </w:tr>
      <w:tr w:rsidR="00296CA8" w:rsidRPr="00B50B1B" w14:paraId="35A5F9B8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6FD213A3" w14:textId="77777777" w:rsidR="00296CA8" w:rsidRPr="0095375B" w:rsidRDefault="00296CA8" w:rsidP="00296CA8">
            <w:pPr>
              <w:pStyle w:val="ab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14:paraId="69483FA9" w14:textId="77777777" w:rsidR="00296CA8" w:rsidRPr="003236BA" w:rsidRDefault="00296CA8" w:rsidP="00296CA8">
            <w:pPr>
              <w:jc w:val="center"/>
            </w:pPr>
            <w:r w:rsidRPr="003236BA">
              <w:t>0</w:t>
            </w:r>
            <w:r>
              <w:t>5</w:t>
            </w:r>
          </w:p>
        </w:tc>
        <w:tc>
          <w:tcPr>
            <w:tcW w:w="603" w:type="dxa"/>
            <w:vAlign w:val="center"/>
          </w:tcPr>
          <w:p w14:paraId="13BF2285" w14:textId="77777777" w:rsidR="00296CA8" w:rsidRPr="003236BA" w:rsidRDefault="00296CA8" w:rsidP="00296CA8">
            <w:pPr>
              <w:jc w:val="center"/>
            </w:pPr>
            <w:r w:rsidRPr="003236BA">
              <w:t>0</w:t>
            </w:r>
            <w:r>
              <w:t>2</w:t>
            </w:r>
          </w:p>
        </w:tc>
        <w:tc>
          <w:tcPr>
            <w:tcW w:w="1616" w:type="dxa"/>
            <w:vAlign w:val="center"/>
          </w:tcPr>
          <w:p w14:paraId="269BFFEA" w14:textId="77777777" w:rsidR="00296CA8" w:rsidRPr="003236BA" w:rsidRDefault="00296CA8" w:rsidP="00296CA8">
            <w:pPr>
              <w:jc w:val="center"/>
            </w:pPr>
            <w:r w:rsidRPr="003236BA">
              <w:t>9100000000</w:t>
            </w:r>
          </w:p>
        </w:tc>
        <w:tc>
          <w:tcPr>
            <w:tcW w:w="792" w:type="dxa"/>
            <w:vAlign w:val="center"/>
          </w:tcPr>
          <w:p w14:paraId="49B5854E" w14:textId="77777777" w:rsidR="00296CA8" w:rsidRPr="000101ED" w:rsidRDefault="00296CA8" w:rsidP="00296CA8">
            <w:pPr>
              <w:jc w:val="center"/>
              <w:rPr>
                <w:bCs/>
              </w:rPr>
            </w:pPr>
            <w:r w:rsidRPr="000101ED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53C7DE3F" w14:textId="77777777" w:rsidR="00296CA8" w:rsidRPr="001A44D7" w:rsidRDefault="00CB277C" w:rsidP="000A246D">
            <w:pPr>
              <w:jc w:val="right"/>
            </w:pPr>
            <w:r>
              <w:t>355</w:t>
            </w:r>
            <w:r w:rsidR="003C058A">
              <w:t xml:space="preserve"> 060</w:t>
            </w:r>
            <w:r w:rsidR="00296CA8" w:rsidRPr="001A44D7">
              <w:t>,00</w:t>
            </w:r>
          </w:p>
        </w:tc>
      </w:tr>
      <w:tr w:rsidR="000A246D" w:rsidRPr="00B50B1B" w14:paraId="4C2F6170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3B69D1B9" w14:textId="77777777" w:rsidR="000A246D" w:rsidRPr="0095375B" w:rsidRDefault="000A246D" w:rsidP="00296CA8">
            <w:pPr>
              <w:pStyle w:val="ab"/>
            </w:pPr>
            <w:r w:rsidRPr="007F5460"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545" w:type="dxa"/>
            <w:vAlign w:val="center"/>
          </w:tcPr>
          <w:p w14:paraId="659F83CA" w14:textId="77777777" w:rsidR="000A246D" w:rsidRPr="00B50B1B" w:rsidRDefault="000A246D" w:rsidP="00296CA8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14:paraId="338FD791" w14:textId="77777777" w:rsidR="000A246D" w:rsidRPr="00B50B1B" w:rsidRDefault="000A246D" w:rsidP="00296CA8">
            <w:pPr>
              <w:jc w:val="center"/>
            </w:pPr>
            <w:r w:rsidRPr="00B50B1B">
              <w:t>02</w:t>
            </w:r>
          </w:p>
        </w:tc>
        <w:tc>
          <w:tcPr>
            <w:tcW w:w="1616" w:type="dxa"/>
            <w:vAlign w:val="center"/>
          </w:tcPr>
          <w:p w14:paraId="304DA0D5" w14:textId="77777777" w:rsidR="000A246D" w:rsidRPr="00B50B1B" w:rsidRDefault="000A246D" w:rsidP="00296CA8">
            <w:pPr>
              <w:jc w:val="center"/>
            </w:pPr>
            <w:r>
              <w:t>9100300000</w:t>
            </w:r>
          </w:p>
        </w:tc>
        <w:tc>
          <w:tcPr>
            <w:tcW w:w="792" w:type="dxa"/>
            <w:vAlign w:val="center"/>
          </w:tcPr>
          <w:p w14:paraId="2D1FC5F9" w14:textId="77777777" w:rsidR="000A246D" w:rsidRPr="00B50B1B" w:rsidRDefault="000A246D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36FABCF2" w14:textId="77777777" w:rsidR="000A246D" w:rsidRPr="001A44D7" w:rsidRDefault="00CB277C" w:rsidP="00B66F5E">
            <w:pPr>
              <w:jc w:val="right"/>
            </w:pPr>
            <w:r>
              <w:t>355</w:t>
            </w:r>
            <w:r w:rsidR="003C058A">
              <w:t xml:space="preserve"> 060</w:t>
            </w:r>
            <w:r w:rsidR="000A246D" w:rsidRPr="001A44D7">
              <w:t>,00</w:t>
            </w:r>
          </w:p>
        </w:tc>
      </w:tr>
      <w:tr w:rsidR="000A246D" w:rsidRPr="00B50B1B" w14:paraId="792A6EC5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50B9D124" w14:textId="77777777" w:rsidR="000A246D" w:rsidRPr="0095375B" w:rsidRDefault="000A246D" w:rsidP="00296CA8">
            <w:pPr>
              <w:pStyle w:val="ab"/>
            </w:pPr>
            <w:r w:rsidRPr="007F5460">
              <w:lastRenderedPageBreak/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545" w:type="dxa"/>
            <w:vAlign w:val="center"/>
          </w:tcPr>
          <w:p w14:paraId="0399288D" w14:textId="77777777" w:rsidR="000A246D" w:rsidRPr="00B50B1B" w:rsidRDefault="000A246D" w:rsidP="00296CA8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14:paraId="25B54DDD" w14:textId="77777777" w:rsidR="000A246D" w:rsidRPr="00B50B1B" w:rsidRDefault="000A246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14:paraId="3778EA4E" w14:textId="77777777" w:rsidR="000A246D" w:rsidRDefault="000A246D" w:rsidP="00296CA8">
            <w:pPr>
              <w:jc w:val="center"/>
            </w:pPr>
            <w:r>
              <w:t>9100312050</w:t>
            </w:r>
          </w:p>
        </w:tc>
        <w:tc>
          <w:tcPr>
            <w:tcW w:w="792" w:type="dxa"/>
            <w:vAlign w:val="center"/>
          </w:tcPr>
          <w:p w14:paraId="34C19611" w14:textId="77777777" w:rsidR="000A246D" w:rsidRPr="00B50B1B" w:rsidRDefault="000A246D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01A6DAF4" w14:textId="77777777" w:rsidR="000A246D" w:rsidRPr="001A44D7" w:rsidRDefault="00CB277C" w:rsidP="00CB277C">
            <w:pPr>
              <w:jc w:val="right"/>
            </w:pPr>
            <w:r>
              <w:t>355</w:t>
            </w:r>
            <w:r w:rsidR="003C058A">
              <w:t xml:space="preserve"> 060</w:t>
            </w:r>
            <w:r w:rsidR="000A246D" w:rsidRPr="001A44D7">
              <w:t>,00</w:t>
            </w:r>
          </w:p>
        </w:tc>
      </w:tr>
      <w:tr w:rsidR="000A246D" w:rsidRPr="00B50B1B" w14:paraId="1A04045E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6BE87B3E" w14:textId="77777777" w:rsidR="000A246D" w:rsidRPr="0095375B" w:rsidRDefault="000A246D" w:rsidP="00296CA8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50CCF2AF" w14:textId="77777777" w:rsidR="000A246D" w:rsidRPr="00B50B1B" w:rsidRDefault="000A246D" w:rsidP="00296CA8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14:paraId="6186F279" w14:textId="77777777" w:rsidR="000A246D" w:rsidRPr="00B50B1B" w:rsidRDefault="000A246D" w:rsidP="00296CA8">
            <w:pPr>
              <w:jc w:val="center"/>
            </w:pPr>
            <w:r w:rsidRPr="00B50B1B">
              <w:t>02</w:t>
            </w:r>
          </w:p>
        </w:tc>
        <w:tc>
          <w:tcPr>
            <w:tcW w:w="1616" w:type="dxa"/>
            <w:vAlign w:val="center"/>
          </w:tcPr>
          <w:p w14:paraId="1110F010" w14:textId="77777777" w:rsidR="000A246D" w:rsidRPr="00B50B1B" w:rsidRDefault="000A246D" w:rsidP="00296CA8">
            <w:pPr>
              <w:jc w:val="center"/>
            </w:pPr>
            <w:r>
              <w:t>9100312050</w:t>
            </w:r>
          </w:p>
        </w:tc>
        <w:tc>
          <w:tcPr>
            <w:tcW w:w="792" w:type="dxa"/>
            <w:vAlign w:val="center"/>
          </w:tcPr>
          <w:p w14:paraId="51D66310" w14:textId="77777777" w:rsidR="000A246D" w:rsidRPr="00B50B1B" w:rsidRDefault="000A246D" w:rsidP="00296CA8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14:paraId="28A34111" w14:textId="77777777" w:rsidR="000A246D" w:rsidRPr="001A44D7" w:rsidRDefault="00CB277C" w:rsidP="00CB277C">
            <w:pPr>
              <w:jc w:val="right"/>
            </w:pPr>
            <w:r>
              <w:t>355</w:t>
            </w:r>
            <w:r w:rsidR="003C058A">
              <w:t xml:space="preserve"> 060</w:t>
            </w:r>
            <w:r w:rsidR="000A246D" w:rsidRPr="001A44D7">
              <w:t>,00</w:t>
            </w:r>
          </w:p>
        </w:tc>
      </w:tr>
      <w:tr w:rsidR="000A246D" w:rsidRPr="00B50B1B" w14:paraId="264CD15A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27283FCD" w14:textId="77777777" w:rsidR="000A246D" w:rsidRPr="0095375B" w:rsidRDefault="000A246D" w:rsidP="00296CA8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4E24510C" w14:textId="77777777" w:rsidR="000A246D" w:rsidRPr="00B50B1B" w:rsidRDefault="000A246D" w:rsidP="00296CA8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14:paraId="62460E54" w14:textId="77777777" w:rsidR="000A246D" w:rsidRPr="00B50B1B" w:rsidRDefault="000A246D" w:rsidP="00296CA8">
            <w:pPr>
              <w:jc w:val="center"/>
            </w:pPr>
            <w:r w:rsidRPr="00B50B1B">
              <w:t>02</w:t>
            </w:r>
          </w:p>
        </w:tc>
        <w:tc>
          <w:tcPr>
            <w:tcW w:w="1616" w:type="dxa"/>
            <w:vAlign w:val="center"/>
          </w:tcPr>
          <w:p w14:paraId="34A0859B" w14:textId="77777777" w:rsidR="000A246D" w:rsidRPr="00B50B1B" w:rsidRDefault="000A246D" w:rsidP="00296CA8">
            <w:pPr>
              <w:jc w:val="center"/>
            </w:pPr>
            <w:r>
              <w:t>9100312050</w:t>
            </w:r>
          </w:p>
        </w:tc>
        <w:tc>
          <w:tcPr>
            <w:tcW w:w="792" w:type="dxa"/>
            <w:vAlign w:val="center"/>
          </w:tcPr>
          <w:p w14:paraId="0D326407" w14:textId="77777777" w:rsidR="000A246D" w:rsidRPr="00B50B1B" w:rsidRDefault="000A246D" w:rsidP="00296CA8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14:paraId="6134166A" w14:textId="77777777" w:rsidR="000A246D" w:rsidRPr="001A44D7" w:rsidRDefault="00CB277C" w:rsidP="00CB277C">
            <w:pPr>
              <w:jc w:val="right"/>
            </w:pPr>
            <w:r>
              <w:t>355</w:t>
            </w:r>
            <w:r w:rsidR="003C058A">
              <w:t xml:space="preserve"> 060</w:t>
            </w:r>
            <w:r w:rsidR="000A246D" w:rsidRPr="001A44D7">
              <w:t>,00</w:t>
            </w:r>
          </w:p>
        </w:tc>
      </w:tr>
      <w:tr w:rsidR="00296CA8" w:rsidRPr="00B50B1B" w14:paraId="1D094D1A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6C08324C" w14:textId="77777777"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Благоустройство</w:t>
            </w:r>
          </w:p>
        </w:tc>
        <w:tc>
          <w:tcPr>
            <w:tcW w:w="545" w:type="dxa"/>
            <w:vAlign w:val="center"/>
          </w:tcPr>
          <w:p w14:paraId="117E8E31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14:paraId="3F219597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03</w:t>
            </w:r>
          </w:p>
        </w:tc>
        <w:tc>
          <w:tcPr>
            <w:tcW w:w="1616" w:type="dxa"/>
            <w:vAlign w:val="center"/>
          </w:tcPr>
          <w:p w14:paraId="067486A5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14:paraId="3F5E11AD" w14:textId="77777777"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16D8FA5C" w14:textId="77777777" w:rsidR="00296CA8" w:rsidRPr="00B50B1B" w:rsidRDefault="003C058A" w:rsidP="00774C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774C9A">
              <w:rPr>
                <w:b/>
                <w:bCs/>
                <w:color w:val="000000"/>
              </w:rPr>
              <w:t>6</w:t>
            </w:r>
            <w:r w:rsidR="00296CA8">
              <w:rPr>
                <w:b/>
                <w:bCs/>
                <w:color w:val="000000"/>
              </w:rPr>
              <w:t xml:space="preserve">6 </w:t>
            </w:r>
            <w:r w:rsidR="000101ED">
              <w:rPr>
                <w:b/>
                <w:bCs/>
                <w:color w:val="000000"/>
              </w:rPr>
              <w:t>6</w:t>
            </w:r>
            <w:r w:rsidR="00296CA8">
              <w:rPr>
                <w:b/>
                <w:bCs/>
                <w:color w:val="000000"/>
              </w:rPr>
              <w:t>00,00</w:t>
            </w:r>
          </w:p>
        </w:tc>
      </w:tr>
      <w:tr w:rsidR="00296CA8" w:rsidRPr="00B50B1B" w14:paraId="5A946A1E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08DFA256" w14:textId="77777777"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14:paraId="06636016" w14:textId="77777777" w:rsidR="00296CA8" w:rsidRPr="00F92ECF" w:rsidRDefault="00296CA8" w:rsidP="00296CA8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14:paraId="2D69F13A" w14:textId="77777777" w:rsidR="00296CA8" w:rsidRPr="00F92ECF" w:rsidRDefault="00296CA8" w:rsidP="00296CA8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03</w:t>
            </w:r>
          </w:p>
        </w:tc>
        <w:tc>
          <w:tcPr>
            <w:tcW w:w="1616" w:type="dxa"/>
            <w:vAlign w:val="center"/>
          </w:tcPr>
          <w:p w14:paraId="5458119D" w14:textId="77777777" w:rsidR="00296CA8" w:rsidRPr="00F92ECF" w:rsidRDefault="00296CA8" w:rsidP="00296CA8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9100000000</w:t>
            </w:r>
          </w:p>
        </w:tc>
        <w:tc>
          <w:tcPr>
            <w:tcW w:w="792" w:type="dxa"/>
            <w:vAlign w:val="center"/>
          </w:tcPr>
          <w:p w14:paraId="51A8A22E" w14:textId="77777777" w:rsidR="00296CA8" w:rsidRPr="00F92ECF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4D629900" w14:textId="77777777" w:rsidR="00296CA8" w:rsidRPr="00F92ECF" w:rsidRDefault="003C058A" w:rsidP="00171A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171A1E">
              <w:rPr>
                <w:b/>
                <w:bCs/>
                <w:color w:val="000000"/>
              </w:rPr>
              <w:t>6</w:t>
            </w:r>
            <w:r w:rsidR="00774C9A">
              <w:rPr>
                <w:b/>
                <w:bCs/>
                <w:color w:val="000000"/>
              </w:rPr>
              <w:t>6</w:t>
            </w:r>
            <w:r w:rsidR="00296CA8">
              <w:rPr>
                <w:b/>
                <w:bCs/>
                <w:color w:val="000000"/>
              </w:rPr>
              <w:t xml:space="preserve"> </w:t>
            </w:r>
            <w:r w:rsidR="000101ED">
              <w:rPr>
                <w:b/>
                <w:bCs/>
                <w:color w:val="000000"/>
              </w:rPr>
              <w:t>6</w:t>
            </w:r>
            <w:r w:rsidR="00296CA8">
              <w:rPr>
                <w:b/>
                <w:bCs/>
                <w:color w:val="000000"/>
              </w:rPr>
              <w:t>00,00</w:t>
            </w:r>
          </w:p>
        </w:tc>
      </w:tr>
      <w:tr w:rsidR="00296CA8" w:rsidRPr="00B50B1B" w14:paraId="77F60FE2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0AB7E7EE" w14:textId="77777777"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Мероприятия по благоустройству территорий</w:t>
            </w:r>
          </w:p>
        </w:tc>
        <w:tc>
          <w:tcPr>
            <w:tcW w:w="545" w:type="dxa"/>
            <w:vAlign w:val="center"/>
          </w:tcPr>
          <w:p w14:paraId="4C493F92" w14:textId="77777777" w:rsidR="00296CA8" w:rsidRPr="00F92ECF" w:rsidRDefault="00296CA8" w:rsidP="00296CA8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14:paraId="3118A107" w14:textId="77777777" w:rsidR="00296CA8" w:rsidRPr="00F92ECF" w:rsidRDefault="00296CA8" w:rsidP="00296CA8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03</w:t>
            </w:r>
          </w:p>
        </w:tc>
        <w:tc>
          <w:tcPr>
            <w:tcW w:w="1616" w:type="dxa"/>
            <w:vAlign w:val="center"/>
          </w:tcPr>
          <w:p w14:paraId="18E64CFB" w14:textId="77777777" w:rsidR="00296CA8" w:rsidRPr="00F92ECF" w:rsidRDefault="00296CA8" w:rsidP="00296CA8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91</w:t>
            </w:r>
            <w:r>
              <w:rPr>
                <w:b/>
                <w:bCs/>
              </w:rPr>
              <w:t>0</w:t>
            </w:r>
            <w:r w:rsidRPr="00F92ECF">
              <w:rPr>
                <w:b/>
                <w:bCs/>
              </w:rPr>
              <w:t>0</w:t>
            </w:r>
            <w:r>
              <w:rPr>
                <w:b/>
                <w:bCs/>
              </w:rPr>
              <w:t>40</w:t>
            </w:r>
            <w:r w:rsidRPr="00F92ECF">
              <w:rPr>
                <w:b/>
                <w:bCs/>
              </w:rPr>
              <w:t>0000</w:t>
            </w:r>
          </w:p>
        </w:tc>
        <w:tc>
          <w:tcPr>
            <w:tcW w:w="792" w:type="dxa"/>
            <w:vAlign w:val="center"/>
          </w:tcPr>
          <w:p w14:paraId="5623FEF1" w14:textId="77777777" w:rsidR="00296CA8" w:rsidRPr="00F92ECF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3DF84183" w14:textId="77777777" w:rsidR="00296CA8" w:rsidRPr="00F92ECF" w:rsidRDefault="003C058A" w:rsidP="00774C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774C9A">
              <w:rPr>
                <w:b/>
                <w:bCs/>
                <w:color w:val="000000"/>
              </w:rPr>
              <w:t>6</w:t>
            </w:r>
            <w:r w:rsidR="00296CA8">
              <w:rPr>
                <w:b/>
                <w:bCs/>
                <w:color w:val="000000"/>
              </w:rPr>
              <w:t xml:space="preserve">6 </w:t>
            </w:r>
            <w:r w:rsidR="000101ED">
              <w:rPr>
                <w:b/>
                <w:bCs/>
                <w:color w:val="000000"/>
              </w:rPr>
              <w:t>6</w:t>
            </w:r>
            <w:r w:rsidR="00296CA8">
              <w:rPr>
                <w:b/>
                <w:bCs/>
                <w:color w:val="000000"/>
              </w:rPr>
              <w:t>00,00</w:t>
            </w:r>
          </w:p>
        </w:tc>
      </w:tr>
      <w:tr w:rsidR="00774C9A" w:rsidRPr="00B50B1B" w14:paraId="1147BFAE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35CC5460" w14:textId="77777777" w:rsidR="00774C9A" w:rsidRPr="0095375B" w:rsidRDefault="00774C9A" w:rsidP="00DE5951">
            <w:pPr>
              <w:pStyle w:val="ab"/>
              <w:rPr>
                <w:b/>
                <w:bCs/>
                <w:i/>
                <w:iCs/>
              </w:rPr>
            </w:pPr>
            <w:r w:rsidRPr="007F5460">
              <w:rPr>
                <w:b/>
                <w:bCs/>
                <w:i/>
                <w:iCs/>
              </w:rPr>
              <w:t>Содержание мест захоронения</w:t>
            </w:r>
          </w:p>
        </w:tc>
        <w:tc>
          <w:tcPr>
            <w:tcW w:w="545" w:type="dxa"/>
            <w:vAlign w:val="center"/>
          </w:tcPr>
          <w:p w14:paraId="7ACDC9B4" w14:textId="77777777" w:rsidR="00774C9A" w:rsidRPr="002F1608" w:rsidRDefault="00774C9A" w:rsidP="00DE5951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03" w:type="dxa"/>
            <w:vAlign w:val="center"/>
          </w:tcPr>
          <w:p w14:paraId="43BFEEA2" w14:textId="77777777" w:rsidR="00774C9A" w:rsidRPr="002F1608" w:rsidRDefault="00774C9A" w:rsidP="00DE5951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16" w:type="dxa"/>
            <w:vAlign w:val="center"/>
          </w:tcPr>
          <w:p w14:paraId="35329A96" w14:textId="77777777" w:rsidR="00774C9A" w:rsidRPr="005A07DA" w:rsidRDefault="00774C9A" w:rsidP="00DE5951">
            <w:pPr>
              <w:jc w:val="center"/>
              <w:rPr>
                <w:b/>
                <w:bCs/>
                <w:i/>
                <w:iCs/>
              </w:rPr>
            </w:pPr>
            <w:r w:rsidRPr="005A07DA">
              <w:rPr>
                <w:b/>
                <w:bCs/>
                <w:i/>
              </w:rPr>
              <w:t>91004</w:t>
            </w:r>
            <w:r>
              <w:rPr>
                <w:b/>
                <w:bCs/>
                <w:i/>
              </w:rPr>
              <w:t>11</w:t>
            </w:r>
            <w:r w:rsidRPr="005A07DA">
              <w:rPr>
                <w:b/>
                <w:bCs/>
                <w:i/>
              </w:rPr>
              <w:t>0</w:t>
            </w:r>
            <w:r>
              <w:rPr>
                <w:b/>
                <w:bCs/>
                <w:i/>
              </w:rPr>
              <w:t>2</w:t>
            </w:r>
            <w:r w:rsidRPr="005A07DA">
              <w:rPr>
                <w:b/>
                <w:bCs/>
                <w:i/>
              </w:rPr>
              <w:t>0</w:t>
            </w:r>
          </w:p>
        </w:tc>
        <w:tc>
          <w:tcPr>
            <w:tcW w:w="792" w:type="dxa"/>
            <w:vAlign w:val="center"/>
          </w:tcPr>
          <w:p w14:paraId="71614F3F" w14:textId="77777777" w:rsidR="00774C9A" w:rsidRPr="002F1608" w:rsidRDefault="00774C9A" w:rsidP="00DE59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39" w:type="dxa"/>
            <w:vAlign w:val="center"/>
          </w:tcPr>
          <w:p w14:paraId="3D2A0D29" w14:textId="77777777" w:rsidR="00774C9A" w:rsidRPr="002F1608" w:rsidRDefault="00774C9A" w:rsidP="00DE595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20 000,00</w:t>
            </w:r>
          </w:p>
        </w:tc>
      </w:tr>
      <w:tr w:rsidR="00774C9A" w:rsidRPr="00B50B1B" w14:paraId="7502DDAC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08912B44" w14:textId="77777777" w:rsidR="00774C9A" w:rsidRPr="0095375B" w:rsidRDefault="00774C9A" w:rsidP="00DE5951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443573E5" w14:textId="77777777" w:rsidR="00774C9A" w:rsidRPr="00B50B1B" w:rsidRDefault="00774C9A" w:rsidP="00DE5951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14:paraId="51ABE7C4" w14:textId="77777777" w:rsidR="00774C9A" w:rsidRPr="00B50B1B" w:rsidRDefault="00774C9A" w:rsidP="00DE5951">
            <w:pPr>
              <w:jc w:val="center"/>
            </w:pPr>
            <w:r w:rsidRPr="00B50B1B">
              <w:t>03</w:t>
            </w:r>
          </w:p>
        </w:tc>
        <w:tc>
          <w:tcPr>
            <w:tcW w:w="1616" w:type="dxa"/>
            <w:vAlign w:val="center"/>
          </w:tcPr>
          <w:p w14:paraId="4AE7204C" w14:textId="77777777" w:rsidR="00774C9A" w:rsidRPr="005A07DA" w:rsidRDefault="00774C9A" w:rsidP="00DE5951">
            <w:pPr>
              <w:jc w:val="center"/>
            </w:pPr>
            <w:r w:rsidRPr="005A07DA">
              <w:rPr>
                <w:bCs/>
              </w:rPr>
              <w:t>910041</w:t>
            </w:r>
            <w:r>
              <w:rPr>
                <w:bCs/>
              </w:rPr>
              <w:t>1</w:t>
            </w:r>
            <w:r w:rsidRPr="005A07DA">
              <w:rPr>
                <w:bCs/>
              </w:rPr>
              <w:t>020</w:t>
            </w:r>
          </w:p>
        </w:tc>
        <w:tc>
          <w:tcPr>
            <w:tcW w:w="792" w:type="dxa"/>
            <w:vAlign w:val="center"/>
          </w:tcPr>
          <w:p w14:paraId="1FCED223" w14:textId="77777777" w:rsidR="00774C9A" w:rsidRPr="00B50B1B" w:rsidRDefault="00774C9A" w:rsidP="00DE5951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14:paraId="5C6049FA" w14:textId="77777777" w:rsidR="00774C9A" w:rsidRPr="003236BA" w:rsidRDefault="00774C9A" w:rsidP="00774C9A">
            <w:pPr>
              <w:jc w:val="right"/>
            </w:pPr>
            <w:r>
              <w:t>20 000,00</w:t>
            </w:r>
          </w:p>
        </w:tc>
      </w:tr>
      <w:tr w:rsidR="00774C9A" w:rsidRPr="00B50B1B" w14:paraId="608E64F2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09FF183B" w14:textId="77777777" w:rsidR="00774C9A" w:rsidRPr="0095375B" w:rsidRDefault="00774C9A" w:rsidP="00DE5951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1A5155F2" w14:textId="77777777" w:rsidR="00774C9A" w:rsidRPr="00B50B1B" w:rsidRDefault="00774C9A" w:rsidP="00DE5951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14:paraId="3D5AD578" w14:textId="77777777" w:rsidR="00774C9A" w:rsidRPr="00B50B1B" w:rsidRDefault="00774C9A" w:rsidP="00DE5951">
            <w:pPr>
              <w:jc w:val="center"/>
            </w:pPr>
            <w:r w:rsidRPr="00B50B1B">
              <w:t>03</w:t>
            </w:r>
          </w:p>
        </w:tc>
        <w:tc>
          <w:tcPr>
            <w:tcW w:w="1616" w:type="dxa"/>
            <w:vAlign w:val="center"/>
          </w:tcPr>
          <w:p w14:paraId="60BC2B0B" w14:textId="77777777" w:rsidR="00774C9A" w:rsidRPr="005A07DA" w:rsidRDefault="00774C9A" w:rsidP="00DE5951">
            <w:pPr>
              <w:jc w:val="center"/>
            </w:pPr>
            <w:r w:rsidRPr="005A07DA">
              <w:rPr>
                <w:bCs/>
              </w:rPr>
              <w:t>910041</w:t>
            </w:r>
            <w:r>
              <w:rPr>
                <w:bCs/>
              </w:rPr>
              <w:t>1</w:t>
            </w:r>
            <w:r w:rsidRPr="005A07DA">
              <w:rPr>
                <w:bCs/>
              </w:rPr>
              <w:t>020</w:t>
            </w:r>
          </w:p>
        </w:tc>
        <w:tc>
          <w:tcPr>
            <w:tcW w:w="792" w:type="dxa"/>
            <w:vAlign w:val="center"/>
          </w:tcPr>
          <w:p w14:paraId="2DCC25A8" w14:textId="77777777" w:rsidR="00774C9A" w:rsidRPr="00B50B1B" w:rsidRDefault="00774C9A" w:rsidP="00DE5951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14:paraId="0BCD5DA6" w14:textId="77777777" w:rsidR="00774C9A" w:rsidRPr="003236BA" w:rsidRDefault="00774C9A" w:rsidP="00774C9A">
            <w:pPr>
              <w:jc w:val="right"/>
            </w:pPr>
            <w:r>
              <w:t>20 000,00</w:t>
            </w:r>
          </w:p>
        </w:tc>
      </w:tr>
      <w:tr w:rsidR="00296CA8" w:rsidRPr="00B50B1B" w14:paraId="15EC2295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51C3883B" w14:textId="77777777" w:rsidR="00296CA8" w:rsidRPr="0095375B" w:rsidRDefault="00296CA8" w:rsidP="00296CA8">
            <w:pPr>
              <w:pStyle w:val="ab"/>
              <w:rPr>
                <w:b/>
                <w:bCs/>
                <w:i/>
                <w:iCs/>
              </w:rPr>
            </w:pPr>
            <w:r w:rsidRPr="007F5460">
              <w:rPr>
                <w:b/>
                <w:bCs/>
                <w:i/>
                <w:iCs/>
              </w:rPr>
              <w:t xml:space="preserve">Прочие мероприятия по благоустройству </w:t>
            </w:r>
          </w:p>
        </w:tc>
        <w:tc>
          <w:tcPr>
            <w:tcW w:w="545" w:type="dxa"/>
            <w:vAlign w:val="center"/>
          </w:tcPr>
          <w:p w14:paraId="554E23FD" w14:textId="77777777" w:rsidR="00296CA8" w:rsidRPr="00E468C6" w:rsidRDefault="00296CA8" w:rsidP="00296CA8">
            <w:pPr>
              <w:jc w:val="center"/>
              <w:rPr>
                <w:b/>
              </w:rPr>
            </w:pPr>
            <w:r w:rsidRPr="00E468C6">
              <w:rPr>
                <w:b/>
              </w:rPr>
              <w:t>05</w:t>
            </w:r>
          </w:p>
        </w:tc>
        <w:tc>
          <w:tcPr>
            <w:tcW w:w="603" w:type="dxa"/>
            <w:vAlign w:val="center"/>
          </w:tcPr>
          <w:p w14:paraId="31C7719C" w14:textId="77777777" w:rsidR="00296CA8" w:rsidRPr="00E468C6" w:rsidRDefault="00296CA8" w:rsidP="00296CA8">
            <w:pPr>
              <w:jc w:val="center"/>
              <w:rPr>
                <w:b/>
              </w:rPr>
            </w:pPr>
            <w:r w:rsidRPr="00E468C6">
              <w:rPr>
                <w:b/>
              </w:rPr>
              <w:t>03</w:t>
            </w:r>
          </w:p>
        </w:tc>
        <w:tc>
          <w:tcPr>
            <w:tcW w:w="1616" w:type="dxa"/>
            <w:vAlign w:val="center"/>
          </w:tcPr>
          <w:p w14:paraId="4B5E3933" w14:textId="77777777" w:rsidR="00296CA8" w:rsidRPr="002F1608" w:rsidRDefault="00296CA8" w:rsidP="00296CA8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91</w:t>
            </w:r>
            <w:r>
              <w:rPr>
                <w:b/>
                <w:bCs/>
                <w:i/>
                <w:iCs/>
              </w:rPr>
              <w:t>0</w:t>
            </w:r>
            <w:r w:rsidRPr="002F1608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4</w:t>
            </w:r>
            <w:r w:rsidRPr="002F1608">
              <w:rPr>
                <w:b/>
                <w:bCs/>
                <w:i/>
                <w:iCs/>
              </w:rPr>
              <w:t>11050</w:t>
            </w:r>
          </w:p>
        </w:tc>
        <w:tc>
          <w:tcPr>
            <w:tcW w:w="792" w:type="dxa"/>
            <w:vAlign w:val="center"/>
          </w:tcPr>
          <w:p w14:paraId="78C536F6" w14:textId="77777777" w:rsidR="00296CA8" w:rsidRPr="002F1608" w:rsidRDefault="00296CA8" w:rsidP="00296CA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39" w:type="dxa"/>
            <w:vAlign w:val="center"/>
          </w:tcPr>
          <w:p w14:paraId="40DA689D" w14:textId="77777777" w:rsidR="00296CA8" w:rsidRPr="002F1608" w:rsidRDefault="003C058A" w:rsidP="000101E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  <w:r w:rsidR="00296CA8">
              <w:rPr>
                <w:b/>
                <w:bCs/>
                <w:i/>
                <w:iCs/>
              </w:rPr>
              <w:t xml:space="preserve">6 </w:t>
            </w:r>
            <w:r w:rsidR="000101ED">
              <w:rPr>
                <w:b/>
                <w:bCs/>
                <w:i/>
                <w:iCs/>
              </w:rPr>
              <w:t>6</w:t>
            </w:r>
            <w:r w:rsidR="00296CA8">
              <w:rPr>
                <w:b/>
                <w:bCs/>
                <w:i/>
                <w:iCs/>
              </w:rPr>
              <w:t>00,00</w:t>
            </w:r>
          </w:p>
        </w:tc>
      </w:tr>
      <w:tr w:rsidR="00296CA8" w:rsidRPr="00B50B1B" w14:paraId="35C7EA51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1EF775EA" w14:textId="77777777" w:rsidR="00296CA8" w:rsidRPr="0095375B" w:rsidRDefault="00296CA8" w:rsidP="00296CA8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167345F0" w14:textId="77777777" w:rsidR="00296CA8" w:rsidRPr="00B50B1B" w:rsidRDefault="00296CA8" w:rsidP="00296CA8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14:paraId="5F4EB6F1" w14:textId="77777777" w:rsidR="00296CA8" w:rsidRPr="00B50B1B" w:rsidRDefault="00296CA8" w:rsidP="00296CA8">
            <w:pPr>
              <w:jc w:val="center"/>
            </w:pPr>
            <w:r w:rsidRPr="00B50B1B">
              <w:t>03</w:t>
            </w:r>
          </w:p>
        </w:tc>
        <w:tc>
          <w:tcPr>
            <w:tcW w:w="1616" w:type="dxa"/>
            <w:vAlign w:val="center"/>
          </w:tcPr>
          <w:p w14:paraId="69CD2293" w14:textId="77777777" w:rsidR="00296CA8" w:rsidRPr="00F9252E" w:rsidRDefault="00296CA8" w:rsidP="00296CA8">
            <w:pPr>
              <w:jc w:val="center"/>
            </w:pPr>
            <w:r w:rsidRPr="00F9252E">
              <w:rPr>
                <w:bCs/>
                <w:iCs/>
              </w:rPr>
              <w:t>9100411050</w:t>
            </w:r>
          </w:p>
        </w:tc>
        <w:tc>
          <w:tcPr>
            <w:tcW w:w="792" w:type="dxa"/>
            <w:vAlign w:val="center"/>
          </w:tcPr>
          <w:p w14:paraId="7DB4583C" w14:textId="77777777" w:rsidR="00296CA8" w:rsidRPr="00B50B1B" w:rsidRDefault="00296CA8" w:rsidP="00296CA8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14:paraId="0AA9F926" w14:textId="77777777" w:rsidR="00296CA8" w:rsidRPr="003236BA" w:rsidRDefault="003C058A" w:rsidP="000101ED">
            <w:pPr>
              <w:jc w:val="right"/>
            </w:pPr>
            <w:r>
              <w:t>14</w:t>
            </w:r>
            <w:r w:rsidR="00296CA8">
              <w:t xml:space="preserve">6 </w:t>
            </w:r>
            <w:r w:rsidR="000101ED">
              <w:t>6</w:t>
            </w:r>
            <w:r w:rsidR="00296CA8">
              <w:t>00,00</w:t>
            </w:r>
          </w:p>
        </w:tc>
      </w:tr>
      <w:tr w:rsidR="00296CA8" w:rsidRPr="00B50B1B" w14:paraId="5ACBDADB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5174F227" w14:textId="77777777" w:rsidR="00296CA8" w:rsidRPr="0095375B" w:rsidRDefault="00296CA8" w:rsidP="00296CA8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0E7A9C03" w14:textId="77777777" w:rsidR="00296CA8" w:rsidRPr="00B50B1B" w:rsidRDefault="00296CA8" w:rsidP="00296CA8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14:paraId="10BFCA67" w14:textId="77777777" w:rsidR="00296CA8" w:rsidRPr="00B50B1B" w:rsidRDefault="00296CA8" w:rsidP="00296CA8">
            <w:pPr>
              <w:jc w:val="center"/>
            </w:pPr>
            <w:r w:rsidRPr="00B50B1B">
              <w:t>03</w:t>
            </w:r>
          </w:p>
        </w:tc>
        <w:tc>
          <w:tcPr>
            <w:tcW w:w="1616" w:type="dxa"/>
            <w:vAlign w:val="center"/>
          </w:tcPr>
          <w:p w14:paraId="28C48472" w14:textId="77777777" w:rsidR="00296CA8" w:rsidRPr="00B50B1B" w:rsidRDefault="00296CA8" w:rsidP="00296CA8">
            <w:pPr>
              <w:jc w:val="center"/>
            </w:pPr>
            <w:r w:rsidRPr="00F9252E">
              <w:rPr>
                <w:bCs/>
                <w:iCs/>
              </w:rPr>
              <w:t>9100411050</w:t>
            </w:r>
          </w:p>
        </w:tc>
        <w:tc>
          <w:tcPr>
            <w:tcW w:w="792" w:type="dxa"/>
            <w:vAlign w:val="center"/>
          </w:tcPr>
          <w:p w14:paraId="1619D7A4" w14:textId="77777777" w:rsidR="00296CA8" w:rsidRPr="00B50B1B" w:rsidRDefault="00296CA8" w:rsidP="00296CA8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14:paraId="78727A54" w14:textId="77777777" w:rsidR="00296CA8" w:rsidRPr="003236BA" w:rsidRDefault="003C058A" w:rsidP="000101ED">
            <w:pPr>
              <w:jc w:val="right"/>
            </w:pPr>
            <w:r>
              <w:t>14</w:t>
            </w:r>
            <w:r w:rsidR="00296CA8">
              <w:t xml:space="preserve">6 </w:t>
            </w:r>
            <w:r w:rsidR="000101ED">
              <w:t>6</w:t>
            </w:r>
            <w:r w:rsidR="00296CA8">
              <w:t>00,00</w:t>
            </w:r>
          </w:p>
        </w:tc>
      </w:tr>
      <w:tr w:rsidR="00296CA8" w:rsidRPr="00B50B1B" w14:paraId="45509609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5997E497" w14:textId="77777777" w:rsidR="00296CA8" w:rsidRPr="0095375B" w:rsidRDefault="00296CA8" w:rsidP="00296CA8">
            <w:pPr>
              <w:pStyle w:val="ab"/>
              <w:rPr>
                <w:b/>
                <w:bCs/>
                <w:sz w:val="28"/>
                <w:szCs w:val="28"/>
              </w:rPr>
            </w:pPr>
            <w:r w:rsidRPr="007F5460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45" w:type="dxa"/>
            <w:vAlign w:val="center"/>
          </w:tcPr>
          <w:p w14:paraId="33295750" w14:textId="77777777" w:rsidR="00296CA8" w:rsidRPr="0032505B" w:rsidRDefault="00296CA8" w:rsidP="00296CA8">
            <w:pPr>
              <w:jc w:val="center"/>
              <w:rPr>
                <w:b/>
                <w:bCs/>
              </w:rPr>
            </w:pPr>
            <w:r w:rsidRPr="0032505B">
              <w:rPr>
                <w:b/>
                <w:bCs/>
              </w:rPr>
              <w:t>10</w:t>
            </w:r>
          </w:p>
        </w:tc>
        <w:tc>
          <w:tcPr>
            <w:tcW w:w="603" w:type="dxa"/>
            <w:vAlign w:val="center"/>
          </w:tcPr>
          <w:p w14:paraId="54076576" w14:textId="77777777" w:rsidR="00296CA8" w:rsidRPr="0032505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16" w:type="dxa"/>
            <w:vAlign w:val="center"/>
          </w:tcPr>
          <w:p w14:paraId="3ACC520F" w14:textId="77777777" w:rsidR="00296CA8" w:rsidRPr="0032505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14:paraId="4B74DC65" w14:textId="77777777" w:rsidR="00296CA8" w:rsidRPr="0032505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14:paraId="5D37EB74" w14:textId="77777777" w:rsidR="00296CA8" w:rsidRPr="001A44D7" w:rsidRDefault="00CD2A6D" w:rsidP="00296C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="003C058A">
              <w:rPr>
                <w:b/>
                <w:bCs/>
              </w:rPr>
              <w:t>3 551</w:t>
            </w:r>
            <w:r w:rsidR="00296CA8">
              <w:rPr>
                <w:b/>
                <w:bCs/>
              </w:rPr>
              <w:t>,</w:t>
            </w:r>
            <w:r w:rsidR="00296CA8" w:rsidRPr="001A44D7">
              <w:rPr>
                <w:b/>
                <w:bCs/>
              </w:rPr>
              <w:t>00</w:t>
            </w:r>
          </w:p>
        </w:tc>
      </w:tr>
      <w:tr w:rsidR="00296CA8" w:rsidRPr="00B50B1B" w14:paraId="3FD5C412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3F98A964" w14:textId="77777777" w:rsidR="00296CA8" w:rsidRPr="00CD2A6D" w:rsidRDefault="00296CA8" w:rsidP="00296CA8">
            <w:pPr>
              <w:pStyle w:val="ab"/>
              <w:rPr>
                <w:b/>
                <w:i/>
              </w:rPr>
            </w:pPr>
            <w:r w:rsidRPr="00CD2A6D">
              <w:rPr>
                <w:b/>
                <w:i/>
              </w:rPr>
              <w:t>Пенсионное обеспечение</w:t>
            </w:r>
          </w:p>
        </w:tc>
        <w:tc>
          <w:tcPr>
            <w:tcW w:w="545" w:type="dxa"/>
            <w:vAlign w:val="center"/>
          </w:tcPr>
          <w:p w14:paraId="5EA73E2A" w14:textId="77777777" w:rsidR="00296CA8" w:rsidRPr="00CD2A6D" w:rsidRDefault="00296CA8" w:rsidP="00296CA8">
            <w:pPr>
              <w:jc w:val="center"/>
              <w:rPr>
                <w:b/>
                <w:i/>
              </w:rPr>
            </w:pPr>
            <w:r w:rsidRPr="00CD2A6D">
              <w:rPr>
                <w:b/>
                <w:i/>
              </w:rPr>
              <w:t>10</w:t>
            </w:r>
          </w:p>
        </w:tc>
        <w:tc>
          <w:tcPr>
            <w:tcW w:w="603" w:type="dxa"/>
            <w:vAlign w:val="center"/>
          </w:tcPr>
          <w:p w14:paraId="5108AD1F" w14:textId="77777777" w:rsidR="00296CA8" w:rsidRPr="00CD2A6D" w:rsidRDefault="00296CA8" w:rsidP="00296CA8">
            <w:pPr>
              <w:jc w:val="center"/>
              <w:rPr>
                <w:b/>
                <w:i/>
              </w:rPr>
            </w:pPr>
            <w:r w:rsidRPr="00CD2A6D">
              <w:rPr>
                <w:b/>
                <w:i/>
              </w:rPr>
              <w:t>01</w:t>
            </w:r>
          </w:p>
        </w:tc>
        <w:tc>
          <w:tcPr>
            <w:tcW w:w="1616" w:type="dxa"/>
            <w:vAlign w:val="center"/>
          </w:tcPr>
          <w:p w14:paraId="54E64C43" w14:textId="77777777" w:rsidR="00296CA8" w:rsidRPr="00CD2A6D" w:rsidRDefault="00296CA8" w:rsidP="00296CA8">
            <w:pPr>
              <w:jc w:val="center"/>
              <w:rPr>
                <w:b/>
                <w:i/>
              </w:rPr>
            </w:pPr>
            <w:r w:rsidRPr="00CD2A6D">
              <w:rPr>
                <w:b/>
                <w:i/>
              </w:rPr>
              <w:t>0000000000</w:t>
            </w:r>
          </w:p>
        </w:tc>
        <w:tc>
          <w:tcPr>
            <w:tcW w:w="792" w:type="dxa"/>
            <w:vAlign w:val="center"/>
          </w:tcPr>
          <w:p w14:paraId="2208838E" w14:textId="77777777" w:rsidR="00296CA8" w:rsidRPr="00CD2A6D" w:rsidRDefault="00296CA8" w:rsidP="00296CA8">
            <w:pPr>
              <w:jc w:val="center"/>
              <w:rPr>
                <w:b/>
                <w:i/>
              </w:rPr>
            </w:pPr>
            <w:r w:rsidRPr="00CD2A6D">
              <w:rPr>
                <w:b/>
                <w:i/>
              </w:rPr>
              <w:t>000</w:t>
            </w:r>
          </w:p>
        </w:tc>
        <w:tc>
          <w:tcPr>
            <w:tcW w:w="1639" w:type="dxa"/>
            <w:vAlign w:val="center"/>
          </w:tcPr>
          <w:p w14:paraId="3BAB9090" w14:textId="77777777" w:rsidR="00296CA8" w:rsidRPr="00CD2A6D" w:rsidRDefault="003C058A" w:rsidP="0009211D">
            <w:pPr>
              <w:jc w:val="right"/>
              <w:rPr>
                <w:b/>
                <w:i/>
              </w:rPr>
            </w:pPr>
            <w:r w:rsidRPr="00CD2A6D">
              <w:rPr>
                <w:b/>
                <w:i/>
              </w:rPr>
              <w:t>683 551</w:t>
            </w:r>
            <w:r w:rsidR="00296CA8" w:rsidRPr="00CD2A6D">
              <w:rPr>
                <w:b/>
                <w:i/>
              </w:rPr>
              <w:t>,00</w:t>
            </w:r>
          </w:p>
        </w:tc>
      </w:tr>
      <w:tr w:rsidR="003C058A" w:rsidRPr="00B50B1B" w14:paraId="0BC97CD0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06CFC5A0" w14:textId="77777777" w:rsidR="003C058A" w:rsidRPr="0095375B" w:rsidRDefault="003C058A" w:rsidP="00296CA8">
            <w:pPr>
              <w:pStyle w:val="ab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14:paraId="6BDD51DB" w14:textId="77777777" w:rsidR="003C058A" w:rsidRDefault="003C058A" w:rsidP="00296CA8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14:paraId="249A2A62" w14:textId="77777777" w:rsidR="003C058A" w:rsidRDefault="003C058A" w:rsidP="00296CA8">
            <w:pPr>
              <w:jc w:val="center"/>
            </w:pPr>
            <w:r>
              <w:t>01</w:t>
            </w:r>
          </w:p>
        </w:tc>
        <w:tc>
          <w:tcPr>
            <w:tcW w:w="1616" w:type="dxa"/>
            <w:vAlign w:val="center"/>
          </w:tcPr>
          <w:p w14:paraId="4958B3C3" w14:textId="77777777" w:rsidR="003C058A" w:rsidRPr="00B50B1B" w:rsidRDefault="003C058A" w:rsidP="00296CA8">
            <w:pPr>
              <w:jc w:val="center"/>
            </w:pPr>
            <w:r>
              <w:t>9100000000</w:t>
            </w:r>
          </w:p>
        </w:tc>
        <w:tc>
          <w:tcPr>
            <w:tcW w:w="792" w:type="dxa"/>
            <w:vAlign w:val="center"/>
          </w:tcPr>
          <w:p w14:paraId="6AF52896" w14:textId="77777777" w:rsidR="003C058A" w:rsidRPr="00B50B1B" w:rsidRDefault="003C058A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5A230025" w14:textId="77777777" w:rsidR="003C058A" w:rsidRPr="001A44D7" w:rsidRDefault="003C058A" w:rsidP="003C058A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3C058A" w:rsidRPr="00B50B1B" w14:paraId="7364AA78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4BC5E438" w14:textId="77777777" w:rsidR="003C058A" w:rsidRPr="0095375B" w:rsidRDefault="003C058A" w:rsidP="00296CA8">
            <w:pPr>
              <w:pStyle w:val="ab"/>
            </w:pPr>
            <w:r>
              <w:t>Пенсионное обеспечение</w:t>
            </w:r>
          </w:p>
        </w:tc>
        <w:tc>
          <w:tcPr>
            <w:tcW w:w="545" w:type="dxa"/>
            <w:vAlign w:val="center"/>
          </w:tcPr>
          <w:p w14:paraId="01D11C14" w14:textId="77777777" w:rsidR="003C058A" w:rsidRDefault="003C058A" w:rsidP="00296CA8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14:paraId="4E2ED5AD" w14:textId="77777777" w:rsidR="003C058A" w:rsidRDefault="003C058A" w:rsidP="00296CA8">
            <w:pPr>
              <w:jc w:val="center"/>
            </w:pPr>
            <w:r>
              <w:t>01</w:t>
            </w:r>
          </w:p>
        </w:tc>
        <w:tc>
          <w:tcPr>
            <w:tcW w:w="1616" w:type="dxa"/>
            <w:vAlign w:val="center"/>
          </w:tcPr>
          <w:p w14:paraId="75C82058" w14:textId="77777777" w:rsidR="003C058A" w:rsidRPr="00B50B1B" w:rsidRDefault="003C058A" w:rsidP="00296CA8">
            <w:pPr>
              <w:jc w:val="center"/>
            </w:pPr>
            <w:r>
              <w:t>9100600000</w:t>
            </w:r>
          </w:p>
        </w:tc>
        <w:tc>
          <w:tcPr>
            <w:tcW w:w="792" w:type="dxa"/>
            <w:vAlign w:val="center"/>
          </w:tcPr>
          <w:p w14:paraId="198DC04A" w14:textId="77777777" w:rsidR="003C058A" w:rsidRPr="00B50B1B" w:rsidRDefault="003C058A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6E169525" w14:textId="77777777" w:rsidR="003C058A" w:rsidRPr="001A44D7" w:rsidRDefault="003C058A" w:rsidP="003C058A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3C058A" w:rsidRPr="00B50B1B" w14:paraId="666625A0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77ECAB83" w14:textId="77777777" w:rsidR="003C058A" w:rsidRPr="0095375B" w:rsidRDefault="003C058A" w:rsidP="00296CA8">
            <w:pPr>
              <w:pStyle w:val="ab"/>
            </w:pPr>
            <w:r w:rsidRPr="007F5460">
              <w:t>Пенсии за выслугу лет лицам, замещавшим муниципальные должности</w:t>
            </w:r>
          </w:p>
        </w:tc>
        <w:tc>
          <w:tcPr>
            <w:tcW w:w="545" w:type="dxa"/>
            <w:vAlign w:val="center"/>
          </w:tcPr>
          <w:p w14:paraId="4D7CAC69" w14:textId="77777777" w:rsidR="003C058A" w:rsidRDefault="003C058A" w:rsidP="00296CA8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14:paraId="42EF20AB" w14:textId="77777777" w:rsidR="003C058A" w:rsidRDefault="003C058A" w:rsidP="00296CA8">
            <w:pPr>
              <w:jc w:val="center"/>
            </w:pPr>
            <w:r>
              <w:t>01</w:t>
            </w:r>
          </w:p>
        </w:tc>
        <w:tc>
          <w:tcPr>
            <w:tcW w:w="1616" w:type="dxa"/>
            <w:vAlign w:val="center"/>
          </w:tcPr>
          <w:p w14:paraId="6AC528DE" w14:textId="77777777" w:rsidR="003C058A" w:rsidRPr="00B50B1B" w:rsidRDefault="003C058A" w:rsidP="00296CA8">
            <w:pPr>
              <w:jc w:val="center"/>
            </w:pPr>
            <w:r>
              <w:t>9100670160</w:t>
            </w:r>
          </w:p>
        </w:tc>
        <w:tc>
          <w:tcPr>
            <w:tcW w:w="792" w:type="dxa"/>
            <w:vAlign w:val="center"/>
          </w:tcPr>
          <w:p w14:paraId="28BDCA4E" w14:textId="77777777" w:rsidR="003C058A" w:rsidRPr="00B50B1B" w:rsidRDefault="003C058A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1406DD58" w14:textId="77777777" w:rsidR="003C058A" w:rsidRPr="001A44D7" w:rsidRDefault="003C058A" w:rsidP="003C058A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3C058A" w:rsidRPr="00B50B1B" w14:paraId="7E47EB37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77BE4EDA" w14:textId="77777777" w:rsidR="003C058A" w:rsidRPr="0095375B" w:rsidRDefault="003C058A" w:rsidP="00296CA8">
            <w:pPr>
              <w:pStyle w:val="ab"/>
            </w:pPr>
            <w:r w:rsidRPr="007F5460">
              <w:t>Социальное обеспечение и иные выплаты населению</w:t>
            </w:r>
          </w:p>
        </w:tc>
        <w:tc>
          <w:tcPr>
            <w:tcW w:w="545" w:type="dxa"/>
            <w:vAlign w:val="center"/>
          </w:tcPr>
          <w:p w14:paraId="5AE3F854" w14:textId="77777777" w:rsidR="003C058A" w:rsidRDefault="003C058A" w:rsidP="00296CA8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14:paraId="76BAA786" w14:textId="77777777" w:rsidR="003C058A" w:rsidRDefault="003C058A" w:rsidP="00296CA8">
            <w:pPr>
              <w:jc w:val="center"/>
            </w:pPr>
            <w:r>
              <w:t>01</w:t>
            </w:r>
          </w:p>
        </w:tc>
        <w:tc>
          <w:tcPr>
            <w:tcW w:w="1616" w:type="dxa"/>
            <w:vAlign w:val="center"/>
          </w:tcPr>
          <w:p w14:paraId="71B9A6EE" w14:textId="77777777" w:rsidR="003C058A" w:rsidRDefault="003C058A" w:rsidP="00296CA8">
            <w:pPr>
              <w:jc w:val="center"/>
            </w:pPr>
            <w:r>
              <w:t>9100670160</w:t>
            </w:r>
          </w:p>
        </w:tc>
        <w:tc>
          <w:tcPr>
            <w:tcW w:w="792" w:type="dxa"/>
            <w:vAlign w:val="center"/>
          </w:tcPr>
          <w:p w14:paraId="7A45DDFC" w14:textId="77777777" w:rsidR="003C058A" w:rsidRPr="00B50B1B" w:rsidRDefault="003C058A" w:rsidP="00296CA8">
            <w:pPr>
              <w:jc w:val="center"/>
            </w:pPr>
            <w:r>
              <w:t>300</w:t>
            </w:r>
          </w:p>
        </w:tc>
        <w:tc>
          <w:tcPr>
            <w:tcW w:w="1639" w:type="dxa"/>
            <w:vAlign w:val="center"/>
          </w:tcPr>
          <w:p w14:paraId="6562118B" w14:textId="77777777" w:rsidR="003C058A" w:rsidRPr="001A44D7" w:rsidRDefault="003C058A" w:rsidP="003C058A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3C058A" w:rsidRPr="00B50B1B" w14:paraId="7B92D8DC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2817A880" w14:textId="77777777" w:rsidR="003C058A" w:rsidRPr="0095375B" w:rsidRDefault="003C058A" w:rsidP="00296CA8">
            <w:pPr>
              <w:pStyle w:val="ab"/>
            </w:pPr>
            <w:r w:rsidRPr="007F5460">
              <w:t>Публичные нормативные социальные выплаты гражданам</w:t>
            </w:r>
          </w:p>
        </w:tc>
        <w:tc>
          <w:tcPr>
            <w:tcW w:w="545" w:type="dxa"/>
            <w:vAlign w:val="center"/>
          </w:tcPr>
          <w:p w14:paraId="2EA7F25E" w14:textId="77777777" w:rsidR="003C058A" w:rsidRDefault="003C058A" w:rsidP="00296CA8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14:paraId="7C09DF01" w14:textId="77777777" w:rsidR="003C058A" w:rsidRDefault="003C058A" w:rsidP="00296CA8">
            <w:pPr>
              <w:jc w:val="center"/>
            </w:pPr>
            <w:r>
              <w:t>01</w:t>
            </w:r>
          </w:p>
        </w:tc>
        <w:tc>
          <w:tcPr>
            <w:tcW w:w="1616" w:type="dxa"/>
            <w:vAlign w:val="center"/>
          </w:tcPr>
          <w:p w14:paraId="21BD27EB" w14:textId="77777777" w:rsidR="003C058A" w:rsidRDefault="003C058A" w:rsidP="00296CA8">
            <w:pPr>
              <w:jc w:val="center"/>
            </w:pPr>
            <w:r>
              <w:t>9100670160</w:t>
            </w:r>
          </w:p>
        </w:tc>
        <w:tc>
          <w:tcPr>
            <w:tcW w:w="792" w:type="dxa"/>
            <w:vAlign w:val="center"/>
          </w:tcPr>
          <w:p w14:paraId="70B13444" w14:textId="77777777" w:rsidR="003C058A" w:rsidRPr="00B50B1B" w:rsidRDefault="003C058A" w:rsidP="00296CA8">
            <w:pPr>
              <w:jc w:val="center"/>
            </w:pPr>
            <w:r>
              <w:t>310</w:t>
            </w:r>
          </w:p>
        </w:tc>
        <w:tc>
          <w:tcPr>
            <w:tcW w:w="1639" w:type="dxa"/>
            <w:vAlign w:val="center"/>
          </w:tcPr>
          <w:p w14:paraId="592F02FF" w14:textId="77777777" w:rsidR="003C058A" w:rsidRPr="001A44D7" w:rsidRDefault="003C058A" w:rsidP="003C058A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CD2A6D" w:rsidRPr="00B50B1B" w14:paraId="70771EE8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4B966329" w14:textId="77777777" w:rsidR="00CD2A6D" w:rsidRPr="00CD2A6D" w:rsidRDefault="00CD2A6D" w:rsidP="00544343">
            <w:pPr>
              <w:rPr>
                <w:b/>
                <w:i/>
              </w:rPr>
            </w:pPr>
            <w:r w:rsidRPr="00CD2A6D">
              <w:rPr>
                <w:b/>
                <w:i/>
              </w:rPr>
              <w:t>Другие вопросы в области социальной политики</w:t>
            </w:r>
          </w:p>
        </w:tc>
        <w:tc>
          <w:tcPr>
            <w:tcW w:w="545" w:type="dxa"/>
            <w:vAlign w:val="center"/>
          </w:tcPr>
          <w:p w14:paraId="636703D1" w14:textId="77777777" w:rsidR="00CD2A6D" w:rsidRPr="00CD2A6D" w:rsidRDefault="00CD2A6D" w:rsidP="00544343">
            <w:pPr>
              <w:jc w:val="center"/>
              <w:rPr>
                <w:b/>
                <w:i/>
              </w:rPr>
            </w:pPr>
            <w:r w:rsidRPr="00CD2A6D">
              <w:rPr>
                <w:b/>
                <w:i/>
              </w:rPr>
              <w:t>10</w:t>
            </w:r>
          </w:p>
        </w:tc>
        <w:tc>
          <w:tcPr>
            <w:tcW w:w="603" w:type="dxa"/>
            <w:vAlign w:val="center"/>
          </w:tcPr>
          <w:p w14:paraId="020A66A9" w14:textId="77777777" w:rsidR="00CD2A6D" w:rsidRPr="00CD2A6D" w:rsidRDefault="00CD2A6D" w:rsidP="00544343">
            <w:pPr>
              <w:jc w:val="center"/>
              <w:rPr>
                <w:b/>
                <w:i/>
              </w:rPr>
            </w:pPr>
            <w:r w:rsidRPr="00CD2A6D">
              <w:rPr>
                <w:b/>
                <w:i/>
              </w:rPr>
              <w:t>06</w:t>
            </w:r>
          </w:p>
        </w:tc>
        <w:tc>
          <w:tcPr>
            <w:tcW w:w="1616" w:type="dxa"/>
            <w:vAlign w:val="center"/>
          </w:tcPr>
          <w:p w14:paraId="64110CED" w14:textId="77777777" w:rsidR="00CD2A6D" w:rsidRPr="00CD2A6D" w:rsidRDefault="00CD2A6D" w:rsidP="00544343">
            <w:pPr>
              <w:jc w:val="center"/>
              <w:rPr>
                <w:b/>
                <w:i/>
              </w:rPr>
            </w:pPr>
            <w:r w:rsidRPr="00CD2A6D">
              <w:rPr>
                <w:b/>
                <w:i/>
              </w:rPr>
              <w:t>0000000000</w:t>
            </w:r>
          </w:p>
        </w:tc>
        <w:tc>
          <w:tcPr>
            <w:tcW w:w="792" w:type="dxa"/>
            <w:vAlign w:val="center"/>
          </w:tcPr>
          <w:p w14:paraId="7D29CE64" w14:textId="77777777" w:rsidR="00CD2A6D" w:rsidRPr="00CD2A6D" w:rsidRDefault="00CD2A6D" w:rsidP="00544343">
            <w:pPr>
              <w:jc w:val="center"/>
              <w:rPr>
                <w:b/>
                <w:i/>
              </w:rPr>
            </w:pPr>
            <w:r w:rsidRPr="00CD2A6D">
              <w:rPr>
                <w:b/>
                <w:i/>
              </w:rPr>
              <w:t>000</w:t>
            </w:r>
          </w:p>
        </w:tc>
        <w:tc>
          <w:tcPr>
            <w:tcW w:w="1639" w:type="dxa"/>
            <w:vAlign w:val="center"/>
          </w:tcPr>
          <w:p w14:paraId="47DFD18E" w14:textId="77777777" w:rsidR="00CD2A6D" w:rsidRPr="00CD2A6D" w:rsidRDefault="00CD2A6D" w:rsidP="00544343">
            <w:pPr>
              <w:jc w:val="right"/>
              <w:rPr>
                <w:b/>
                <w:i/>
              </w:rPr>
            </w:pPr>
            <w:r w:rsidRPr="00CD2A6D">
              <w:rPr>
                <w:b/>
                <w:i/>
              </w:rPr>
              <w:t>30 000,00</w:t>
            </w:r>
          </w:p>
        </w:tc>
      </w:tr>
      <w:tr w:rsidR="00CD2A6D" w:rsidRPr="00B50B1B" w14:paraId="0EED203F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24E9A0D2" w14:textId="77777777" w:rsidR="00CD2A6D" w:rsidRPr="00F95AA9" w:rsidRDefault="00CD2A6D" w:rsidP="00544343"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14:paraId="31CB598E" w14:textId="77777777" w:rsidR="00CD2A6D" w:rsidRDefault="00CD2A6D" w:rsidP="00544343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14:paraId="61375814" w14:textId="77777777" w:rsidR="00CD2A6D" w:rsidRDefault="00CD2A6D" w:rsidP="00544343">
            <w:pPr>
              <w:jc w:val="center"/>
            </w:pPr>
            <w:r>
              <w:t>06</w:t>
            </w:r>
          </w:p>
        </w:tc>
        <w:tc>
          <w:tcPr>
            <w:tcW w:w="1616" w:type="dxa"/>
            <w:vAlign w:val="center"/>
          </w:tcPr>
          <w:p w14:paraId="233AD9A6" w14:textId="77777777" w:rsidR="00CD2A6D" w:rsidRDefault="00CD2A6D" w:rsidP="00544343">
            <w:pPr>
              <w:jc w:val="center"/>
            </w:pPr>
            <w:r>
              <w:t>9100000000</w:t>
            </w:r>
          </w:p>
        </w:tc>
        <w:tc>
          <w:tcPr>
            <w:tcW w:w="792" w:type="dxa"/>
            <w:vAlign w:val="center"/>
          </w:tcPr>
          <w:p w14:paraId="23BC7BBD" w14:textId="77777777" w:rsidR="00CD2A6D" w:rsidRDefault="00CD2A6D" w:rsidP="00544343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10E3D19D" w14:textId="77777777" w:rsidR="00CD2A6D" w:rsidRDefault="00CD2A6D" w:rsidP="00544343">
            <w:pPr>
              <w:jc w:val="right"/>
            </w:pPr>
            <w:r>
              <w:t>30 000,00</w:t>
            </w:r>
          </w:p>
        </w:tc>
      </w:tr>
      <w:tr w:rsidR="00CD2A6D" w:rsidRPr="00B50B1B" w14:paraId="0E25529D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39FACACF" w14:textId="77777777" w:rsidR="00CD2A6D" w:rsidRPr="00F95AA9" w:rsidRDefault="00CD2A6D" w:rsidP="00544343">
            <w:r w:rsidRPr="00F95AA9">
              <w:t>Оказание помощи семьям участников СВО</w:t>
            </w:r>
          </w:p>
        </w:tc>
        <w:tc>
          <w:tcPr>
            <w:tcW w:w="545" w:type="dxa"/>
            <w:vAlign w:val="center"/>
          </w:tcPr>
          <w:p w14:paraId="65432A55" w14:textId="77777777" w:rsidR="00CD2A6D" w:rsidRPr="00F95AA9" w:rsidRDefault="00CD2A6D" w:rsidP="00544343">
            <w:pPr>
              <w:jc w:val="center"/>
            </w:pPr>
            <w:r w:rsidRPr="00F95AA9">
              <w:t>10</w:t>
            </w:r>
          </w:p>
        </w:tc>
        <w:tc>
          <w:tcPr>
            <w:tcW w:w="603" w:type="dxa"/>
            <w:vAlign w:val="center"/>
          </w:tcPr>
          <w:p w14:paraId="5CBBF57D" w14:textId="77777777" w:rsidR="00CD2A6D" w:rsidRPr="00F95AA9" w:rsidRDefault="00CD2A6D" w:rsidP="00544343">
            <w:pPr>
              <w:jc w:val="center"/>
            </w:pPr>
            <w:r w:rsidRPr="00F95AA9">
              <w:t>06</w:t>
            </w:r>
          </w:p>
        </w:tc>
        <w:tc>
          <w:tcPr>
            <w:tcW w:w="1616" w:type="dxa"/>
            <w:vAlign w:val="center"/>
          </w:tcPr>
          <w:p w14:paraId="31C5AADB" w14:textId="77777777" w:rsidR="00CD2A6D" w:rsidRPr="00F95AA9" w:rsidRDefault="00CD2A6D" w:rsidP="00544343">
            <w:pPr>
              <w:jc w:val="center"/>
            </w:pPr>
            <w:r w:rsidRPr="00F95AA9">
              <w:t>9100700000</w:t>
            </w:r>
          </w:p>
        </w:tc>
        <w:tc>
          <w:tcPr>
            <w:tcW w:w="792" w:type="dxa"/>
            <w:vAlign w:val="center"/>
          </w:tcPr>
          <w:p w14:paraId="0738635C" w14:textId="77777777" w:rsidR="00CD2A6D" w:rsidRPr="00F95AA9" w:rsidRDefault="00CD2A6D" w:rsidP="00544343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1948850F" w14:textId="77777777" w:rsidR="00CD2A6D" w:rsidRPr="00F95AA9" w:rsidRDefault="00CD2A6D" w:rsidP="00544343">
            <w:pPr>
              <w:jc w:val="right"/>
            </w:pPr>
            <w:r>
              <w:t>30 000,00</w:t>
            </w:r>
          </w:p>
        </w:tc>
      </w:tr>
      <w:tr w:rsidR="00CD2A6D" w:rsidRPr="00B50B1B" w14:paraId="667547C6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48DF136C" w14:textId="77777777" w:rsidR="00CD2A6D" w:rsidRPr="00F95AA9" w:rsidRDefault="00CD2A6D" w:rsidP="00544343">
            <w:r w:rsidRPr="00F95AA9">
              <w:t>Расходы по оказанию помощи семьям участников специальной военной операции</w:t>
            </w:r>
          </w:p>
        </w:tc>
        <w:tc>
          <w:tcPr>
            <w:tcW w:w="545" w:type="dxa"/>
            <w:vAlign w:val="center"/>
          </w:tcPr>
          <w:p w14:paraId="30F8ED87" w14:textId="77777777" w:rsidR="00CD2A6D" w:rsidRPr="00F95AA9" w:rsidRDefault="00CD2A6D" w:rsidP="00544343">
            <w:pPr>
              <w:jc w:val="center"/>
            </w:pPr>
            <w:r w:rsidRPr="00F95AA9">
              <w:t>10</w:t>
            </w:r>
          </w:p>
        </w:tc>
        <w:tc>
          <w:tcPr>
            <w:tcW w:w="603" w:type="dxa"/>
            <w:vAlign w:val="center"/>
          </w:tcPr>
          <w:p w14:paraId="58BD1EF8" w14:textId="77777777" w:rsidR="00CD2A6D" w:rsidRPr="00F95AA9" w:rsidRDefault="00CD2A6D" w:rsidP="00544343">
            <w:pPr>
              <w:jc w:val="center"/>
            </w:pPr>
            <w:r w:rsidRPr="00F95AA9">
              <w:t>06</w:t>
            </w:r>
          </w:p>
        </w:tc>
        <w:tc>
          <w:tcPr>
            <w:tcW w:w="1616" w:type="dxa"/>
            <w:vAlign w:val="center"/>
          </w:tcPr>
          <w:p w14:paraId="6A5A0282" w14:textId="77777777" w:rsidR="00CD2A6D" w:rsidRPr="00F95AA9" w:rsidRDefault="00CD2A6D" w:rsidP="00544343">
            <w:pPr>
              <w:jc w:val="center"/>
            </w:pPr>
            <w:r w:rsidRPr="00F95AA9">
              <w:t>9100721180</w:t>
            </w:r>
          </w:p>
        </w:tc>
        <w:tc>
          <w:tcPr>
            <w:tcW w:w="792" w:type="dxa"/>
            <w:vAlign w:val="center"/>
          </w:tcPr>
          <w:p w14:paraId="1A1F1D14" w14:textId="77777777" w:rsidR="00CD2A6D" w:rsidRPr="00F95AA9" w:rsidRDefault="00CD2A6D" w:rsidP="00544343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14:paraId="36AB58AA" w14:textId="77777777" w:rsidR="00CD2A6D" w:rsidRPr="00F95AA9" w:rsidRDefault="00CD2A6D" w:rsidP="00544343">
            <w:pPr>
              <w:jc w:val="right"/>
            </w:pPr>
            <w:r>
              <w:t>30 000,00</w:t>
            </w:r>
          </w:p>
        </w:tc>
      </w:tr>
      <w:tr w:rsidR="00CD2A6D" w:rsidRPr="00B50B1B" w14:paraId="4D4424E1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3C4F64DA" w14:textId="77777777" w:rsidR="00CD2A6D" w:rsidRPr="0095375B" w:rsidRDefault="00CD2A6D" w:rsidP="00544343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4CDCC494" w14:textId="77777777" w:rsidR="00CD2A6D" w:rsidRPr="00F95AA9" w:rsidRDefault="00CD2A6D" w:rsidP="00544343">
            <w:pPr>
              <w:jc w:val="center"/>
            </w:pPr>
            <w:r w:rsidRPr="00F95AA9">
              <w:t>10</w:t>
            </w:r>
          </w:p>
        </w:tc>
        <w:tc>
          <w:tcPr>
            <w:tcW w:w="603" w:type="dxa"/>
            <w:vAlign w:val="center"/>
          </w:tcPr>
          <w:p w14:paraId="4C6E433F" w14:textId="77777777" w:rsidR="00CD2A6D" w:rsidRPr="00F95AA9" w:rsidRDefault="00CD2A6D" w:rsidP="00544343">
            <w:pPr>
              <w:jc w:val="center"/>
            </w:pPr>
            <w:r w:rsidRPr="00F95AA9">
              <w:t>06</w:t>
            </w:r>
          </w:p>
        </w:tc>
        <w:tc>
          <w:tcPr>
            <w:tcW w:w="1616" w:type="dxa"/>
            <w:vAlign w:val="center"/>
          </w:tcPr>
          <w:p w14:paraId="3D16ADCA" w14:textId="77777777" w:rsidR="00CD2A6D" w:rsidRPr="00F95AA9" w:rsidRDefault="00CD2A6D" w:rsidP="00544343">
            <w:pPr>
              <w:jc w:val="center"/>
            </w:pPr>
            <w:r w:rsidRPr="00F95AA9">
              <w:t>9100721180</w:t>
            </w:r>
          </w:p>
        </w:tc>
        <w:tc>
          <w:tcPr>
            <w:tcW w:w="792" w:type="dxa"/>
            <w:vAlign w:val="center"/>
          </w:tcPr>
          <w:p w14:paraId="2A15F96C" w14:textId="77777777" w:rsidR="00CD2A6D" w:rsidRDefault="00CD2A6D" w:rsidP="00544343">
            <w:pPr>
              <w:jc w:val="center"/>
            </w:pPr>
            <w:r>
              <w:t>200</w:t>
            </w:r>
          </w:p>
        </w:tc>
        <w:tc>
          <w:tcPr>
            <w:tcW w:w="1639" w:type="dxa"/>
            <w:vAlign w:val="center"/>
          </w:tcPr>
          <w:p w14:paraId="280E7250" w14:textId="77777777" w:rsidR="00CD2A6D" w:rsidRDefault="00CD2A6D" w:rsidP="00544343">
            <w:pPr>
              <w:jc w:val="right"/>
            </w:pPr>
            <w:r>
              <w:t>30 000,00</w:t>
            </w:r>
          </w:p>
        </w:tc>
      </w:tr>
      <w:tr w:rsidR="00CD2A6D" w:rsidRPr="00B50B1B" w14:paraId="0A2A281E" w14:textId="77777777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14:paraId="4A479FF5" w14:textId="77777777" w:rsidR="00CD2A6D" w:rsidRPr="0095375B" w:rsidRDefault="00CD2A6D" w:rsidP="00544343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14:paraId="38D05A23" w14:textId="77777777" w:rsidR="00CD2A6D" w:rsidRPr="00F95AA9" w:rsidRDefault="00CD2A6D" w:rsidP="00544343">
            <w:pPr>
              <w:jc w:val="center"/>
            </w:pPr>
            <w:r w:rsidRPr="00F95AA9">
              <w:t>10</w:t>
            </w:r>
          </w:p>
        </w:tc>
        <w:tc>
          <w:tcPr>
            <w:tcW w:w="603" w:type="dxa"/>
            <w:vAlign w:val="center"/>
          </w:tcPr>
          <w:p w14:paraId="2C1ECC47" w14:textId="77777777" w:rsidR="00CD2A6D" w:rsidRPr="00F95AA9" w:rsidRDefault="00CD2A6D" w:rsidP="00544343">
            <w:pPr>
              <w:jc w:val="center"/>
            </w:pPr>
            <w:r w:rsidRPr="00F95AA9">
              <w:t>06</w:t>
            </w:r>
          </w:p>
        </w:tc>
        <w:tc>
          <w:tcPr>
            <w:tcW w:w="1616" w:type="dxa"/>
            <w:vAlign w:val="center"/>
          </w:tcPr>
          <w:p w14:paraId="348F9849" w14:textId="77777777" w:rsidR="00CD2A6D" w:rsidRPr="00F95AA9" w:rsidRDefault="00CD2A6D" w:rsidP="00544343">
            <w:pPr>
              <w:jc w:val="center"/>
            </w:pPr>
            <w:r w:rsidRPr="00F95AA9">
              <w:t>9100721180</w:t>
            </w:r>
          </w:p>
        </w:tc>
        <w:tc>
          <w:tcPr>
            <w:tcW w:w="792" w:type="dxa"/>
            <w:vAlign w:val="center"/>
          </w:tcPr>
          <w:p w14:paraId="03D1EFDB" w14:textId="77777777" w:rsidR="00CD2A6D" w:rsidRDefault="00CD2A6D" w:rsidP="00544343">
            <w:pPr>
              <w:jc w:val="center"/>
            </w:pPr>
            <w:r>
              <w:t>240</w:t>
            </w:r>
          </w:p>
        </w:tc>
        <w:tc>
          <w:tcPr>
            <w:tcW w:w="1639" w:type="dxa"/>
            <w:vAlign w:val="center"/>
          </w:tcPr>
          <w:p w14:paraId="27EB550A" w14:textId="77777777" w:rsidR="00CD2A6D" w:rsidRDefault="00CD2A6D" w:rsidP="00544343">
            <w:pPr>
              <w:jc w:val="right"/>
            </w:pPr>
            <w:r>
              <w:t>30 000,00</w:t>
            </w:r>
          </w:p>
        </w:tc>
      </w:tr>
    </w:tbl>
    <w:p w14:paraId="0E51C551" w14:textId="77777777" w:rsidR="00604D29" w:rsidRDefault="00604D29" w:rsidP="008C50FF"/>
    <w:p w14:paraId="720B73AA" w14:textId="77777777" w:rsidR="00FB1D1F" w:rsidRPr="002579CF" w:rsidRDefault="00FB1D1F" w:rsidP="000B64B1">
      <w:pPr>
        <w:rPr>
          <w:b/>
          <w:szCs w:val="28"/>
        </w:rPr>
      </w:pPr>
    </w:p>
    <w:p w14:paraId="3C612649" w14:textId="77777777" w:rsidR="002579CF" w:rsidRDefault="002579CF" w:rsidP="000B64B1">
      <w:pPr>
        <w:rPr>
          <w:szCs w:val="28"/>
        </w:rPr>
      </w:pPr>
    </w:p>
    <w:p w14:paraId="76069D27" w14:textId="77777777" w:rsidR="00241044" w:rsidRDefault="00241044" w:rsidP="000B64B1">
      <w:pPr>
        <w:rPr>
          <w:szCs w:val="28"/>
        </w:rPr>
      </w:pPr>
    </w:p>
    <w:p w14:paraId="76C7CAD0" w14:textId="77777777" w:rsidR="00241044" w:rsidRDefault="00241044" w:rsidP="000B64B1">
      <w:pPr>
        <w:rPr>
          <w:szCs w:val="28"/>
        </w:rPr>
      </w:pPr>
    </w:p>
    <w:p w14:paraId="69BC9242" w14:textId="77777777" w:rsidR="00241044" w:rsidRDefault="00241044" w:rsidP="000B64B1">
      <w:pPr>
        <w:rPr>
          <w:szCs w:val="28"/>
        </w:rPr>
      </w:pPr>
    </w:p>
    <w:p w14:paraId="0243E232" w14:textId="77777777" w:rsidR="00241044" w:rsidRDefault="00241044" w:rsidP="000B64B1">
      <w:pPr>
        <w:rPr>
          <w:szCs w:val="28"/>
        </w:rPr>
      </w:pPr>
    </w:p>
    <w:p w14:paraId="01494114" w14:textId="77777777" w:rsidR="00241044" w:rsidRDefault="00241044" w:rsidP="000B64B1">
      <w:pPr>
        <w:rPr>
          <w:szCs w:val="28"/>
        </w:rPr>
      </w:pPr>
    </w:p>
    <w:p w14:paraId="7252567C" w14:textId="77777777" w:rsidR="00241044" w:rsidRDefault="00241044" w:rsidP="000B64B1">
      <w:pPr>
        <w:rPr>
          <w:szCs w:val="28"/>
        </w:rPr>
      </w:pPr>
    </w:p>
    <w:p w14:paraId="5BCCC90D" w14:textId="77777777" w:rsidR="00241044" w:rsidRDefault="00241044" w:rsidP="000B64B1">
      <w:pPr>
        <w:rPr>
          <w:szCs w:val="28"/>
        </w:rPr>
      </w:pPr>
    </w:p>
    <w:p w14:paraId="5A49E80A" w14:textId="77777777" w:rsidR="00241044" w:rsidRDefault="00241044" w:rsidP="000B64B1">
      <w:pPr>
        <w:rPr>
          <w:szCs w:val="28"/>
        </w:rPr>
      </w:pPr>
    </w:p>
    <w:p w14:paraId="6057AC2F" w14:textId="77777777" w:rsidR="00241044" w:rsidRDefault="00241044" w:rsidP="000B64B1">
      <w:pPr>
        <w:rPr>
          <w:szCs w:val="28"/>
        </w:rPr>
      </w:pPr>
    </w:p>
    <w:p w14:paraId="1E757E23" w14:textId="77777777" w:rsidR="00241044" w:rsidRDefault="00241044" w:rsidP="000B64B1">
      <w:pPr>
        <w:rPr>
          <w:szCs w:val="28"/>
        </w:rPr>
      </w:pPr>
    </w:p>
    <w:p w14:paraId="1C74D03F" w14:textId="77777777" w:rsidR="00241044" w:rsidRDefault="00241044" w:rsidP="000B64B1">
      <w:pPr>
        <w:rPr>
          <w:szCs w:val="28"/>
        </w:rPr>
      </w:pPr>
    </w:p>
    <w:p w14:paraId="4865B7F5" w14:textId="77777777" w:rsidR="00241044" w:rsidRDefault="00241044" w:rsidP="000B64B1">
      <w:pPr>
        <w:rPr>
          <w:szCs w:val="28"/>
        </w:rPr>
      </w:pPr>
    </w:p>
    <w:p w14:paraId="014F1F41" w14:textId="77777777" w:rsidR="00241044" w:rsidRDefault="00241044" w:rsidP="000B64B1">
      <w:pPr>
        <w:rPr>
          <w:szCs w:val="28"/>
        </w:rPr>
      </w:pPr>
    </w:p>
    <w:p w14:paraId="536EADA5" w14:textId="77777777" w:rsidR="00EF2952" w:rsidRDefault="00EF2952" w:rsidP="000B64B1">
      <w:pPr>
        <w:rPr>
          <w:szCs w:val="28"/>
        </w:rPr>
      </w:pPr>
    </w:p>
    <w:p w14:paraId="58087326" w14:textId="77777777" w:rsidR="0046787C" w:rsidRDefault="0046787C" w:rsidP="000B64B1">
      <w:pPr>
        <w:rPr>
          <w:szCs w:val="28"/>
        </w:rPr>
      </w:pPr>
    </w:p>
    <w:p w14:paraId="573666CC" w14:textId="77777777" w:rsidR="0046787C" w:rsidRDefault="0046787C" w:rsidP="000B64B1">
      <w:pPr>
        <w:rPr>
          <w:szCs w:val="28"/>
        </w:rPr>
      </w:pPr>
    </w:p>
    <w:p w14:paraId="5D1292D3" w14:textId="77777777" w:rsidR="0046787C" w:rsidRDefault="0046787C" w:rsidP="000B64B1">
      <w:pPr>
        <w:rPr>
          <w:szCs w:val="28"/>
        </w:rPr>
      </w:pPr>
    </w:p>
    <w:p w14:paraId="2C978604" w14:textId="77777777" w:rsidR="0046787C" w:rsidRDefault="0046787C" w:rsidP="000B64B1">
      <w:pPr>
        <w:rPr>
          <w:szCs w:val="28"/>
        </w:rPr>
      </w:pPr>
    </w:p>
    <w:p w14:paraId="4BFD075E" w14:textId="77777777" w:rsidR="0046787C" w:rsidRDefault="0046787C" w:rsidP="000B64B1">
      <w:pPr>
        <w:rPr>
          <w:szCs w:val="28"/>
        </w:rPr>
      </w:pPr>
    </w:p>
    <w:p w14:paraId="451078AA" w14:textId="77777777" w:rsidR="0046787C" w:rsidRDefault="0046787C" w:rsidP="000B64B1">
      <w:pPr>
        <w:rPr>
          <w:szCs w:val="28"/>
        </w:rPr>
      </w:pPr>
    </w:p>
    <w:p w14:paraId="23F1F198" w14:textId="77777777" w:rsidR="0046787C" w:rsidRDefault="0046787C" w:rsidP="000B64B1">
      <w:pPr>
        <w:rPr>
          <w:szCs w:val="28"/>
        </w:rPr>
      </w:pPr>
    </w:p>
    <w:p w14:paraId="13CE13E9" w14:textId="77777777" w:rsidR="00B71F67" w:rsidRDefault="00B71F67" w:rsidP="000B64B1">
      <w:pPr>
        <w:rPr>
          <w:szCs w:val="28"/>
        </w:rPr>
      </w:pPr>
    </w:p>
    <w:p w14:paraId="63DE9441" w14:textId="77777777" w:rsidR="002579CF" w:rsidRDefault="002579CF" w:rsidP="000B64B1">
      <w:pPr>
        <w:rPr>
          <w:szCs w:val="28"/>
        </w:rPr>
      </w:pPr>
    </w:p>
    <w:p w14:paraId="6CEA6DCF" w14:textId="77777777" w:rsidR="00694007" w:rsidRDefault="00694007" w:rsidP="000B64B1">
      <w:pPr>
        <w:rPr>
          <w:szCs w:val="28"/>
        </w:rPr>
      </w:pPr>
    </w:p>
    <w:p w14:paraId="78838320" w14:textId="77777777" w:rsidR="00D65476" w:rsidRDefault="00D65476" w:rsidP="00D65476">
      <w:pPr>
        <w:jc w:val="right"/>
      </w:pPr>
      <w:r>
        <w:t xml:space="preserve">                    Приложение 10</w:t>
      </w:r>
    </w:p>
    <w:p w14:paraId="684A563D" w14:textId="77777777" w:rsidR="00D65476" w:rsidRDefault="00D65476" w:rsidP="00D65476">
      <w:pPr>
        <w:jc w:val="right"/>
      </w:pPr>
      <w:r>
        <w:t xml:space="preserve">                                        </w:t>
      </w:r>
      <w:proofErr w:type="gramStart"/>
      <w:r>
        <w:t>к  решению</w:t>
      </w:r>
      <w:proofErr w:type="gramEnd"/>
      <w:r>
        <w:t xml:space="preserve"> Совета депутатов </w:t>
      </w:r>
    </w:p>
    <w:p w14:paraId="06DB467E" w14:textId="77777777" w:rsidR="00D65476" w:rsidRDefault="00D65476" w:rsidP="00D65476">
      <w:pPr>
        <w:jc w:val="right"/>
      </w:pPr>
      <w:r>
        <w:t xml:space="preserve">                                                   </w:t>
      </w:r>
      <w:proofErr w:type="spellStart"/>
      <w:r>
        <w:t>Леонидовского</w:t>
      </w:r>
      <w:proofErr w:type="spellEnd"/>
      <w:r>
        <w:t xml:space="preserve"> сельского поселения</w:t>
      </w:r>
    </w:p>
    <w:p w14:paraId="252C0B91" w14:textId="77777777" w:rsidR="00D65476" w:rsidRDefault="00D65476" w:rsidP="00D65476">
      <w:pPr>
        <w:jc w:val="right"/>
      </w:pPr>
      <w:r>
        <w:t xml:space="preserve">                                                             Ельнинского района Смоленской области</w:t>
      </w:r>
    </w:p>
    <w:p w14:paraId="25C49192" w14:textId="77777777" w:rsidR="00D30E60" w:rsidRPr="00B71F67" w:rsidRDefault="00D30E60" w:rsidP="00D30E60">
      <w:pPr>
        <w:jc w:val="right"/>
        <w:rPr>
          <w:szCs w:val="28"/>
        </w:rPr>
      </w:pPr>
      <w:r>
        <w:rPr>
          <w:szCs w:val="28"/>
        </w:rPr>
        <w:t>от 21.12.2023 № 30</w:t>
      </w:r>
    </w:p>
    <w:p w14:paraId="011143FE" w14:textId="77777777" w:rsidR="00D30E60" w:rsidRDefault="00D30E60" w:rsidP="00D30E60">
      <w:pPr>
        <w:jc w:val="right"/>
      </w:pPr>
      <w:r>
        <w:t xml:space="preserve">(в редакции решений Совета депутатов </w:t>
      </w:r>
      <w:proofErr w:type="spellStart"/>
      <w:r>
        <w:t>Леонидовского</w:t>
      </w:r>
      <w:proofErr w:type="spellEnd"/>
    </w:p>
    <w:p w14:paraId="0E6A125C" w14:textId="77777777" w:rsidR="00D30E60" w:rsidRDefault="00D30E60" w:rsidP="00D30E60">
      <w:pPr>
        <w:jc w:val="right"/>
      </w:pPr>
      <w:r>
        <w:t xml:space="preserve">                                                             сельского </w:t>
      </w:r>
      <w:proofErr w:type="gramStart"/>
      <w:r>
        <w:t>поселения  Ельнинского</w:t>
      </w:r>
      <w:proofErr w:type="gramEnd"/>
      <w:r>
        <w:t xml:space="preserve"> района  </w:t>
      </w:r>
    </w:p>
    <w:p w14:paraId="164F17E9" w14:textId="77777777" w:rsidR="00EF2952" w:rsidRDefault="00D30E60" w:rsidP="00D30E60">
      <w:pPr>
        <w:tabs>
          <w:tab w:val="left" w:pos="1485"/>
        </w:tabs>
        <w:jc w:val="right"/>
      </w:pPr>
      <w:r>
        <w:t>Смоленской области от 26.02.2024 №3, от 19.03.2024 №4</w:t>
      </w:r>
      <w:r w:rsidR="001D2001">
        <w:t xml:space="preserve">, </w:t>
      </w:r>
    </w:p>
    <w:p w14:paraId="7355055E" w14:textId="77777777" w:rsidR="00D65476" w:rsidRDefault="001D2001" w:rsidP="00D30E60">
      <w:pPr>
        <w:tabs>
          <w:tab w:val="left" w:pos="1485"/>
        </w:tabs>
        <w:jc w:val="right"/>
      </w:pPr>
      <w:r>
        <w:t>от 04.07.2024 №21</w:t>
      </w:r>
      <w:r w:rsidR="00EF2952">
        <w:t>, от 30.09.2024 №23</w:t>
      </w:r>
      <w:r w:rsidR="00D30E60">
        <w:t>)</w:t>
      </w:r>
    </w:p>
    <w:p w14:paraId="1FBBE6CB" w14:textId="77777777" w:rsidR="00D65476" w:rsidRDefault="00D65476" w:rsidP="00D65476">
      <w:pPr>
        <w:tabs>
          <w:tab w:val="left" w:pos="1485"/>
        </w:tabs>
      </w:pPr>
    </w:p>
    <w:p w14:paraId="0691AA61" w14:textId="77777777" w:rsidR="00D65476" w:rsidRDefault="00D65476" w:rsidP="00D65476">
      <w:pPr>
        <w:jc w:val="center"/>
        <w:rPr>
          <w:b/>
          <w:szCs w:val="28"/>
        </w:rPr>
      </w:pPr>
      <w:r>
        <w:rPr>
          <w:b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  <w:r>
        <w:rPr>
          <w:b/>
          <w:bCs/>
          <w:szCs w:val="28"/>
        </w:rPr>
        <w:t>на 202</w:t>
      </w:r>
      <w:r w:rsidR="00061862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</w:t>
      </w:r>
    </w:p>
    <w:p w14:paraId="1D41FA4C" w14:textId="77777777" w:rsidR="00D65476" w:rsidRPr="009F2CAA" w:rsidRDefault="00D65476" w:rsidP="00D65476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</w:t>
      </w:r>
      <w:proofErr w:type="gramStart"/>
      <w:r>
        <w:t xml:space="preserve">( </w:t>
      </w:r>
      <w:r w:rsidRPr="009F2CAA">
        <w:t>рублей</w:t>
      </w:r>
      <w:proofErr w:type="gramEnd"/>
      <w:r w:rsidRPr="009F2CAA">
        <w:t>)</w:t>
      </w:r>
    </w:p>
    <w:tbl>
      <w:tblPr>
        <w:tblW w:w="105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7"/>
        <w:gridCol w:w="1574"/>
        <w:gridCol w:w="1276"/>
        <w:gridCol w:w="2382"/>
      </w:tblGrid>
      <w:tr w:rsidR="00D65476" w:rsidRPr="001F0D38" w14:paraId="5253BCF1" w14:textId="77777777" w:rsidTr="00D65476">
        <w:trPr>
          <w:trHeight w:val="1500"/>
          <w:tblHeader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EBC9" w14:textId="77777777" w:rsidR="00D65476" w:rsidRPr="001F0D38" w:rsidRDefault="00D65476" w:rsidP="00D65476">
            <w:pPr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013E02" w14:textId="77777777" w:rsidR="00D65476" w:rsidRPr="001F0D38" w:rsidRDefault="00D65476" w:rsidP="00D654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B4B136" w14:textId="77777777" w:rsidR="00D65476" w:rsidRPr="001F0D38" w:rsidRDefault="00D65476" w:rsidP="00D654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Вид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F0D38">
              <w:rPr>
                <w:b/>
                <w:sz w:val="20"/>
                <w:szCs w:val="20"/>
              </w:rPr>
              <w:t>расходов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3FF4054" w14:textId="77777777" w:rsidR="00D65476" w:rsidRPr="001F0D38" w:rsidRDefault="00D65476" w:rsidP="00D654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Сумма</w:t>
            </w:r>
          </w:p>
        </w:tc>
      </w:tr>
      <w:tr w:rsidR="00D65476" w:rsidRPr="00B50B1B" w14:paraId="74983F4B" w14:textId="77777777" w:rsidTr="00D65476">
        <w:trPr>
          <w:tblHeader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44F00" w14:textId="77777777" w:rsidR="00D65476" w:rsidRPr="00A534C7" w:rsidRDefault="00D65476" w:rsidP="00D65476">
            <w:pPr>
              <w:pStyle w:val="ab"/>
              <w:jc w:val="center"/>
              <w:rPr>
                <w:b/>
              </w:rPr>
            </w:pPr>
            <w:r w:rsidRPr="00A534C7">
              <w:rPr>
                <w:b/>
              </w:rP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7B0F3" w14:textId="77777777" w:rsidR="00D65476" w:rsidRPr="00A534C7" w:rsidRDefault="00D65476" w:rsidP="00D65476">
            <w:pPr>
              <w:jc w:val="center"/>
              <w:rPr>
                <w:b/>
              </w:rPr>
            </w:pPr>
            <w:r w:rsidRPr="00A534C7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C6785" w14:textId="77777777" w:rsidR="00D65476" w:rsidRPr="00A534C7" w:rsidRDefault="00D65476" w:rsidP="00D65476">
            <w:pPr>
              <w:jc w:val="center"/>
              <w:rPr>
                <w:b/>
              </w:rPr>
            </w:pPr>
            <w:r w:rsidRPr="00A534C7">
              <w:rPr>
                <w:b/>
              </w:rPr>
              <w:t>3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C1BEE" w14:textId="77777777" w:rsidR="00D65476" w:rsidRPr="00A534C7" w:rsidRDefault="00D65476" w:rsidP="00D65476">
            <w:pPr>
              <w:jc w:val="center"/>
              <w:rPr>
                <w:b/>
              </w:rPr>
            </w:pPr>
            <w:r w:rsidRPr="00A534C7">
              <w:rPr>
                <w:b/>
              </w:rPr>
              <w:t>4</w:t>
            </w:r>
          </w:p>
        </w:tc>
      </w:tr>
      <w:tr w:rsidR="00D65476" w:rsidRPr="00BE20A2" w14:paraId="578DE74A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1052E" w14:textId="77777777" w:rsidR="00D65476" w:rsidRPr="00715640" w:rsidRDefault="00D65476" w:rsidP="00D65476">
            <w:pPr>
              <w:pStyle w:val="ab"/>
              <w:rPr>
                <w:b/>
              </w:rPr>
            </w:pPr>
            <w:r w:rsidRPr="00715640">
              <w:rPr>
                <w:b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Pr="00715640">
              <w:rPr>
                <w:b/>
              </w:rPr>
              <w:t>Леонидовском</w:t>
            </w:r>
            <w:proofErr w:type="spellEnd"/>
            <w:r w:rsidRPr="00715640">
              <w:rPr>
                <w:b/>
              </w:rPr>
              <w:t xml:space="preserve"> сельском поселении Ельнинского района Смоленской области"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05C98" w14:textId="77777777" w:rsidR="00D65476" w:rsidRPr="00BE20A2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4200000000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D3DD5" w14:textId="77777777" w:rsidR="00D65476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A1614" w14:textId="77777777" w:rsidR="00D65476" w:rsidRPr="00BE20A2" w:rsidRDefault="00D65476" w:rsidP="00D65476">
            <w:pPr>
              <w:jc w:val="right"/>
              <w:rPr>
                <w:b/>
              </w:rPr>
            </w:pPr>
            <w:r>
              <w:rPr>
                <w:b/>
              </w:rPr>
              <w:t>1 000,00</w:t>
            </w:r>
          </w:p>
        </w:tc>
      </w:tr>
      <w:tr w:rsidR="00D65476" w:rsidRPr="00BE20A2" w14:paraId="298CCAAF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EDC8B" w14:textId="77777777" w:rsidR="00D65476" w:rsidRPr="003D7233" w:rsidRDefault="00D65476" w:rsidP="00D65476">
            <w:pPr>
              <w:pStyle w:val="ab"/>
            </w:pPr>
            <w:r w:rsidRPr="0073297E">
              <w:t>Комплекс процессных мероприятий</w:t>
            </w:r>
            <w:r>
              <w:t xml:space="preserve"> </w:t>
            </w:r>
            <w:r w:rsidRPr="003D7233">
              <w:t>"Информационная поддержка малого и среднего предпринимательства"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FB874" w14:textId="77777777" w:rsidR="00D65476" w:rsidRPr="003D7233" w:rsidRDefault="00D65476" w:rsidP="00D65476">
            <w:pPr>
              <w:jc w:val="center"/>
            </w:pPr>
            <w:r w:rsidRPr="003D7233">
              <w:t>4200300000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43300" w14:textId="77777777" w:rsidR="00D65476" w:rsidRPr="003D7233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56051" w14:textId="77777777" w:rsidR="00D65476" w:rsidRPr="003D7233" w:rsidRDefault="00D65476" w:rsidP="00D65476">
            <w:pPr>
              <w:jc w:val="right"/>
            </w:pPr>
            <w:r>
              <w:t>1 000,00</w:t>
            </w:r>
          </w:p>
        </w:tc>
      </w:tr>
      <w:tr w:rsidR="00D65476" w:rsidRPr="00BE20A2" w14:paraId="4C69EC29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86B73" w14:textId="77777777" w:rsidR="00D65476" w:rsidRPr="003D7233" w:rsidRDefault="00D65476" w:rsidP="00D65476">
            <w:pPr>
              <w:pStyle w:val="ab"/>
            </w:pPr>
            <w:r w:rsidRPr="003D7233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EE662" w14:textId="77777777" w:rsidR="00D65476" w:rsidRPr="003D7233" w:rsidRDefault="00D65476" w:rsidP="00D65476">
            <w:pPr>
              <w:jc w:val="center"/>
            </w:pPr>
            <w:r>
              <w:t>4240320770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8FBA5" w14:textId="77777777" w:rsidR="00D65476" w:rsidRPr="003D7233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AABB3" w14:textId="77777777" w:rsidR="00D65476" w:rsidRPr="003D7233" w:rsidRDefault="00D65476" w:rsidP="00D65476">
            <w:pPr>
              <w:jc w:val="right"/>
            </w:pPr>
            <w:r>
              <w:t>1 000,00</w:t>
            </w:r>
          </w:p>
        </w:tc>
      </w:tr>
      <w:tr w:rsidR="00D65476" w:rsidRPr="00BE20A2" w14:paraId="2D550CF2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5BDBC" w14:textId="77777777" w:rsidR="00D65476" w:rsidRPr="003D7233" w:rsidRDefault="00D65476" w:rsidP="00D65476">
            <w:pPr>
              <w:pStyle w:val="ab"/>
            </w:pPr>
            <w:r w:rsidRPr="003D7233"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C8ACD" w14:textId="77777777" w:rsidR="00D65476" w:rsidRPr="003D7233" w:rsidRDefault="00D65476" w:rsidP="00D65476">
            <w:pPr>
              <w:jc w:val="center"/>
            </w:pPr>
            <w:r>
              <w:t>4240320770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5821C" w14:textId="77777777" w:rsidR="00D65476" w:rsidRPr="003D7233" w:rsidRDefault="00D65476" w:rsidP="00D65476">
            <w:pPr>
              <w:jc w:val="center"/>
            </w:pPr>
            <w:r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D4961" w14:textId="77777777" w:rsidR="00D65476" w:rsidRPr="003D7233" w:rsidRDefault="00D65476" w:rsidP="00D65476">
            <w:pPr>
              <w:jc w:val="right"/>
            </w:pPr>
            <w:r>
              <w:t>1 000,00</w:t>
            </w:r>
          </w:p>
        </w:tc>
      </w:tr>
      <w:tr w:rsidR="00D65476" w:rsidRPr="00BE20A2" w14:paraId="2C26ECDC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E5963" w14:textId="77777777" w:rsidR="00D65476" w:rsidRPr="003D7233" w:rsidRDefault="00D65476" w:rsidP="00D65476">
            <w:pPr>
              <w:pStyle w:val="ab"/>
            </w:pPr>
            <w:r w:rsidRPr="003D72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7EAA8" w14:textId="77777777" w:rsidR="00D65476" w:rsidRPr="003D7233" w:rsidRDefault="00D65476" w:rsidP="00D65476">
            <w:pPr>
              <w:jc w:val="center"/>
            </w:pPr>
            <w:r>
              <w:t>4240320770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1F1A5" w14:textId="77777777" w:rsidR="00D65476" w:rsidRPr="003D7233" w:rsidRDefault="00D65476" w:rsidP="00D65476">
            <w:pPr>
              <w:jc w:val="center"/>
            </w:pPr>
            <w:r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00CC5" w14:textId="77777777" w:rsidR="00D65476" w:rsidRPr="003D7233" w:rsidRDefault="00D65476" w:rsidP="00D65476">
            <w:pPr>
              <w:jc w:val="right"/>
            </w:pPr>
            <w:r>
              <w:t>1 000,00</w:t>
            </w:r>
          </w:p>
        </w:tc>
      </w:tr>
      <w:tr w:rsidR="0057128B" w:rsidRPr="00BE20A2" w14:paraId="0259FDB1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9812C" w14:textId="77777777" w:rsidR="0057128B" w:rsidRPr="00715640" w:rsidRDefault="0057128B" w:rsidP="00DF105D">
            <w:pPr>
              <w:pStyle w:val="ab"/>
              <w:rPr>
                <w:b/>
              </w:rPr>
            </w:pPr>
            <w:r w:rsidRPr="00715640">
              <w:rPr>
                <w:b/>
              </w:rPr>
              <w:lastRenderedPageBreak/>
              <w:t xml:space="preserve">Муниципальная программа "Развитие дорожно-транспортного комплекса </w:t>
            </w:r>
            <w:proofErr w:type="spellStart"/>
            <w:r w:rsidRPr="00715640">
              <w:rPr>
                <w:b/>
              </w:rPr>
              <w:t>Леонидовского</w:t>
            </w:r>
            <w:proofErr w:type="spellEnd"/>
            <w:r w:rsidRPr="00715640">
              <w:rPr>
                <w:b/>
              </w:rPr>
              <w:t xml:space="preserve"> сельского поселения Ельнинского района Смоленской области"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D593D" w14:textId="77777777" w:rsidR="0057128B" w:rsidRPr="00715640" w:rsidRDefault="0057128B" w:rsidP="00DF105D">
            <w:pPr>
              <w:jc w:val="center"/>
              <w:rPr>
                <w:b/>
              </w:rPr>
            </w:pPr>
            <w:r w:rsidRPr="00715640">
              <w:rPr>
                <w:b/>
              </w:rPr>
              <w:t>4300000000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55480" w14:textId="77777777" w:rsidR="0057128B" w:rsidRPr="00715640" w:rsidRDefault="0057128B" w:rsidP="00D65476">
            <w:pPr>
              <w:jc w:val="center"/>
              <w:rPr>
                <w:b/>
              </w:rPr>
            </w:pPr>
            <w:r w:rsidRPr="00715640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77616" w14:textId="77777777" w:rsidR="0057128B" w:rsidRPr="00715640" w:rsidRDefault="000B64B1" w:rsidP="00F177FC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3 39</w:t>
            </w:r>
            <w:r w:rsidR="00F177FC">
              <w:rPr>
                <w:b/>
              </w:rPr>
              <w:t>5</w:t>
            </w:r>
            <w:r>
              <w:rPr>
                <w:b/>
              </w:rPr>
              <w:t> </w:t>
            </w:r>
            <w:r w:rsidR="00F177FC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</w:tr>
      <w:tr w:rsidR="0057128B" w:rsidRPr="00BE20A2" w14:paraId="62F77B4D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61EA8" w14:textId="77777777" w:rsidR="0057128B" w:rsidRPr="0018289C" w:rsidRDefault="0057128B" w:rsidP="00DF105D">
            <w:pPr>
              <w:pStyle w:val="ab"/>
            </w:pPr>
            <w:r w:rsidRPr="00DC1AA6">
              <w:t>Комплексы процессных мероприятий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2E514" w14:textId="77777777" w:rsidR="0057128B" w:rsidRPr="0018289C" w:rsidRDefault="0057128B" w:rsidP="00DF105D">
            <w:pPr>
              <w:jc w:val="center"/>
            </w:pPr>
            <w:r w:rsidRPr="00DC1AA6">
              <w:t>43400</w:t>
            </w:r>
            <w:r>
              <w:t>0</w:t>
            </w:r>
            <w:r w:rsidRPr="00DC1AA6">
              <w:t>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B1D23" w14:textId="77777777" w:rsidR="0057128B" w:rsidRDefault="0057128B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99EA3" w14:textId="77777777" w:rsidR="0057128B" w:rsidRPr="00B8448A" w:rsidRDefault="000B64B1" w:rsidP="00F177FC">
            <w:pPr>
              <w:jc w:val="right"/>
              <w:rPr>
                <w:lang w:val="en-US"/>
              </w:rPr>
            </w:pPr>
            <w:r>
              <w:t>3 39</w:t>
            </w:r>
            <w:r w:rsidR="00F177FC">
              <w:t>5</w:t>
            </w:r>
            <w:r>
              <w:t> </w:t>
            </w:r>
            <w:r w:rsidR="00F177FC">
              <w:t>0</w:t>
            </w:r>
            <w:r>
              <w:t>00,00</w:t>
            </w:r>
          </w:p>
        </w:tc>
      </w:tr>
      <w:tr w:rsidR="000B64B1" w:rsidRPr="00BE20A2" w14:paraId="4403E917" w14:textId="77777777" w:rsidTr="0092494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219A1" w14:textId="77777777" w:rsidR="000B64B1" w:rsidRPr="00E62DA4" w:rsidRDefault="000B64B1" w:rsidP="00DF105D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Комплекс процессных мероприятий "Ремонт автомобильных дорог местного значения"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E1B77" w14:textId="77777777" w:rsidR="000B64B1" w:rsidRPr="0018289C" w:rsidRDefault="000B64B1" w:rsidP="00DF105D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0863E" w14:textId="77777777" w:rsidR="000B64B1" w:rsidRDefault="000B64B1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A9C1D" w14:textId="77777777" w:rsidR="000B64B1" w:rsidRPr="00B8448A" w:rsidRDefault="000B64B1" w:rsidP="00F177FC">
            <w:pPr>
              <w:jc w:val="right"/>
              <w:rPr>
                <w:lang w:val="en-US"/>
              </w:rPr>
            </w:pPr>
            <w:r>
              <w:t>3 39</w:t>
            </w:r>
            <w:r w:rsidR="00F177FC">
              <w:t>5</w:t>
            </w:r>
            <w:r>
              <w:t> </w:t>
            </w:r>
            <w:r w:rsidR="00F177FC">
              <w:t>0</w:t>
            </w:r>
            <w:r>
              <w:t>00,00</w:t>
            </w:r>
          </w:p>
        </w:tc>
      </w:tr>
      <w:tr w:rsidR="000B64B1" w:rsidRPr="00BE20A2" w14:paraId="18BF6AF6" w14:textId="77777777" w:rsidTr="0092494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1F384" w14:textId="77777777" w:rsidR="000B64B1" w:rsidRPr="00E62DA4" w:rsidRDefault="000B64B1" w:rsidP="00DF105D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7F8D3" w14:textId="77777777" w:rsidR="000B64B1" w:rsidRPr="0018289C" w:rsidRDefault="000B64B1" w:rsidP="00DF105D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43401S1260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1A9BE" w14:textId="77777777" w:rsidR="000B64B1" w:rsidRDefault="000B64B1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9B7DC" w14:textId="77777777" w:rsidR="000B64B1" w:rsidRPr="00B8448A" w:rsidRDefault="000B64B1" w:rsidP="00F177FC">
            <w:pPr>
              <w:jc w:val="right"/>
              <w:rPr>
                <w:lang w:val="en-US"/>
              </w:rPr>
            </w:pPr>
            <w:r>
              <w:t>3 39</w:t>
            </w:r>
            <w:r w:rsidR="00F177FC">
              <w:t>5</w:t>
            </w:r>
            <w:r>
              <w:t> </w:t>
            </w:r>
            <w:r w:rsidR="00F177FC">
              <w:t>0</w:t>
            </w:r>
            <w:r>
              <w:t>00,00</w:t>
            </w:r>
          </w:p>
        </w:tc>
      </w:tr>
      <w:tr w:rsidR="000B64B1" w:rsidRPr="00BE20A2" w14:paraId="6ECD051F" w14:textId="77777777" w:rsidTr="0092494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71266" w14:textId="77777777" w:rsidR="000B64B1" w:rsidRPr="0018289C" w:rsidRDefault="000B64B1" w:rsidP="00DF105D">
            <w:pPr>
              <w:pStyle w:val="ab"/>
            </w:pPr>
            <w:r w:rsidRPr="001828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97AEB" w14:textId="77777777" w:rsidR="000B64B1" w:rsidRDefault="000B64B1" w:rsidP="00DF105D">
            <w:pPr>
              <w:jc w:val="center"/>
            </w:pPr>
            <w:r w:rsidRPr="008A3B15">
              <w:rPr>
                <w:color w:val="000000"/>
              </w:rPr>
              <w:t>43401S1260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D5520" w14:textId="77777777" w:rsidR="000B64B1" w:rsidRDefault="000B64B1" w:rsidP="00D65476">
            <w:pPr>
              <w:jc w:val="center"/>
            </w:pPr>
            <w:r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78F9A" w14:textId="77777777" w:rsidR="000B64B1" w:rsidRPr="00B8448A" w:rsidRDefault="000B64B1" w:rsidP="00F177FC">
            <w:pPr>
              <w:jc w:val="right"/>
              <w:rPr>
                <w:lang w:val="en-US"/>
              </w:rPr>
            </w:pPr>
            <w:r>
              <w:t>3 39</w:t>
            </w:r>
            <w:r w:rsidR="00F177FC">
              <w:t>5</w:t>
            </w:r>
            <w:r>
              <w:t> </w:t>
            </w:r>
            <w:r w:rsidR="00F177FC">
              <w:t>0</w:t>
            </w:r>
            <w:r>
              <w:t>00,00</w:t>
            </w:r>
          </w:p>
        </w:tc>
      </w:tr>
      <w:tr w:rsidR="000B64B1" w:rsidRPr="00BE20A2" w14:paraId="64C2BCEA" w14:textId="77777777" w:rsidTr="0092494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A71F8" w14:textId="77777777" w:rsidR="000B64B1" w:rsidRPr="0018289C" w:rsidRDefault="000B64B1" w:rsidP="00DF105D">
            <w:pPr>
              <w:pStyle w:val="ab"/>
            </w:pPr>
            <w:r w:rsidRPr="001828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30CBD" w14:textId="77777777" w:rsidR="000B64B1" w:rsidRDefault="000B64B1" w:rsidP="00DF105D">
            <w:pPr>
              <w:jc w:val="center"/>
            </w:pPr>
            <w:r w:rsidRPr="008A3B15">
              <w:rPr>
                <w:color w:val="000000"/>
              </w:rPr>
              <w:t>43401S1260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C79BE" w14:textId="77777777" w:rsidR="000B64B1" w:rsidRDefault="000B64B1" w:rsidP="00D65476">
            <w:pPr>
              <w:jc w:val="center"/>
            </w:pPr>
            <w:r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721A6" w14:textId="77777777" w:rsidR="000B64B1" w:rsidRPr="00B8448A" w:rsidRDefault="000B64B1" w:rsidP="00F177FC">
            <w:pPr>
              <w:jc w:val="right"/>
              <w:rPr>
                <w:lang w:val="en-US"/>
              </w:rPr>
            </w:pPr>
            <w:r>
              <w:t>3 39</w:t>
            </w:r>
            <w:r w:rsidR="00F177FC">
              <w:t>5</w:t>
            </w:r>
            <w:r>
              <w:t> </w:t>
            </w:r>
            <w:r w:rsidR="00F177FC">
              <w:t>0</w:t>
            </w:r>
            <w:r>
              <w:t>00,00</w:t>
            </w:r>
          </w:p>
        </w:tc>
      </w:tr>
      <w:tr w:rsidR="000B64B1" w:rsidRPr="00BE20A2" w14:paraId="41278583" w14:textId="77777777" w:rsidTr="0092494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6399F" w14:textId="77777777" w:rsidR="000B64B1" w:rsidRPr="000B64B1" w:rsidRDefault="000B64B1" w:rsidP="006A2B0A">
            <w:pPr>
              <w:pStyle w:val="ab"/>
              <w:rPr>
                <w:b/>
              </w:rPr>
            </w:pPr>
            <w:r w:rsidRPr="000B64B1">
              <w:rPr>
                <w:b/>
              </w:rPr>
              <w:t xml:space="preserve">Муниципальная программа «Создание условий для обеспечения качественными услугами жилищно-коммунального хозяйства населения </w:t>
            </w:r>
            <w:proofErr w:type="spellStart"/>
            <w:r w:rsidRPr="000B64B1">
              <w:rPr>
                <w:b/>
              </w:rPr>
              <w:t>Леонидовского</w:t>
            </w:r>
            <w:proofErr w:type="spellEnd"/>
            <w:r w:rsidRPr="000B64B1">
              <w:rPr>
                <w:b/>
              </w:rPr>
              <w:t xml:space="preserve"> сельского поселения Ельнинского района Смоленской области"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D4FB8" w14:textId="77777777" w:rsidR="000B64B1" w:rsidRPr="000B64B1" w:rsidRDefault="000B64B1" w:rsidP="00DF105D">
            <w:pPr>
              <w:jc w:val="center"/>
              <w:rPr>
                <w:b/>
                <w:color w:val="000000"/>
              </w:rPr>
            </w:pPr>
            <w:r w:rsidRPr="000B64B1">
              <w:rPr>
                <w:b/>
                <w:color w:val="000000"/>
              </w:rPr>
              <w:t>4500000000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82036" w14:textId="77777777" w:rsidR="000B64B1" w:rsidRPr="000B64B1" w:rsidRDefault="000B64B1" w:rsidP="00D65476">
            <w:pPr>
              <w:jc w:val="center"/>
              <w:rPr>
                <w:b/>
              </w:rPr>
            </w:pPr>
            <w:r w:rsidRPr="000B64B1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86D58" w14:textId="77777777" w:rsidR="000B64B1" w:rsidRPr="000B64B1" w:rsidRDefault="000B64B1" w:rsidP="006A2B0A">
            <w:pPr>
              <w:jc w:val="right"/>
              <w:rPr>
                <w:b/>
              </w:rPr>
            </w:pPr>
            <w:r w:rsidRPr="000B64B1">
              <w:rPr>
                <w:b/>
              </w:rPr>
              <w:t>202 021,00</w:t>
            </w:r>
          </w:p>
        </w:tc>
      </w:tr>
      <w:tr w:rsidR="000B64B1" w:rsidRPr="00BE20A2" w14:paraId="6101C881" w14:textId="77777777" w:rsidTr="0092494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9DA71" w14:textId="77777777" w:rsidR="000B64B1" w:rsidRPr="007F5460" w:rsidRDefault="000B64B1" w:rsidP="006A2B0A">
            <w:pPr>
              <w:pStyle w:val="ab"/>
            </w:pPr>
            <w:r>
              <w:t>Комплексы процессных мероприятий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DF173" w14:textId="77777777" w:rsidR="000B64B1" w:rsidRPr="008A3B15" w:rsidRDefault="000B64B1" w:rsidP="00DF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49ECC" w14:textId="77777777" w:rsidR="000B64B1" w:rsidRDefault="000B64B1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CBFAB" w14:textId="77777777" w:rsidR="000B64B1" w:rsidRDefault="000B64B1" w:rsidP="006A2B0A">
            <w:pPr>
              <w:jc w:val="right"/>
            </w:pPr>
            <w:r>
              <w:t>202 021,00</w:t>
            </w:r>
          </w:p>
        </w:tc>
      </w:tr>
      <w:tr w:rsidR="000B64B1" w:rsidRPr="00BE20A2" w14:paraId="7A83B328" w14:textId="77777777" w:rsidTr="0092494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5DE59" w14:textId="77777777" w:rsidR="000B64B1" w:rsidRPr="007F5460" w:rsidRDefault="000B64B1" w:rsidP="006A2B0A">
            <w:pPr>
              <w:pStyle w:val="ab"/>
            </w:pPr>
            <w:r>
              <w:t xml:space="preserve">Комплекс процессных мероприятий «Обеспечение населения </w:t>
            </w:r>
            <w:proofErr w:type="spellStart"/>
            <w:r w:rsidRPr="00E62DA4">
              <w:t>Леонидовского</w:t>
            </w:r>
            <w:proofErr w:type="spellEnd"/>
            <w:r w:rsidRPr="00E62DA4">
              <w:t xml:space="preserve"> сельского поселения Ельнинского района Смоленской области</w:t>
            </w:r>
            <w:r>
              <w:t xml:space="preserve"> услугами жилищно-коммунального хозяйства»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FBBDE" w14:textId="77777777" w:rsidR="000B64B1" w:rsidRPr="008A3B15" w:rsidRDefault="000B64B1" w:rsidP="00DF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7350C" w14:textId="77777777" w:rsidR="000B64B1" w:rsidRDefault="000B64B1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B01E0" w14:textId="77777777" w:rsidR="000B64B1" w:rsidRDefault="000B64B1" w:rsidP="006A2B0A">
            <w:pPr>
              <w:jc w:val="right"/>
            </w:pPr>
            <w:r>
              <w:t>202 021,00</w:t>
            </w:r>
          </w:p>
        </w:tc>
      </w:tr>
      <w:tr w:rsidR="000B64B1" w:rsidRPr="00BE20A2" w14:paraId="27D3936B" w14:textId="77777777" w:rsidTr="0092494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CFBFF" w14:textId="77777777" w:rsidR="000B64B1" w:rsidRPr="000A246D" w:rsidRDefault="000B64B1" w:rsidP="006A2B0A">
            <w:pPr>
              <w:pStyle w:val="ab"/>
            </w:pPr>
            <w:r>
              <w:t xml:space="preserve">Капитальный ремонт шахтных колодцев на территории </w:t>
            </w:r>
            <w:proofErr w:type="spellStart"/>
            <w:r w:rsidRPr="00E62DA4">
              <w:t>Леонидовского</w:t>
            </w:r>
            <w:proofErr w:type="spellEnd"/>
            <w:r w:rsidRPr="00E62DA4">
              <w:t xml:space="preserve"> сельского поселения Ельнинского района Смоленской области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C1FDB" w14:textId="77777777" w:rsidR="000B64B1" w:rsidRPr="000B64B1" w:rsidRDefault="000B64B1" w:rsidP="00DF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45401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1980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EF392" w14:textId="77777777" w:rsidR="000B64B1" w:rsidRDefault="000B64B1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2E7CE" w14:textId="77777777" w:rsidR="000B64B1" w:rsidRDefault="000B64B1" w:rsidP="006A2B0A">
            <w:pPr>
              <w:jc w:val="right"/>
            </w:pPr>
            <w:r>
              <w:t>202 021,00</w:t>
            </w:r>
          </w:p>
        </w:tc>
      </w:tr>
      <w:tr w:rsidR="00D65476" w:rsidRPr="00BE20A2" w14:paraId="7664D177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B3194" w14:textId="77777777" w:rsidR="00D65476" w:rsidRPr="00715640" w:rsidRDefault="00D65476" w:rsidP="009D0D2F">
            <w:pPr>
              <w:rPr>
                <w:b/>
              </w:rPr>
            </w:pPr>
            <w:r w:rsidRPr="00715640">
              <w:rPr>
                <w:b/>
              </w:rPr>
              <w:t>Муниципальная программа "Увековечение памяти погибших при защите Отечества на 202</w:t>
            </w:r>
            <w:r w:rsidR="009D0D2F" w:rsidRPr="00715640">
              <w:rPr>
                <w:b/>
              </w:rPr>
              <w:t>3</w:t>
            </w:r>
            <w:r w:rsidRPr="00715640">
              <w:rPr>
                <w:b/>
              </w:rPr>
              <w:t>-202</w:t>
            </w:r>
            <w:r w:rsidR="009D0D2F" w:rsidRPr="00715640">
              <w:rPr>
                <w:b/>
              </w:rPr>
              <w:t>5</w:t>
            </w:r>
            <w:r w:rsidRPr="00715640">
              <w:rPr>
                <w:b/>
              </w:rPr>
              <w:t xml:space="preserve"> годы в муниципальном образовании </w:t>
            </w:r>
            <w:proofErr w:type="spellStart"/>
            <w:r w:rsidRPr="00715640">
              <w:rPr>
                <w:b/>
              </w:rPr>
              <w:t>Леонидовского</w:t>
            </w:r>
            <w:proofErr w:type="spellEnd"/>
            <w:r w:rsidRPr="00715640">
              <w:rPr>
                <w:b/>
              </w:rPr>
              <w:t xml:space="preserve"> сельского поселения Ельнинского района Смоленской области"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A066E" w14:textId="77777777" w:rsidR="00D65476" w:rsidRPr="00715640" w:rsidRDefault="00D65476" w:rsidP="00D65476">
            <w:pPr>
              <w:jc w:val="center"/>
              <w:rPr>
                <w:b/>
              </w:rPr>
            </w:pPr>
            <w:r w:rsidRPr="00715640">
              <w:rPr>
                <w:b/>
              </w:rPr>
              <w:t>5700000000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599FB" w14:textId="77777777" w:rsidR="00D65476" w:rsidRPr="00715640" w:rsidRDefault="00D65476" w:rsidP="00D65476">
            <w:pPr>
              <w:jc w:val="center"/>
              <w:rPr>
                <w:b/>
              </w:rPr>
            </w:pPr>
            <w:r w:rsidRPr="00715640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0FADE" w14:textId="77777777" w:rsidR="00D65476" w:rsidRPr="00715640" w:rsidRDefault="000B64B1" w:rsidP="00D65476">
            <w:pPr>
              <w:jc w:val="right"/>
              <w:rPr>
                <w:b/>
              </w:rPr>
            </w:pPr>
            <w:r>
              <w:rPr>
                <w:b/>
              </w:rPr>
              <w:t>555 556</w:t>
            </w:r>
            <w:r w:rsidR="00D65476" w:rsidRPr="00715640">
              <w:rPr>
                <w:b/>
              </w:rPr>
              <w:t>,00</w:t>
            </w:r>
          </w:p>
        </w:tc>
      </w:tr>
      <w:tr w:rsidR="00D65476" w:rsidRPr="00BE20A2" w14:paraId="36003176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4B2A0" w14:textId="77777777" w:rsidR="00D65476" w:rsidRPr="007F5460" w:rsidRDefault="00D65476" w:rsidP="00D65476">
            <w:pPr>
              <w:pStyle w:val="ab"/>
            </w:pPr>
            <w:r>
              <w:t>Комплексы процессных мероприятий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56948" w14:textId="77777777" w:rsidR="00D65476" w:rsidRDefault="00D65476" w:rsidP="00D65476">
            <w:pPr>
              <w:jc w:val="center"/>
            </w:pPr>
            <w:r>
              <w:t>574</w:t>
            </w:r>
            <w:r w:rsidRPr="00E851CA">
              <w:t>0</w:t>
            </w:r>
            <w:r>
              <w:t>0</w:t>
            </w:r>
            <w:r w:rsidRPr="00E851CA"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4E219" w14:textId="77777777" w:rsidR="00D65476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2A4FC" w14:textId="77777777" w:rsidR="00D65476" w:rsidRDefault="000B64B1" w:rsidP="00D65476">
            <w:pPr>
              <w:jc w:val="right"/>
            </w:pPr>
            <w:r>
              <w:t>555 556,00</w:t>
            </w:r>
          </w:p>
        </w:tc>
      </w:tr>
      <w:tr w:rsidR="000B64B1" w:rsidRPr="00BE20A2" w14:paraId="7C7EA48F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65482" w14:textId="77777777" w:rsidR="000B64B1" w:rsidRPr="00E851CA" w:rsidRDefault="000B64B1" w:rsidP="00D65476">
            <w:r>
              <w:t xml:space="preserve">Комплексы процессных </w:t>
            </w:r>
            <w:proofErr w:type="gramStart"/>
            <w:r>
              <w:t>мероприятий :восстановление</w:t>
            </w:r>
            <w:proofErr w:type="gramEnd"/>
            <w:r>
              <w:t xml:space="preserve"> (ремонт, реставрация, благоустройство) воинских захоронений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4D47F" w14:textId="77777777" w:rsidR="000B64B1" w:rsidRDefault="000B64B1" w:rsidP="00D65476">
            <w:pPr>
              <w:jc w:val="center"/>
            </w:pPr>
            <w:r w:rsidRPr="00E851CA">
              <w:t>5</w:t>
            </w:r>
            <w:r>
              <w:t>74</w:t>
            </w:r>
            <w:r w:rsidRPr="00E851CA">
              <w:t>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8DABC" w14:textId="77777777" w:rsidR="000B64B1" w:rsidRDefault="000B64B1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C4CE3" w14:textId="77777777" w:rsidR="000B64B1" w:rsidRDefault="000B64B1" w:rsidP="006A2B0A">
            <w:pPr>
              <w:jc w:val="right"/>
            </w:pPr>
            <w:r>
              <w:t>555 556,00</w:t>
            </w:r>
          </w:p>
        </w:tc>
      </w:tr>
      <w:tr w:rsidR="000B64B1" w:rsidRPr="00BE20A2" w14:paraId="7A810604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C0B25" w14:textId="77777777" w:rsidR="000B64B1" w:rsidRPr="007F5460" w:rsidRDefault="000B64B1" w:rsidP="00D65476">
            <w:pPr>
              <w:pStyle w:val="ab"/>
            </w:pPr>
            <w:r w:rsidRPr="00A45459">
              <w:t>Расходы, связанные с ремонтом и восстановлением воинских захоронений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45466" w14:textId="77777777" w:rsidR="000B64B1" w:rsidRDefault="000B64B1" w:rsidP="00D65476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68B3F" w14:textId="77777777" w:rsidR="000B64B1" w:rsidRDefault="000B64B1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8C095" w14:textId="77777777" w:rsidR="000B64B1" w:rsidRDefault="000B64B1" w:rsidP="006A2B0A">
            <w:pPr>
              <w:jc w:val="right"/>
            </w:pPr>
            <w:r>
              <w:t>555 556,00</w:t>
            </w:r>
          </w:p>
        </w:tc>
      </w:tr>
      <w:tr w:rsidR="000B64B1" w:rsidRPr="00BE20A2" w14:paraId="779098C4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0CB41" w14:textId="77777777" w:rsidR="000B64B1" w:rsidRPr="0095375B" w:rsidRDefault="000B64B1" w:rsidP="00D65476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24392" w14:textId="77777777" w:rsidR="000B64B1" w:rsidRDefault="000B64B1" w:rsidP="00D65476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71267" w14:textId="77777777" w:rsidR="000B64B1" w:rsidRDefault="000B64B1" w:rsidP="00D65476">
            <w:pPr>
              <w:jc w:val="center"/>
            </w:pPr>
            <w:r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9D581" w14:textId="77777777" w:rsidR="000B64B1" w:rsidRDefault="000B64B1" w:rsidP="006A2B0A">
            <w:pPr>
              <w:jc w:val="right"/>
            </w:pPr>
            <w:r>
              <w:t>555 556,00</w:t>
            </w:r>
          </w:p>
        </w:tc>
      </w:tr>
      <w:tr w:rsidR="000B64B1" w:rsidRPr="00BE20A2" w14:paraId="556AEABD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18E6B" w14:textId="77777777" w:rsidR="000B64B1" w:rsidRPr="0095375B" w:rsidRDefault="000B64B1" w:rsidP="00D65476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1520C" w14:textId="77777777" w:rsidR="000B64B1" w:rsidRDefault="000B64B1" w:rsidP="00D65476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57287" w14:textId="77777777" w:rsidR="000B64B1" w:rsidRDefault="000B64B1" w:rsidP="00D65476">
            <w:pPr>
              <w:jc w:val="center"/>
            </w:pPr>
            <w:r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74DA8" w14:textId="77777777" w:rsidR="000B64B1" w:rsidRDefault="000B64B1" w:rsidP="006A2B0A">
            <w:pPr>
              <w:jc w:val="right"/>
            </w:pPr>
            <w:r>
              <w:t>555 556,00</w:t>
            </w:r>
          </w:p>
        </w:tc>
      </w:tr>
      <w:tr w:rsidR="00D65476" w:rsidRPr="0090613D" w14:paraId="50B15F22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C4428" w14:textId="77777777" w:rsidR="00D65476" w:rsidRPr="00BE20A2" w:rsidRDefault="00D65476" w:rsidP="00D65476">
            <w:pPr>
              <w:pStyle w:val="ab"/>
              <w:rPr>
                <w:b/>
              </w:rPr>
            </w:pPr>
            <w:r w:rsidRPr="001638D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F70CC" w14:textId="77777777" w:rsidR="00D65476" w:rsidRPr="00BE20A2" w:rsidRDefault="00D65476" w:rsidP="00D65476">
            <w:pPr>
              <w:jc w:val="center"/>
              <w:rPr>
                <w:b/>
              </w:rPr>
            </w:pPr>
            <w:r w:rsidRPr="00BE20A2">
              <w:rPr>
                <w:b/>
              </w:rPr>
              <w:t>7000000000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719C7" w14:textId="77777777" w:rsidR="00D65476" w:rsidRPr="00BE20A2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4C5B3" w14:textId="77777777" w:rsidR="00D65476" w:rsidRPr="0090613D" w:rsidRDefault="00E12AAB" w:rsidP="007074BF">
            <w:pPr>
              <w:jc w:val="right"/>
              <w:rPr>
                <w:b/>
              </w:rPr>
            </w:pPr>
            <w:r w:rsidRPr="0090613D">
              <w:rPr>
                <w:b/>
              </w:rPr>
              <w:t xml:space="preserve">9 </w:t>
            </w:r>
            <w:r w:rsidR="0090613D" w:rsidRPr="0090613D">
              <w:rPr>
                <w:b/>
              </w:rPr>
              <w:t>7</w:t>
            </w:r>
            <w:r w:rsidR="007074BF">
              <w:rPr>
                <w:b/>
              </w:rPr>
              <w:t>5</w:t>
            </w:r>
            <w:r w:rsidR="0090613D" w:rsidRPr="0090613D">
              <w:rPr>
                <w:b/>
              </w:rPr>
              <w:t>5</w:t>
            </w:r>
            <w:r w:rsidRPr="0090613D">
              <w:rPr>
                <w:b/>
              </w:rPr>
              <w:t xml:space="preserve"> </w:t>
            </w:r>
            <w:r w:rsidR="0090613D" w:rsidRPr="0090613D">
              <w:rPr>
                <w:b/>
              </w:rPr>
              <w:t>555</w:t>
            </w:r>
            <w:r w:rsidR="0012428F" w:rsidRPr="0090613D">
              <w:rPr>
                <w:b/>
              </w:rPr>
              <w:t>,</w:t>
            </w:r>
            <w:r w:rsidR="00D65476" w:rsidRPr="0090613D">
              <w:rPr>
                <w:b/>
              </w:rPr>
              <w:t>00</w:t>
            </w:r>
          </w:p>
        </w:tc>
      </w:tr>
      <w:tr w:rsidR="00D65476" w:rsidRPr="00BE20A2" w14:paraId="3DC2255B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B85FA" w14:textId="77777777" w:rsidR="00D65476" w:rsidRPr="00463C39" w:rsidRDefault="00D65476" w:rsidP="00D65476">
            <w:r w:rsidRPr="008B47BA"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F8D81" w14:textId="77777777" w:rsidR="00D65476" w:rsidRPr="00463C39" w:rsidRDefault="00D65476" w:rsidP="00D65476">
            <w:pPr>
              <w:jc w:val="center"/>
            </w:pPr>
            <w:r w:rsidRPr="00463C39">
              <w:t>7100000000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464DA" w14:textId="77777777" w:rsidR="00D65476" w:rsidRPr="00463C39" w:rsidRDefault="00D65476" w:rsidP="00D65476">
            <w:pPr>
              <w:jc w:val="center"/>
            </w:pPr>
            <w:r w:rsidRPr="00463C39"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DFAFA" w14:textId="77777777" w:rsidR="00D65476" w:rsidRPr="00E12AAB" w:rsidRDefault="009559C5" w:rsidP="007074BF">
            <w:pPr>
              <w:jc w:val="right"/>
            </w:pPr>
            <w:r>
              <w:t>9 7</w:t>
            </w:r>
            <w:r w:rsidR="007074BF">
              <w:t>5</w:t>
            </w:r>
            <w:r>
              <w:t>5 555,00</w:t>
            </w:r>
          </w:p>
        </w:tc>
      </w:tr>
      <w:tr w:rsidR="00D65476" w:rsidRPr="00BE20A2" w14:paraId="41C99018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FFA69" w14:textId="77777777" w:rsidR="00D65476" w:rsidRPr="00463C39" w:rsidRDefault="00D65476" w:rsidP="00D65476">
            <w:pPr>
              <w:pStyle w:val="ab"/>
              <w:rPr>
                <w:b/>
                <w:i/>
              </w:rPr>
            </w:pPr>
            <w:r w:rsidRPr="00463C39">
              <w:rPr>
                <w:b/>
                <w:bCs/>
                <w:i/>
                <w:iCs/>
              </w:rPr>
              <w:lastRenderedPageBreak/>
              <w:t>Обеспечение деятельности Главы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66CA1" w14:textId="77777777" w:rsidR="00D65476" w:rsidRPr="00463C39" w:rsidRDefault="00D65476" w:rsidP="00D65476">
            <w:pPr>
              <w:jc w:val="center"/>
              <w:rPr>
                <w:b/>
                <w:i/>
              </w:rPr>
            </w:pPr>
            <w:r w:rsidRPr="00463C39">
              <w:rPr>
                <w:b/>
                <w:i/>
              </w:rPr>
              <w:t>7100100000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23834" w14:textId="77777777" w:rsidR="00D65476" w:rsidRPr="00463C39" w:rsidRDefault="00D65476" w:rsidP="00D65476">
            <w:pPr>
              <w:jc w:val="center"/>
              <w:rPr>
                <w:b/>
                <w:i/>
              </w:rPr>
            </w:pPr>
            <w:r w:rsidRPr="00463C39"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2E2F5" w14:textId="77777777" w:rsidR="00D65476" w:rsidRPr="00E12AAB" w:rsidRDefault="00E12AAB" w:rsidP="00D65476">
            <w:pPr>
              <w:jc w:val="right"/>
              <w:rPr>
                <w:b/>
                <w:i/>
              </w:rPr>
            </w:pPr>
            <w:r w:rsidRPr="00E12AAB">
              <w:rPr>
                <w:b/>
                <w:i/>
              </w:rPr>
              <w:t>1 204 799</w:t>
            </w:r>
            <w:r w:rsidR="00B13F83" w:rsidRPr="00E12AAB">
              <w:rPr>
                <w:b/>
                <w:i/>
              </w:rPr>
              <w:t>,00</w:t>
            </w:r>
          </w:p>
        </w:tc>
      </w:tr>
      <w:tr w:rsidR="00D65476" w:rsidRPr="00BE20A2" w14:paraId="5EBA7160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9C04F" w14:textId="77777777" w:rsidR="00D65476" w:rsidRPr="00BE20A2" w:rsidRDefault="00D65476" w:rsidP="00D65476">
            <w:pPr>
              <w:pStyle w:val="ab"/>
              <w:rPr>
                <w:b/>
              </w:rPr>
            </w:pPr>
            <w:proofErr w:type="gramStart"/>
            <w:r w:rsidRPr="00BE20A2">
              <w:t>Расходы  на</w:t>
            </w:r>
            <w:proofErr w:type="gramEnd"/>
            <w:r w:rsidRPr="00BE20A2">
              <w:t xml:space="preserve">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37D80" w14:textId="77777777" w:rsidR="00D65476" w:rsidRPr="00BE20A2" w:rsidRDefault="00D65476" w:rsidP="00D65476">
            <w:pPr>
              <w:jc w:val="center"/>
            </w:pPr>
            <w:r>
              <w:t>7</w:t>
            </w:r>
            <w:r w:rsidRPr="00BE20A2">
              <w:t>1</w:t>
            </w:r>
            <w:r>
              <w:t>0</w:t>
            </w:r>
            <w:r w:rsidRPr="00BE20A2">
              <w:t>0</w:t>
            </w:r>
            <w:r>
              <w:t>1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2796F" w14:textId="77777777" w:rsidR="00D65476" w:rsidRPr="001C6346" w:rsidRDefault="00D65476" w:rsidP="00D65476">
            <w:pPr>
              <w:jc w:val="center"/>
            </w:pPr>
            <w:r w:rsidRPr="001C6346"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95A4F" w14:textId="77777777" w:rsidR="00D65476" w:rsidRPr="001C6346" w:rsidRDefault="00061862" w:rsidP="00D6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</w:t>
            </w:r>
            <w:r w:rsidR="00D65476">
              <w:rPr>
                <w:color w:val="000000"/>
              </w:rPr>
              <w:t>,00</w:t>
            </w:r>
          </w:p>
        </w:tc>
      </w:tr>
      <w:tr w:rsidR="00061862" w:rsidRPr="00BE20A2" w14:paraId="660C8C84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C5734" w14:textId="77777777" w:rsidR="00061862" w:rsidRPr="00BE20A2" w:rsidRDefault="00061862" w:rsidP="00D65476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A2BDF" w14:textId="77777777" w:rsidR="00061862" w:rsidRPr="00BE20A2" w:rsidRDefault="00061862" w:rsidP="00D65476">
            <w:pPr>
              <w:jc w:val="center"/>
            </w:pPr>
            <w:r>
              <w:t>7</w:t>
            </w:r>
            <w:r w:rsidRPr="00BE20A2">
              <w:t>1</w:t>
            </w:r>
            <w:r>
              <w:t>0</w:t>
            </w:r>
            <w:r w:rsidRPr="00BE20A2">
              <w:t>0</w:t>
            </w:r>
            <w:r>
              <w:t>1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1FCE0" w14:textId="77777777" w:rsidR="00061862" w:rsidRPr="00BE20A2" w:rsidRDefault="00061862" w:rsidP="00D65476">
            <w:pPr>
              <w:jc w:val="center"/>
            </w:pPr>
            <w:r w:rsidRPr="00BE20A2">
              <w:t>100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F08AD" w14:textId="77777777" w:rsidR="00061862" w:rsidRPr="001C6346" w:rsidRDefault="00061862" w:rsidP="006A2B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1 167 292,00</w:t>
            </w:r>
          </w:p>
        </w:tc>
      </w:tr>
      <w:tr w:rsidR="00061862" w:rsidRPr="00BE20A2" w14:paraId="1CDBC09C" w14:textId="77777777" w:rsidTr="00E12AAB">
        <w:trPr>
          <w:trHeight w:val="532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7A296" w14:textId="77777777" w:rsidR="00061862" w:rsidRPr="00BE20A2" w:rsidRDefault="00061862" w:rsidP="00D65476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506EC" w14:textId="77777777" w:rsidR="00061862" w:rsidRPr="00BE20A2" w:rsidRDefault="00061862" w:rsidP="00D65476">
            <w:pPr>
              <w:jc w:val="center"/>
            </w:pPr>
            <w:r>
              <w:t>7</w:t>
            </w:r>
            <w:r w:rsidRPr="00BE20A2">
              <w:t>1</w:t>
            </w:r>
            <w:r>
              <w:t>0</w:t>
            </w:r>
            <w:r w:rsidRPr="00BE20A2">
              <w:t>0</w:t>
            </w:r>
            <w:r>
              <w:t>1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74894" w14:textId="77777777" w:rsidR="00061862" w:rsidRPr="00BE20A2" w:rsidRDefault="00061862" w:rsidP="00D65476">
            <w:pPr>
              <w:jc w:val="center"/>
            </w:pPr>
            <w:r w:rsidRPr="00BE20A2">
              <w:t>120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81C1F" w14:textId="77777777" w:rsidR="00061862" w:rsidRPr="001C6346" w:rsidRDefault="00061862" w:rsidP="006A2B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1 167 292,00</w:t>
            </w:r>
          </w:p>
        </w:tc>
      </w:tr>
      <w:tr w:rsidR="00E12AAB" w:rsidRPr="00BE20A2" w14:paraId="76B4562B" w14:textId="77777777" w:rsidTr="00E12AAB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8D100" w14:textId="77777777" w:rsidR="00E12AAB" w:rsidRPr="00BE20A2" w:rsidRDefault="00E12AAB" w:rsidP="00E12AAB">
            <w:pPr>
              <w:pStyle w:val="ab"/>
              <w:rPr>
                <w:b/>
              </w:rPr>
            </w:pPr>
            <w:proofErr w:type="gramStart"/>
            <w:r w:rsidRPr="00BE20A2">
              <w:t>Расходы  на</w:t>
            </w:r>
            <w:proofErr w:type="gramEnd"/>
            <w:r w:rsidRPr="00BE20A2">
              <w:t xml:space="preserve">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6CCE8" w14:textId="77777777" w:rsidR="00E12AAB" w:rsidRDefault="00E12AAB" w:rsidP="00E12AAB">
            <w:pPr>
              <w:jc w:val="center"/>
            </w:pPr>
            <w:r w:rsidRPr="00504E66">
              <w:t>7100181590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FCD4D" w14:textId="77777777" w:rsidR="00E12AAB" w:rsidRPr="00BE20A2" w:rsidRDefault="00E12AAB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3E7E6" w14:textId="77777777" w:rsidR="00E12AAB" w:rsidRDefault="00E12AAB" w:rsidP="006A2B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37 507,00</w:t>
            </w:r>
          </w:p>
        </w:tc>
      </w:tr>
      <w:tr w:rsidR="00E12AAB" w:rsidRPr="00BE20A2" w14:paraId="0E80FCA0" w14:textId="77777777" w:rsidTr="00E12AAB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A93DF" w14:textId="77777777" w:rsidR="00E12AAB" w:rsidRPr="00BE20A2" w:rsidRDefault="00E12AAB" w:rsidP="00E12AAB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7D3B6" w14:textId="77777777" w:rsidR="00E12AAB" w:rsidRDefault="00E12AAB" w:rsidP="00E12AAB">
            <w:pPr>
              <w:jc w:val="center"/>
            </w:pPr>
            <w:r w:rsidRPr="00504E66">
              <w:t>7100181590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1D723" w14:textId="77777777" w:rsidR="00E12AAB" w:rsidRPr="00BE20A2" w:rsidRDefault="00E12AAB" w:rsidP="00D65476">
            <w:pPr>
              <w:jc w:val="center"/>
            </w:pPr>
            <w:r>
              <w:t>100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75ABF" w14:textId="77777777" w:rsidR="00E12AAB" w:rsidRDefault="00E12AAB" w:rsidP="006A2B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37 507,00</w:t>
            </w:r>
          </w:p>
        </w:tc>
      </w:tr>
      <w:tr w:rsidR="00E12AAB" w:rsidRPr="00BE20A2" w14:paraId="59A501E4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83230" w14:textId="77777777" w:rsidR="00E12AAB" w:rsidRPr="00BE20A2" w:rsidRDefault="00E12AAB" w:rsidP="00D65476">
            <w:pPr>
              <w:pStyle w:val="ab"/>
              <w:rPr>
                <w:bCs/>
              </w:rPr>
            </w:pPr>
            <w:r w:rsidRPr="00C73EED"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A076D" w14:textId="77777777" w:rsidR="00E12AAB" w:rsidRDefault="00E12AAB" w:rsidP="00D65476">
            <w:pPr>
              <w:jc w:val="center"/>
            </w:pPr>
            <w:r>
              <w:t>7100181590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B859C" w14:textId="77777777" w:rsidR="00E12AAB" w:rsidRPr="00BE20A2" w:rsidRDefault="00E12AAB" w:rsidP="00D65476">
            <w:pPr>
              <w:jc w:val="center"/>
            </w:pPr>
            <w:r>
              <w:t>120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1A789" w14:textId="77777777" w:rsidR="00E12AAB" w:rsidRDefault="00E12AAB" w:rsidP="006A2B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37 507,00</w:t>
            </w:r>
          </w:p>
        </w:tc>
      </w:tr>
      <w:tr w:rsidR="00D65476" w:rsidRPr="00BE20A2" w14:paraId="4D56B1AD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680D7" w14:textId="77777777" w:rsidR="00D65476" w:rsidRPr="00463C39" w:rsidRDefault="00D65476" w:rsidP="00D65476">
            <w:pPr>
              <w:pStyle w:val="ab"/>
              <w:rPr>
                <w:b/>
                <w:i/>
              </w:rPr>
            </w:pPr>
            <w:r w:rsidRPr="00463C39">
              <w:rPr>
                <w:b/>
                <w:i/>
              </w:rPr>
              <w:t>Центральный аппарат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978FE" w14:textId="77777777" w:rsidR="00D65476" w:rsidRPr="00463C39" w:rsidRDefault="00D65476" w:rsidP="00D65476">
            <w:pPr>
              <w:jc w:val="center"/>
              <w:rPr>
                <w:b/>
                <w:i/>
              </w:rPr>
            </w:pPr>
            <w:r w:rsidRPr="00463C39">
              <w:rPr>
                <w:b/>
                <w:i/>
              </w:rPr>
              <w:t>7100200000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38DA6" w14:textId="77777777" w:rsidR="00D65476" w:rsidRPr="00463C39" w:rsidRDefault="00D65476" w:rsidP="00D65476">
            <w:pPr>
              <w:jc w:val="center"/>
              <w:rPr>
                <w:b/>
                <w:i/>
              </w:rPr>
            </w:pPr>
            <w:r w:rsidRPr="00463C39"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E105F" w14:textId="77777777" w:rsidR="00D65476" w:rsidRPr="00463C39" w:rsidRDefault="00CC3902" w:rsidP="00804464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8 5</w:t>
            </w:r>
            <w:r w:rsidR="00804464">
              <w:rPr>
                <w:b/>
                <w:i/>
                <w:color w:val="000000"/>
              </w:rPr>
              <w:t>5</w:t>
            </w:r>
            <w:r>
              <w:rPr>
                <w:b/>
                <w:i/>
                <w:color w:val="000000"/>
              </w:rPr>
              <w:t>0 756,</w:t>
            </w:r>
            <w:r w:rsidR="00D65476" w:rsidRPr="00463C39">
              <w:rPr>
                <w:b/>
                <w:i/>
                <w:color w:val="000000"/>
              </w:rPr>
              <w:t>00</w:t>
            </w:r>
          </w:p>
        </w:tc>
      </w:tr>
      <w:tr w:rsidR="00D65476" w:rsidRPr="00BE20A2" w14:paraId="6253AA19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B1749" w14:textId="77777777" w:rsidR="00D65476" w:rsidRPr="00BE20A2" w:rsidRDefault="00D65476" w:rsidP="00D65476">
            <w:pPr>
              <w:pStyle w:val="ab"/>
            </w:pPr>
            <w:proofErr w:type="gramStart"/>
            <w:r w:rsidRPr="00BE20A2">
              <w:t>Расходы  на</w:t>
            </w:r>
            <w:proofErr w:type="gramEnd"/>
            <w:r w:rsidRPr="00BE20A2">
              <w:t xml:space="preserve">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91268" w14:textId="77777777" w:rsidR="00D65476" w:rsidRPr="00BE20A2" w:rsidRDefault="00D65476" w:rsidP="00D65476">
            <w:pPr>
              <w:jc w:val="center"/>
            </w:pPr>
            <w:r w:rsidRPr="00BE20A2">
              <w:t>71</w:t>
            </w:r>
            <w:r>
              <w:t>0</w:t>
            </w:r>
            <w:r w:rsidRPr="00BE20A2">
              <w:t>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3CCD0" w14:textId="77777777" w:rsidR="00D65476" w:rsidRPr="00BE20A2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527C5" w14:textId="77777777" w:rsidR="00D65476" w:rsidRPr="00BE20A2" w:rsidRDefault="00CC3902" w:rsidP="00804464">
            <w:pPr>
              <w:jc w:val="right"/>
            </w:pPr>
            <w:r>
              <w:t>8 </w:t>
            </w:r>
            <w:r w:rsidR="00804464">
              <w:t>4</w:t>
            </w:r>
            <w:r>
              <w:t>88 263</w:t>
            </w:r>
            <w:r w:rsidR="00D65476">
              <w:t>,00</w:t>
            </w:r>
          </w:p>
        </w:tc>
      </w:tr>
      <w:tr w:rsidR="00D65476" w:rsidRPr="00BE20A2" w14:paraId="6741B372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172E6" w14:textId="77777777" w:rsidR="00D65476" w:rsidRPr="00BE20A2" w:rsidRDefault="00D65476" w:rsidP="00D65476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1B806" w14:textId="77777777" w:rsidR="00D65476" w:rsidRPr="00BE20A2" w:rsidRDefault="00D65476" w:rsidP="00D65476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D892F" w14:textId="77777777" w:rsidR="00D65476" w:rsidRPr="00BE20A2" w:rsidRDefault="00D65476" w:rsidP="00D65476">
            <w:pPr>
              <w:jc w:val="center"/>
            </w:pPr>
            <w:r w:rsidRPr="00BE20A2">
              <w:t>100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4A318" w14:textId="77777777" w:rsidR="00D65476" w:rsidRPr="00BE20A2" w:rsidRDefault="00061862" w:rsidP="0090613D">
            <w:pPr>
              <w:jc w:val="right"/>
            </w:pPr>
            <w:r>
              <w:t>7 </w:t>
            </w:r>
            <w:r w:rsidR="0090613D">
              <w:t>766</w:t>
            </w:r>
            <w:r>
              <w:t xml:space="preserve"> </w:t>
            </w:r>
            <w:r w:rsidR="0090613D">
              <w:t>849</w:t>
            </w:r>
            <w:r w:rsidR="00D65476">
              <w:t>,00</w:t>
            </w:r>
          </w:p>
        </w:tc>
      </w:tr>
      <w:tr w:rsidR="0012428F" w:rsidRPr="00BE20A2" w14:paraId="1097720B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E138C" w14:textId="77777777" w:rsidR="0012428F" w:rsidRPr="00BE20A2" w:rsidRDefault="0012428F" w:rsidP="00D65476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0DAB9" w14:textId="77777777" w:rsidR="0012428F" w:rsidRPr="00BE20A2" w:rsidRDefault="0012428F" w:rsidP="00D65476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39E28" w14:textId="77777777" w:rsidR="0012428F" w:rsidRPr="00BE20A2" w:rsidRDefault="0012428F" w:rsidP="00D65476">
            <w:pPr>
              <w:jc w:val="center"/>
            </w:pPr>
            <w:r w:rsidRPr="00BE20A2">
              <w:t>120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75227" w14:textId="77777777" w:rsidR="0012428F" w:rsidRPr="00BE20A2" w:rsidRDefault="00061862" w:rsidP="0090613D">
            <w:pPr>
              <w:jc w:val="right"/>
            </w:pPr>
            <w:r>
              <w:t>7 </w:t>
            </w:r>
            <w:r w:rsidR="0090613D">
              <w:t>766</w:t>
            </w:r>
            <w:r>
              <w:t xml:space="preserve"> </w:t>
            </w:r>
            <w:r w:rsidR="0090613D">
              <w:t>849</w:t>
            </w:r>
            <w:r w:rsidR="0012428F">
              <w:t>,00</w:t>
            </w:r>
          </w:p>
        </w:tc>
      </w:tr>
      <w:tr w:rsidR="00E12AAB" w:rsidRPr="00BE20A2" w14:paraId="26E9582C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EDB9A" w14:textId="77777777" w:rsidR="00E12AAB" w:rsidRPr="00BE20A2" w:rsidRDefault="00E12AAB" w:rsidP="00D65476">
            <w:pPr>
              <w:pStyle w:val="ab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B60FC" w14:textId="77777777" w:rsidR="00E12AAB" w:rsidRPr="00BE20A2" w:rsidRDefault="00E12AAB" w:rsidP="00D65476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48CAD" w14:textId="77777777" w:rsidR="00E12AAB" w:rsidRPr="00BE20A2" w:rsidRDefault="00E12AAB" w:rsidP="00D65476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57654" w14:textId="77777777" w:rsidR="00E12AAB" w:rsidRPr="00BE20A2" w:rsidRDefault="00804464" w:rsidP="001242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E12AAB">
              <w:rPr>
                <w:color w:val="000000"/>
              </w:rPr>
              <w:t>6 514,00</w:t>
            </w:r>
          </w:p>
        </w:tc>
      </w:tr>
      <w:tr w:rsidR="00E12AAB" w:rsidRPr="00BE20A2" w14:paraId="22128FFF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859C9" w14:textId="77777777" w:rsidR="00E12AAB" w:rsidRPr="00BE20A2" w:rsidRDefault="00E12AAB" w:rsidP="00D65476">
            <w:pPr>
              <w:pStyle w:val="ab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97100" w14:textId="77777777" w:rsidR="00E12AAB" w:rsidRPr="00BE20A2" w:rsidRDefault="00E12AAB" w:rsidP="00D65476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0E5F0" w14:textId="77777777" w:rsidR="00E12AAB" w:rsidRPr="00BE20A2" w:rsidRDefault="00E12AAB" w:rsidP="00D65476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21955" w14:textId="77777777" w:rsidR="00E12AAB" w:rsidRPr="00BE20A2" w:rsidRDefault="00804464" w:rsidP="001242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E12AAB">
              <w:rPr>
                <w:color w:val="000000"/>
              </w:rPr>
              <w:t>6 514,00</w:t>
            </w:r>
          </w:p>
        </w:tc>
      </w:tr>
      <w:tr w:rsidR="00E12AAB" w:rsidRPr="00BE20A2" w14:paraId="6A035B0A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AF35E" w14:textId="77777777" w:rsidR="00E12AAB" w:rsidRPr="00BE20A2" w:rsidRDefault="00E12AAB" w:rsidP="00D65476">
            <w:pPr>
              <w:pStyle w:val="ab"/>
            </w:pPr>
            <w:r w:rsidRPr="00BE20A2">
              <w:t>Иные бюджетные ассигнования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72CCC" w14:textId="77777777" w:rsidR="00E12AAB" w:rsidRPr="00BE20A2" w:rsidRDefault="00E12AAB" w:rsidP="00D65476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E6B2B" w14:textId="77777777" w:rsidR="00E12AAB" w:rsidRPr="00BE20A2" w:rsidRDefault="00E12AAB" w:rsidP="00D65476">
            <w:pPr>
              <w:jc w:val="center"/>
            </w:pPr>
            <w:r w:rsidRPr="00BE20A2">
              <w:t>800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24163" w14:textId="77777777" w:rsidR="00E12AAB" w:rsidRPr="00BE20A2" w:rsidRDefault="00804464" w:rsidP="00E12AAB">
            <w:pPr>
              <w:jc w:val="right"/>
            </w:pPr>
            <w:r>
              <w:t>1</w:t>
            </w:r>
            <w:r w:rsidR="00E12AAB">
              <w:t>4 900,00</w:t>
            </w:r>
          </w:p>
        </w:tc>
      </w:tr>
      <w:tr w:rsidR="00E12AAB" w:rsidRPr="00BE20A2" w14:paraId="335BD74F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87403" w14:textId="77777777" w:rsidR="00E12AAB" w:rsidRPr="00BE20A2" w:rsidRDefault="00E12AAB" w:rsidP="00D65476">
            <w:pPr>
              <w:pStyle w:val="ab"/>
            </w:pPr>
            <w:r w:rsidRPr="00BE20A2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767B7" w14:textId="77777777" w:rsidR="00E12AAB" w:rsidRPr="00BE20A2" w:rsidRDefault="00E12AAB" w:rsidP="00D65476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29C0A" w14:textId="77777777" w:rsidR="00E12AAB" w:rsidRPr="00BE20A2" w:rsidRDefault="00E12AAB" w:rsidP="00D65476">
            <w:pPr>
              <w:jc w:val="center"/>
            </w:pPr>
            <w:r w:rsidRPr="00BE20A2">
              <w:t>850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90D31" w14:textId="77777777" w:rsidR="00E12AAB" w:rsidRPr="00BE20A2" w:rsidRDefault="00804464" w:rsidP="00E12AAB">
            <w:pPr>
              <w:jc w:val="right"/>
            </w:pPr>
            <w:r>
              <w:t>1</w:t>
            </w:r>
            <w:r w:rsidR="00E12AAB">
              <w:t>4 900,00</w:t>
            </w:r>
          </w:p>
        </w:tc>
      </w:tr>
      <w:tr w:rsidR="00162E36" w:rsidRPr="00BE20A2" w14:paraId="122D30F9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FC89D" w14:textId="77777777" w:rsidR="00162E36" w:rsidRPr="00BE20A2" w:rsidRDefault="00162E36" w:rsidP="009761F7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023DA" w14:textId="77777777" w:rsidR="00162E36" w:rsidRPr="00BE20A2" w:rsidRDefault="00162E36" w:rsidP="009761F7">
            <w:pPr>
              <w:jc w:val="center"/>
            </w:pPr>
            <w:r>
              <w:t>7100281590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C1C7D" w14:textId="77777777" w:rsidR="00162E36" w:rsidRPr="00BE20A2" w:rsidRDefault="00162E36" w:rsidP="009761F7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DCD63" w14:textId="77777777" w:rsidR="00162E36" w:rsidRDefault="00162E36" w:rsidP="009761F7">
            <w:pPr>
              <w:jc w:val="right"/>
            </w:pPr>
            <w:r>
              <w:t>112 493,00</w:t>
            </w:r>
          </w:p>
        </w:tc>
      </w:tr>
      <w:tr w:rsidR="00162E36" w:rsidRPr="00BE20A2" w14:paraId="38B08085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C8A69" w14:textId="77777777" w:rsidR="00162E36" w:rsidRPr="00BE20A2" w:rsidRDefault="00162E36" w:rsidP="009761F7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6C2B2" w14:textId="77777777" w:rsidR="00162E36" w:rsidRPr="00BE20A2" w:rsidRDefault="00162E36" w:rsidP="009761F7">
            <w:pPr>
              <w:jc w:val="center"/>
            </w:pPr>
            <w:r>
              <w:t>7100281590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81DBA" w14:textId="77777777" w:rsidR="00162E36" w:rsidRPr="00BE20A2" w:rsidRDefault="00162E36" w:rsidP="009761F7">
            <w:pPr>
              <w:jc w:val="center"/>
            </w:pPr>
            <w:r>
              <w:t>100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93419" w14:textId="77777777" w:rsidR="00162E36" w:rsidRDefault="00162E36" w:rsidP="009761F7">
            <w:pPr>
              <w:jc w:val="right"/>
            </w:pPr>
            <w:r>
              <w:t>112 493,00</w:t>
            </w:r>
          </w:p>
        </w:tc>
      </w:tr>
      <w:tr w:rsidR="00162E36" w:rsidRPr="00BE20A2" w14:paraId="5C117712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F3532" w14:textId="77777777" w:rsidR="00162E36" w:rsidRPr="00BE20A2" w:rsidRDefault="00162E36" w:rsidP="009761F7">
            <w:pPr>
              <w:pStyle w:val="ab"/>
              <w:rPr>
                <w:bCs/>
              </w:rPr>
            </w:pPr>
            <w:r w:rsidRPr="00C73EED"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8B8ED" w14:textId="77777777" w:rsidR="00162E36" w:rsidRPr="00BE20A2" w:rsidRDefault="00162E36" w:rsidP="009761F7">
            <w:pPr>
              <w:jc w:val="center"/>
            </w:pPr>
            <w:r>
              <w:t>7100281590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B15F0" w14:textId="77777777" w:rsidR="00162E36" w:rsidRPr="00BE20A2" w:rsidRDefault="00162E36" w:rsidP="009761F7">
            <w:pPr>
              <w:jc w:val="center"/>
            </w:pPr>
            <w:r>
              <w:t>120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5A115" w14:textId="77777777" w:rsidR="00162E36" w:rsidRDefault="00162E36" w:rsidP="009761F7">
            <w:pPr>
              <w:jc w:val="right"/>
            </w:pPr>
            <w:r>
              <w:t>112 493,00</w:t>
            </w:r>
          </w:p>
        </w:tc>
      </w:tr>
      <w:tr w:rsidR="00E12AAB" w:rsidRPr="00BE20A2" w14:paraId="25C17ED6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1E294" w14:textId="77777777" w:rsidR="00E12AAB" w:rsidRPr="00BE20A2" w:rsidRDefault="00E12AAB" w:rsidP="00D65476">
            <w:pPr>
              <w:pStyle w:val="ab"/>
              <w:rPr>
                <w:b/>
              </w:rPr>
            </w:pPr>
            <w:r w:rsidRPr="00BE20A2">
              <w:rPr>
                <w:b/>
              </w:rPr>
              <w:t>Резервные фонды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E16F7" w14:textId="77777777" w:rsidR="00E12AAB" w:rsidRPr="00BE20A2" w:rsidRDefault="00E12AAB" w:rsidP="00D65476">
            <w:pPr>
              <w:jc w:val="center"/>
              <w:rPr>
                <w:b/>
              </w:rPr>
            </w:pPr>
            <w:r w:rsidRPr="00BE20A2">
              <w:rPr>
                <w:b/>
              </w:rPr>
              <w:t>8900000000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3DB59" w14:textId="77777777" w:rsidR="00E12AAB" w:rsidRPr="00BE20A2" w:rsidRDefault="00E12AAB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2A21A" w14:textId="77777777" w:rsidR="00E12AAB" w:rsidRPr="00BE20A2" w:rsidRDefault="00E12AAB" w:rsidP="00061862">
            <w:pPr>
              <w:jc w:val="right"/>
              <w:rPr>
                <w:b/>
              </w:rPr>
            </w:pPr>
            <w:r>
              <w:rPr>
                <w:b/>
              </w:rPr>
              <w:t>3 000,00</w:t>
            </w:r>
          </w:p>
        </w:tc>
      </w:tr>
      <w:tr w:rsidR="00E12AAB" w:rsidRPr="00BE20A2" w14:paraId="1C064EBE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BA4D9" w14:textId="77777777" w:rsidR="00E12AAB" w:rsidRPr="00BE20A2" w:rsidRDefault="00E12AAB" w:rsidP="00D65476">
            <w:pPr>
              <w:pStyle w:val="ab"/>
            </w:pPr>
            <w:r>
              <w:t>Резервный фонд местных администраций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FD44A" w14:textId="77777777" w:rsidR="00E12AAB" w:rsidRPr="00BE20A2" w:rsidRDefault="00E12AAB" w:rsidP="00D65476">
            <w:pPr>
              <w:jc w:val="center"/>
            </w:pPr>
            <w:r>
              <w:t>890</w:t>
            </w:r>
            <w:r w:rsidRPr="00BE20A2">
              <w:t>0028880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FE69A" w14:textId="77777777" w:rsidR="00E12AAB" w:rsidRPr="00BE20A2" w:rsidRDefault="00E12AAB" w:rsidP="00D65476">
            <w:pPr>
              <w:jc w:val="center"/>
            </w:pPr>
            <w:r>
              <w:t>0</w:t>
            </w:r>
            <w:r w:rsidRPr="00BE20A2">
              <w:t>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E5741" w14:textId="77777777" w:rsidR="00E12AAB" w:rsidRPr="00BE20A2" w:rsidRDefault="00E12AAB" w:rsidP="00D65476">
            <w:pPr>
              <w:jc w:val="right"/>
            </w:pPr>
            <w:r>
              <w:t>3 000,00</w:t>
            </w:r>
          </w:p>
        </w:tc>
      </w:tr>
      <w:tr w:rsidR="00E12AAB" w:rsidRPr="00BE20A2" w14:paraId="67BDA680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77D1B" w14:textId="77777777" w:rsidR="00E12AAB" w:rsidRPr="00BE20A2" w:rsidRDefault="00E12AAB" w:rsidP="00D65476">
            <w:pPr>
              <w:pStyle w:val="ab"/>
            </w:pPr>
            <w:r>
              <w:t>Иные бюджетные ассигнования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7437B" w14:textId="77777777" w:rsidR="00E12AAB" w:rsidRPr="00BE20A2" w:rsidRDefault="00E12AAB" w:rsidP="00D65476">
            <w:pPr>
              <w:jc w:val="center"/>
            </w:pPr>
            <w:r>
              <w:t>890</w:t>
            </w:r>
            <w:r w:rsidRPr="00BE20A2">
              <w:t>0028880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4BB40" w14:textId="77777777" w:rsidR="00E12AAB" w:rsidRPr="00BE20A2" w:rsidRDefault="00E12AAB" w:rsidP="00D65476">
            <w:pPr>
              <w:jc w:val="center"/>
            </w:pPr>
            <w:r>
              <w:t>80</w:t>
            </w:r>
            <w:r w:rsidRPr="00BE20A2">
              <w:t>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03993" w14:textId="77777777" w:rsidR="00E12AAB" w:rsidRPr="00BE20A2" w:rsidRDefault="00E12AAB" w:rsidP="00D65476">
            <w:pPr>
              <w:jc w:val="right"/>
            </w:pPr>
            <w:r>
              <w:t>3 000,00</w:t>
            </w:r>
          </w:p>
        </w:tc>
      </w:tr>
      <w:tr w:rsidR="00E12AAB" w:rsidRPr="00BE20A2" w14:paraId="33183C89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97535" w14:textId="77777777" w:rsidR="00E12AAB" w:rsidRPr="00BE20A2" w:rsidRDefault="00E12AAB" w:rsidP="00D65476">
            <w:pPr>
              <w:pStyle w:val="ab"/>
            </w:pPr>
            <w:r>
              <w:lastRenderedPageBreak/>
              <w:t>Резервные средства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26400" w14:textId="77777777" w:rsidR="00E12AAB" w:rsidRPr="00BE20A2" w:rsidRDefault="00E12AAB" w:rsidP="00D65476">
            <w:pPr>
              <w:jc w:val="center"/>
            </w:pPr>
            <w:r>
              <w:t>8900002880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2FD49" w14:textId="77777777" w:rsidR="00E12AAB" w:rsidRPr="00BE20A2" w:rsidRDefault="00E12AAB" w:rsidP="00D65476">
            <w:pPr>
              <w:jc w:val="center"/>
            </w:pPr>
            <w:r>
              <w:t>870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BB694" w14:textId="77777777" w:rsidR="00E12AAB" w:rsidRDefault="00E12AAB" w:rsidP="00D65476">
            <w:pPr>
              <w:jc w:val="right"/>
            </w:pPr>
            <w:r>
              <w:t>3 000,00</w:t>
            </w:r>
          </w:p>
        </w:tc>
      </w:tr>
      <w:tr w:rsidR="0078512D" w:rsidRPr="00577E3B" w14:paraId="5AEA92DF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71568" w14:textId="77777777" w:rsidR="0078512D" w:rsidRPr="00736330" w:rsidRDefault="0078512D" w:rsidP="009761F7">
            <w:pPr>
              <w:pStyle w:val="ab"/>
              <w:rPr>
                <w:b/>
              </w:rPr>
            </w:pPr>
            <w:r w:rsidRPr="00736330"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D151E" w14:textId="77777777" w:rsidR="0078512D" w:rsidRPr="00736330" w:rsidRDefault="0078512D" w:rsidP="009761F7">
            <w:pPr>
              <w:jc w:val="center"/>
              <w:rPr>
                <w:b/>
              </w:rPr>
            </w:pPr>
            <w:r w:rsidRPr="00736330">
              <w:rPr>
                <w:b/>
              </w:rPr>
              <w:t>9100000000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FEDAC" w14:textId="77777777" w:rsidR="0078512D" w:rsidRPr="00736330" w:rsidRDefault="0078512D" w:rsidP="009761F7">
            <w:pPr>
              <w:jc w:val="center"/>
              <w:rPr>
                <w:b/>
              </w:rPr>
            </w:pPr>
            <w:r w:rsidRPr="00736330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DCE28" w14:textId="77777777" w:rsidR="0078512D" w:rsidRPr="00577E3B" w:rsidRDefault="0090613D" w:rsidP="00577E3B">
            <w:pPr>
              <w:jc w:val="right"/>
              <w:rPr>
                <w:b/>
              </w:rPr>
            </w:pPr>
            <w:r w:rsidRPr="00577E3B">
              <w:rPr>
                <w:b/>
              </w:rPr>
              <w:t>4 </w:t>
            </w:r>
            <w:r w:rsidR="00577E3B" w:rsidRPr="00577E3B">
              <w:rPr>
                <w:b/>
              </w:rPr>
              <w:t>867</w:t>
            </w:r>
            <w:r w:rsidRPr="00577E3B">
              <w:rPr>
                <w:b/>
              </w:rPr>
              <w:t xml:space="preserve"> </w:t>
            </w:r>
            <w:r w:rsidR="00EF2952" w:rsidRPr="00577E3B">
              <w:rPr>
                <w:b/>
              </w:rPr>
              <w:t>8</w:t>
            </w:r>
            <w:r w:rsidRPr="00577E3B">
              <w:rPr>
                <w:b/>
              </w:rPr>
              <w:t>51</w:t>
            </w:r>
            <w:r w:rsidR="0078512D" w:rsidRPr="00577E3B">
              <w:rPr>
                <w:b/>
              </w:rPr>
              <w:t>,00</w:t>
            </w:r>
          </w:p>
        </w:tc>
      </w:tr>
      <w:tr w:rsidR="0078512D" w:rsidRPr="00BE20A2" w14:paraId="1C6FD46F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153A5" w14:textId="77777777" w:rsidR="0078512D" w:rsidRPr="00BE20A2" w:rsidRDefault="0078512D" w:rsidP="009761F7">
            <w:pPr>
              <w:pStyle w:val="ab"/>
              <w:rPr>
                <w:b/>
              </w:rPr>
            </w:pPr>
            <w:r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2E198" w14:textId="77777777" w:rsidR="0078512D" w:rsidRPr="00BE20A2" w:rsidRDefault="0078512D" w:rsidP="009761F7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55969" w14:textId="77777777" w:rsidR="0078512D" w:rsidRPr="00BE20A2" w:rsidRDefault="0078512D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3FF23" w14:textId="77777777" w:rsidR="0078512D" w:rsidRPr="00BE20A2" w:rsidRDefault="0078512D" w:rsidP="009761F7">
            <w:pPr>
              <w:jc w:val="right"/>
              <w:rPr>
                <w:b/>
              </w:rPr>
            </w:pPr>
            <w:r>
              <w:rPr>
                <w:b/>
              </w:rPr>
              <w:t>41 500,00</w:t>
            </w:r>
          </w:p>
        </w:tc>
      </w:tr>
      <w:tr w:rsidR="0078512D" w:rsidRPr="00BE20A2" w14:paraId="2BABA468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55D53" w14:textId="77777777" w:rsidR="0078512D" w:rsidRPr="00BE20A2" w:rsidRDefault="0078512D" w:rsidP="009761F7">
            <w:pPr>
              <w:pStyle w:val="ab"/>
              <w:rPr>
                <w:b/>
              </w:rPr>
            </w:pPr>
            <w:r w:rsidRPr="00BE20A2">
              <w:rPr>
                <w:b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9F911" w14:textId="77777777" w:rsidR="0078512D" w:rsidRPr="00BE20A2" w:rsidRDefault="0078512D" w:rsidP="009761F7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4D8B1" w14:textId="77777777" w:rsidR="0078512D" w:rsidRPr="00BE20A2" w:rsidRDefault="0078512D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9DE22" w14:textId="77777777" w:rsidR="0078512D" w:rsidRPr="00BE20A2" w:rsidRDefault="0078512D" w:rsidP="009761F7">
            <w:pPr>
              <w:jc w:val="right"/>
              <w:rPr>
                <w:b/>
              </w:rPr>
            </w:pPr>
            <w:r w:rsidRPr="00BE20A2">
              <w:rPr>
                <w:b/>
              </w:rPr>
              <w:t>12</w:t>
            </w:r>
            <w:r>
              <w:rPr>
                <w:b/>
              </w:rPr>
              <w:t> </w:t>
            </w:r>
            <w:r w:rsidRPr="00BE20A2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78512D" w:rsidRPr="00BE20A2" w14:paraId="3434F2CA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EEC8A" w14:textId="77777777" w:rsidR="0078512D" w:rsidRPr="00BE20A2" w:rsidRDefault="0078512D" w:rsidP="009761F7">
            <w:pPr>
              <w:pStyle w:val="ab"/>
            </w:pPr>
            <w:r w:rsidRPr="00BE20A2">
              <w:t>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56445" w14:textId="77777777" w:rsidR="0078512D" w:rsidRPr="00BE20A2" w:rsidRDefault="0078512D" w:rsidP="009761F7">
            <w:pPr>
              <w:jc w:val="center"/>
            </w:pPr>
            <w:r w:rsidRPr="00BE20A2"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46189" w14:textId="77777777" w:rsidR="0078512D" w:rsidRPr="00BE20A2" w:rsidRDefault="0078512D" w:rsidP="009761F7">
            <w:pPr>
              <w:jc w:val="center"/>
            </w:pPr>
            <w:r w:rsidRPr="00BE20A2">
              <w:t>500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EC6FF" w14:textId="77777777" w:rsidR="0078512D" w:rsidRPr="00BE20A2" w:rsidRDefault="0078512D" w:rsidP="009761F7">
            <w:pPr>
              <w:jc w:val="right"/>
            </w:pPr>
            <w:r w:rsidRPr="00BE20A2">
              <w:t>12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78512D" w:rsidRPr="00BE20A2" w14:paraId="5E31A84E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2F42A" w14:textId="77777777" w:rsidR="0078512D" w:rsidRPr="00BE20A2" w:rsidRDefault="0078512D" w:rsidP="009761F7">
            <w:pPr>
              <w:pStyle w:val="ab"/>
            </w:pPr>
            <w:r w:rsidRPr="00BE20A2">
              <w:t>Иные 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DE5B7" w14:textId="77777777" w:rsidR="0078512D" w:rsidRPr="00BE20A2" w:rsidRDefault="0078512D" w:rsidP="009761F7">
            <w:pPr>
              <w:jc w:val="center"/>
            </w:pPr>
            <w:r w:rsidRPr="00BE20A2"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2A46D" w14:textId="77777777" w:rsidR="0078512D" w:rsidRPr="00BE20A2" w:rsidRDefault="0078512D" w:rsidP="009761F7">
            <w:pPr>
              <w:jc w:val="center"/>
            </w:pPr>
            <w:r w:rsidRPr="00BE20A2">
              <w:t>540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AC8B0" w14:textId="77777777" w:rsidR="0078512D" w:rsidRPr="00BE20A2" w:rsidRDefault="0078512D" w:rsidP="009761F7">
            <w:pPr>
              <w:jc w:val="right"/>
            </w:pPr>
            <w:r w:rsidRPr="00BE20A2">
              <w:t>12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78512D" w:rsidRPr="00BE20A2" w14:paraId="4537A8FF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2A429" w14:textId="77777777" w:rsidR="0078512D" w:rsidRPr="00BE20A2" w:rsidRDefault="0078512D" w:rsidP="009761F7">
            <w:pPr>
              <w:pStyle w:val="ab"/>
              <w:rPr>
                <w:b/>
              </w:rPr>
            </w:pPr>
            <w:r w:rsidRPr="00BE20A2">
              <w:rPr>
                <w:b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/>
              </w:rPr>
              <w:t xml:space="preserve"> по передаче полномочий контрольно-счетному органу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07AFC" w14:textId="77777777" w:rsidR="0078512D" w:rsidRPr="00BE20A2" w:rsidRDefault="0078512D" w:rsidP="009761F7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AD0F7" w14:textId="77777777" w:rsidR="0078512D" w:rsidRPr="00BE20A2" w:rsidRDefault="0078512D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F6F26" w14:textId="77777777" w:rsidR="0078512D" w:rsidRPr="00BE20A2" w:rsidRDefault="0078512D" w:rsidP="009761F7">
            <w:pPr>
              <w:jc w:val="right"/>
              <w:rPr>
                <w:b/>
              </w:rPr>
            </w:pPr>
            <w:r>
              <w:rPr>
                <w:b/>
              </w:rPr>
              <w:t>29 500,00</w:t>
            </w:r>
          </w:p>
        </w:tc>
      </w:tr>
      <w:tr w:rsidR="0078512D" w:rsidRPr="00BE20A2" w14:paraId="2D550DC6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B0E37" w14:textId="77777777" w:rsidR="0078512D" w:rsidRPr="00BE20A2" w:rsidRDefault="0078512D" w:rsidP="009761F7">
            <w:pPr>
              <w:pStyle w:val="ab"/>
            </w:pPr>
            <w:r w:rsidRPr="00BE20A2">
              <w:t>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D0F2C" w14:textId="77777777" w:rsidR="0078512D" w:rsidRPr="00BE20A2" w:rsidRDefault="0078512D" w:rsidP="009761F7">
            <w:pPr>
              <w:jc w:val="center"/>
            </w:pPr>
            <w:r w:rsidRPr="00BE20A2"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BF7DB" w14:textId="77777777" w:rsidR="0078512D" w:rsidRPr="00BE20A2" w:rsidRDefault="0078512D" w:rsidP="009761F7">
            <w:pPr>
              <w:jc w:val="center"/>
            </w:pPr>
            <w:r w:rsidRPr="00BE20A2">
              <w:t>500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0637A" w14:textId="77777777" w:rsidR="0078512D" w:rsidRPr="00BE20A2" w:rsidRDefault="0078512D" w:rsidP="009761F7">
            <w:pPr>
              <w:jc w:val="right"/>
            </w:pPr>
            <w:r>
              <w:t>29 500,00</w:t>
            </w:r>
          </w:p>
        </w:tc>
      </w:tr>
      <w:tr w:rsidR="0078512D" w:rsidRPr="00BE20A2" w14:paraId="59C4A22E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E1F3A" w14:textId="77777777" w:rsidR="0078512D" w:rsidRPr="00BE20A2" w:rsidRDefault="0078512D" w:rsidP="009761F7">
            <w:pPr>
              <w:pStyle w:val="ab"/>
            </w:pPr>
            <w:r w:rsidRPr="00BE20A2">
              <w:t>Иные 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0B3AF" w14:textId="77777777" w:rsidR="0078512D" w:rsidRPr="00BE20A2" w:rsidRDefault="0078512D" w:rsidP="009761F7">
            <w:pPr>
              <w:jc w:val="center"/>
            </w:pPr>
            <w:r w:rsidRPr="00BE20A2"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A2294" w14:textId="77777777" w:rsidR="0078512D" w:rsidRPr="00BE20A2" w:rsidRDefault="0078512D" w:rsidP="009761F7">
            <w:pPr>
              <w:jc w:val="center"/>
            </w:pPr>
            <w:r w:rsidRPr="00BE20A2">
              <w:t>540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D7816" w14:textId="77777777" w:rsidR="0078512D" w:rsidRPr="00BE20A2" w:rsidRDefault="0078512D" w:rsidP="009761F7">
            <w:pPr>
              <w:jc w:val="right"/>
            </w:pPr>
            <w:r>
              <w:t>29 500,00</w:t>
            </w:r>
          </w:p>
        </w:tc>
      </w:tr>
      <w:tr w:rsidR="0078512D" w:rsidRPr="00BE20A2" w14:paraId="28CBDCF9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EB5C6" w14:textId="77777777" w:rsidR="0078512D" w:rsidRPr="00BE20A2" w:rsidRDefault="0078512D" w:rsidP="009761F7">
            <w:pPr>
              <w:pStyle w:val="ab"/>
              <w:rPr>
                <w:b/>
              </w:rPr>
            </w:pPr>
            <w:r w:rsidRPr="00BE20A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04F75" w14:textId="77777777" w:rsidR="0078512D" w:rsidRPr="007E3178" w:rsidRDefault="0078512D" w:rsidP="009761F7">
            <w:pPr>
              <w:jc w:val="center"/>
              <w:rPr>
                <w:b/>
              </w:rPr>
            </w:pPr>
            <w:r w:rsidRPr="007E3178">
              <w:rPr>
                <w:b/>
              </w:rPr>
              <w:t>9100</w:t>
            </w:r>
            <w:r>
              <w:rPr>
                <w:b/>
              </w:rPr>
              <w:t>1</w:t>
            </w:r>
            <w:r w:rsidRPr="007E3178">
              <w:rPr>
                <w:b/>
              </w:rPr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5363E" w14:textId="77777777" w:rsidR="0078512D" w:rsidRPr="007E3178" w:rsidRDefault="0078512D" w:rsidP="009761F7">
            <w:pPr>
              <w:jc w:val="center"/>
              <w:rPr>
                <w:b/>
              </w:rPr>
            </w:pPr>
            <w:r w:rsidRPr="007E3178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E89DD" w14:textId="77777777" w:rsidR="0078512D" w:rsidRPr="007E3178" w:rsidRDefault="00F25BDB" w:rsidP="00EF2952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EF2952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="00EF2952">
              <w:rPr>
                <w:b/>
              </w:rPr>
              <w:t>0</w:t>
            </w:r>
            <w:r>
              <w:rPr>
                <w:b/>
              </w:rPr>
              <w:t>00</w:t>
            </w:r>
            <w:r w:rsidR="0078512D">
              <w:rPr>
                <w:b/>
              </w:rPr>
              <w:t>,00</w:t>
            </w:r>
          </w:p>
        </w:tc>
      </w:tr>
      <w:tr w:rsidR="0078512D" w:rsidRPr="00BE20A2" w14:paraId="170425B8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8FDB9" w14:textId="77777777" w:rsidR="0078512D" w:rsidRPr="00BE20A2" w:rsidRDefault="0078512D" w:rsidP="009761F7">
            <w:pPr>
              <w:pStyle w:val="ab"/>
            </w:pPr>
            <w:r w:rsidRPr="00BE20A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A5DB4" w14:textId="77777777" w:rsidR="0078512D" w:rsidRPr="007E3178" w:rsidRDefault="0078512D" w:rsidP="009761F7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97E68" w14:textId="77777777" w:rsidR="0078512D" w:rsidRPr="007E3178" w:rsidRDefault="0078512D" w:rsidP="009761F7">
            <w:pPr>
              <w:jc w:val="center"/>
            </w:pPr>
            <w:r w:rsidRPr="007E3178"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34894" w14:textId="77777777" w:rsidR="0078512D" w:rsidRPr="007E3178" w:rsidRDefault="00F25BDB" w:rsidP="00EF2952">
            <w:pPr>
              <w:jc w:val="right"/>
            </w:pPr>
            <w:r>
              <w:t>9</w:t>
            </w:r>
            <w:r w:rsidR="00EF2952">
              <w:t>9</w:t>
            </w:r>
            <w:r>
              <w:t xml:space="preserve"> </w:t>
            </w:r>
            <w:r w:rsidR="00EF2952">
              <w:t>0</w:t>
            </w:r>
            <w:r>
              <w:t>00</w:t>
            </w:r>
            <w:r w:rsidR="0078512D">
              <w:t>,00</w:t>
            </w:r>
          </w:p>
        </w:tc>
      </w:tr>
      <w:tr w:rsidR="0078512D" w:rsidRPr="00BE20A2" w14:paraId="20D15BDA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7B00E" w14:textId="77777777" w:rsidR="0078512D" w:rsidRPr="00BE20A2" w:rsidRDefault="0078512D" w:rsidP="009761F7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9C302" w14:textId="77777777" w:rsidR="0078512D" w:rsidRPr="007E3178" w:rsidRDefault="0078512D" w:rsidP="009761F7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AE6DC" w14:textId="77777777" w:rsidR="0078512D" w:rsidRPr="007E3178" w:rsidRDefault="0078512D" w:rsidP="009761F7">
            <w:pPr>
              <w:jc w:val="center"/>
            </w:pPr>
            <w:r w:rsidRPr="007E3178">
              <w:t>100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77C88" w14:textId="77777777" w:rsidR="0078512D" w:rsidRPr="007E3178" w:rsidRDefault="00F25BDB" w:rsidP="00EF2952">
            <w:pPr>
              <w:jc w:val="right"/>
            </w:pPr>
            <w:r>
              <w:t>6</w:t>
            </w:r>
            <w:r w:rsidR="00EF2952">
              <w:t>3</w:t>
            </w:r>
            <w:r>
              <w:t xml:space="preserve"> </w:t>
            </w:r>
            <w:r w:rsidR="00EF2952">
              <w:t>1</w:t>
            </w:r>
            <w:r>
              <w:t>84</w:t>
            </w:r>
            <w:r w:rsidR="0078512D">
              <w:t>,00</w:t>
            </w:r>
          </w:p>
        </w:tc>
      </w:tr>
      <w:tr w:rsidR="0078512D" w:rsidRPr="00BE20A2" w14:paraId="2E5D9C36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D8A25" w14:textId="77777777" w:rsidR="0078512D" w:rsidRPr="00BE20A2" w:rsidRDefault="0078512D" w:rsidP="009761F7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98002" w14:textId="77777777" w:rsidR="0078512D" w:rsidRPr="007E3178" w:rsidRDefault="0078512D" w:rsidP="009761F7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0D360" w14:textId="77777777" w:rsidR="0078512D" w:rsidRPr="007E3178" w:rsidRDefault="0078512D" w:rsidP="009761F7">
            <w:pPr>
              <w:jc w:val="center"/>
            </w:pPr>
            <w:r w:rsidRPr="007E3178">
              <w:t>120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9CD16" w14:textId="77777777" w:rsidR="0078512D" w:rsidRPr="007E3178" w:rsidRDefault="00F25BDB" w:rsidP="00EF2952">
            <w:pPr>
              <w:jc w:val="right"/>
            </w:pPr>
            <w:r>
              <w:t>6</w:t>
            </w:r>
            <w:r w:rsidR="00EF2952">
              <w:t>3</w:t>
            </w:r>
            <w:r>
              <w:t xml:space="preserve"> </w:t>
            </w:r>
            <w:r w:rsidR="00EF2952">
              <w:t>1</w:t>
            </w:r>
            <w:r>
              <w:t>84</w:t>
            </w:r>
            <w:r w:rsidR="0078512D">
              <w:t>,00</w:t>
            </w:r>
          </w:p>
        </w:tc>
      </w:tr>
      <w:tr w:rsidR="0078512D" w:rsidRPr="00BE20A2" w14:paraId="2E7A2658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E8793" w14:textId="77777777" w:rsidR="0078512D" w:rsidRPr="00BE20A2" w:rsidRDefault="0078512D" w:rsidP="009761F7">
            <w:pPr>
              <w:pStyle w:val="ab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408F0" w14:textId="77777777" w:rsidR="0078512D" w:rsidRPr="007E3178" w:rsidRDefault="0078512D" w:rsidP="009761F7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7C6AA" w14:textId="77777777" w:rsidR="0078512D" w:rsidRPr="007E3178" w:rsidRDefault="0078512D" w:rsidP="009761F7">
            <w:pPr>
              <w:jc w:val="center"/>
            </w:pPr>
            <w:r w:rsidRPr="007E3178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D3BC0" w14:textId="77777777" w:rsidR="0078512D" w:rsidRPr="007E3178" w:rsidRDefault="00F25BDB" w:rsidP="009761F7">
            <w:pPr>
              <w:jc w:val="right"/>
            </w:pPr>
            <w:r>
              <w:t>35 816</w:t>
            </w:r>
            <w:r w:rsidR="0078512D">
              <w:t>,00</w:t>
            </w:r>
          </w:p>
        </w:tc>
      </w:tr>
      <w:tr w:rsidR="0078512D" w:rsidRPr="00BE20A2" w14:paraId="6F553423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DBF89" w14:textId="77777777" w:rsidR="0078512D" w:rsidRPr="00BE20A2" w:rsidRDefault="0078512D" w:rsidP="009761F7">
            <w:pPr>
              <w:pStyle w:val="ab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99BC6" w14:textId="77777777" w:rsidR="0078512D" w:rsidRPr="007E3178" w:rsidRDefault="0078512D" w:rsidP="009761F7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9CCD3" w14:textId="77777777" w:rsidR="0078512D" w:rsidRPr="007E3178" w:rsidRDefault="0078512D" w:rsidP="009761F7">
            <w:pPr>
              <w:jc w:val="center"/>
            </w:pPr>
            <w:r w:rsidRPr="007E3178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3A8F3" w14:textId="77777777" w:rsidR="0078512D" w:rsidRPr="007E3178" w:rsidRDefault="00F25BDB" w:rsidP="009761F7">
            <w:pPr>
              <w:jc w:val="right"/>
            </w:pPr>
            <w:r>
              <w:t>35 816</w:t>
            </w:r>
            <w:r w:rsidR="0078512D">
              <w:t>,00</w:t>
            </w:r>
          </w:p>
        </w:tc>
      </w:tr>
      <w:tr w:rsidR="0078512D" w:rsidRPr="00EF2952" w14:paraId="7462731F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E15F5" w14:textId="77777777" w:rsidR="0078512D" w:rsidRPr="00351A44" w:rsidRDefault="0078512D" w:rsidP="009761F7">
            <w:pPr>
              <w:outlineLvl w:val="0"/>
              <w:rPr>
                <w:b/>
                <w:bCs/>
                <w:color w:val="000000"/>
              </w:rPr>
            </w:pPr>
            <w:r w:rsidRPr="00351A44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D1991" w14:textId="77777777" w:rsidR="0078512D" w:rsidRPr="00BE20A2" w:rsidRDefault="0078512D" w:rsidP="009761F7">
            <w:pPr>
              <w:jc w:val="center"/>
            </w:pPr>
            <w:r w:rsidRPr="00BE20A2">
              <w:rPr>
                <w:b/>
              </w:rPr>
              <w:t>91</w:t>
            </w:r>
            <w:r>
              <w:rPr>
                <w:b/>
              </w:rPr>
              <w:t>0</w:t>
            </w:r>
            <w:r w:rsidRPr="00BE20A2">
              <w:rPr>
                <w:b/>
              </w:rPr>
              <w:t>0</w:t>
            </w:r>
            <w:r>
              <w:rPr>
                <w:b/>
              </w:rPr>
              <w:t>2</w:t>
            </w:r>
            <w:r w:rsidRPr="00BE20A2">
              <w:rPr>
                <w:b/>
              </w:rPr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AA70B" w14:textId="77777777" w:rsidR="0078512D" w:rsidRPr="00351A44" w:rsidRDefault="0078512D" w:rsidP="009761F7">
            <w:pPr>
              <w:jc w:val="center"/>
              <w:rPr>
                <w:b/>
              </w:rPr>
            </w:pPr>
            <w:r w:rsidRPr="00351A44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722E4" w14:textId="77777777" w:rsidR="0078512D" w:rsidRPr="00EF2952" w:rsidRDefault="0078512D" w:rsidP="00577E3B">
            <w:pPr>
              <w:jc w:val="right"/>
              <w:rPr>
                <w:b/>
              </w:rPr>
            </w:pPr>
            <w:r w:rsidRPr="00EF2952">
              <w:rPr>
                <w:b/>
              </w:rPr>
              <w:t>3 </w:t>
            </w:r>
            <w:r w:rsidR="00577E3B">
              <w:rPr>
                <w:b/>
              </w:rPr>
              <w:t>487</w:t>
            </w:r>
            <w:r w:rsidRPr="00EF2952">
              <w:rPr>
                <w:b/>
              </w:rPr>
              <w:t xml:space="preserve"> </w:t>
            </w:r>
            <w:r w:rsidR="00CC3902" w:rsidRPr="00EF2952">
              <w:rPr>
                <w:b/>
              </w:rPr>
              <w:t>644</w:t>
            </w:r>
            <w:r w:rsidRPr="00EF2952">
              <w:rPr>
                <w:b/>
              </w:rPr>
              <w:t>,00</w:t>
            </w:r>
          </w:p>
        </w:tc>
      </w:tr>
      <w:tr w:rsidR="0078512D" w:rsidRPr="0090613D" w14:paraId="43CD40DD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7547C" w14:textId="77777777" w:rsidR="0078512D" w:rsidRPr="0090613D" w:rsidRDefault="0078512D" w:rsidP="009761F7">
            <w:pPr>
              <w:pStyle w:val="ab"/>
              <w:rPr>
                <w:b/>
                <w:i/>
              </w:rPr>
            </w:pPr>
            <w:r w:rsidRPr="0090613D">
              <w:rPr>
                <w:b/>
                <w:i/>
              </w:rPr>
              <w:t>Дорожный фонд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10C5C" w14:textId="77777777" w:rsidR="0078512D" w:rsidRPr="0090613D" w:rsidRDefault="0078512D" w:rsidP="009761F7">
            <w:pPr>
              <w:jc w:val="center"/>
              <w:rPr>
                <w:b/>
                <w:i/>
              </w:rPr>
            </w:pPr>
            <w:r w:rsidRPr="0090613D">
              <w:rPr>
                <w:b/>
                <w:i/>
              </w:rPr>
              <w:t>9100212020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4143F" w14:textId="77777777" w:rsidR="0078512D" w:rsidRPr="0090613D" w:rsidRDefault="0078512D" w:rsidP="009761F7">
            <w:pPr>
              <w:jc w:val="center"/>
              <w:rPr>
                <w:b/>
                <w:i/>
              </w:rPr>
            </w:pPr>
            <w:r w:rsidRPr="0090613D"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95ACC" w14:textId="77777777" w:rsidR="0078512D" w:rsidRPr="0090613D" w:rsidRDefault="0078512D" w:rsidP="00F177FC">
            <w:pPr>
              <w:jc w:val="right"/>
              <w:rPr>
                <w:b/>
                <w:i/>
              </w:rPr>
            </w:pPr>
            <w:r w:rsidRPr="0090613D">
              <w:rPr>
                <w:b/>
                <w:i/>
              </w:rPr>
              <w:t>3 02</w:t>
            </w:r>
            <w:r w:rsidR="00F177FC" w:rsidRPr="0090613D">
              <w:rPr>
                <w:b/>
                <w:i/>
              </w:rPr>
              <w:t>7</w:t>
            </w:r>
            <w:r w:rsidRPr="0090613D">
              <w:rPr>
                <w:b/>
                <w:i/>
              </w:rPr>
              <w:t xml:space="preserve"> </w:t>
            </w:r>
            <w:r w:rsidR="00F177FC" w:rsidRPr="0090613D">
              <w:rPr>
                <w:b/>
                <w:i/>
              </w:rPr>
              <w:t>5</w:t>
            </w:r>
            <w:r w:rsidRPr="0090613D">
              <w:rPr>
                <w:b/>
                <w:i/>
              </w:rPr>
              <w:t>95,00</w:t>
            </w:r>
          </w:p>
        </w:tc>
      </w:tr>
      <w:tr w:rsidR="0078512D" w:rsidRPr="00BE20A2" w14:paraId="232FC4E4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E48C2" w14:textId="77777777" w:rsidR="0078512D" w:rsidRPr="00BE20A2" w:rsidRDefault="0078512D" w:rsidP="009761F7">
            <w:pPr>
              <w:pStyle w:val="ab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A1896" w14:textId="77777777" w:rsidR="0078512D" w:rsidRDefault="0078512D" w:rsidP="009761F7">
            <w:pPr>
              <w:jc w:val="center"/>
            </w:pPr>
            <w:r w:rsidRPr="00DD7EF6">
              <w:t>9100212020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E11B9" w14:textId="77777777" w:rsidR="0078512D" w:rsidRPr="00BE20A2" w:rsidRDefault="0078512D" w:rsidP="009761F7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AE13E" w14:textId="77777777" w:rsidR="0078512D" w:rsidRPr="00BE20A2" w:rsidRDefault="0078512D" w:rsidP="00F177FC">
            <w:pPr>
              <w:jc w:val="right"/>
            </w:pPr>
            <w:r>
              <w:t>3 02</w:t>
            </w:r>
            <w:r w:rsidR="00F177FC">
              <w:t>7</w:t>
            </w:r>
            <w:r>
              <w:t xml:space="preserve"> </w:t>
            </w:r>
            <w:r w:rsidR="00F177FC">
              <w:t>5</w:t>
            </w:r>
            <w:r>
              <w:t>95,00</w:t>
            </w:r>
          </w:p>
        </w:tc>
      </w:tr>
      <w:tr w:rsidR="0078512D" w:rsidRPr="00BE20A2" w14:paraId="5AE0FD8B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12F99" w14:textId="77777777" w:rsidR="0078512D" w:rsidRPr="00BE20A2" w:rsidRDefault="0078512D" w:rsidP="009761F7">
            <w:pPr>
              <w:pStyle w:val="ab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BF972" w14:textId="77777777" w:rsidR="0078512D" w:rsidRDefault="0078512D" w:rsidP="009761F7">
            <w:pPr>
              <w:jc w:val="center"/>
            </w:pPr>
            <w:r w:rsidRPr="00DD7EF6">
              <w:t>9100212020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D3D71" w14:textId="77777777" w:rsidR="0078512D" w:rsidRPr="00BE20A2" w:rsidRDefault="0078512D" w:rsidP="009761F7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AE646" w14:textId="77777777" w:rsidR="0078512D" w:rsidRPr="00BE20A2" w:rsidRDefault="0078512D" w:rsidP="00F177FC">
            <w:pPr>
              <w:jc w:val="right"/>
            </w:pPr>
            <w:r>
              <w:t>3 02</w:t>
            </w:r>
            <w:r w:rsidR="00F177FC">
              <w:t>7</w:t>
            </w:r>
            <w:r>
              <w:t xml:space="preserve"> </w:t>
            </w:r>
            <w:r w:rsidR="00F177FC">
              <w:t>5</w:t>
            </w:r>
            <w:r>
              <w:t>95,00</w:t>
            </w:r>
          </w:p>
        </w:tc>
      </w:tr>
      <w:tr w:rsidR="00CC3902" w:rsidRPr="00BE20A2" w14:paraId="23418F93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BAFD7" w14:textId="77777777" w:rsidR="00CC3902" w:rsidRPr="00ED22B0" w:rsidRDefault="00CC3902" w:rsidP="004D0687">
            <w:pPr>
              <w:pStyle w:val="ab"/>
              <w:rPr>
                <w:i/>
              </w:rPr>
            </w:pPr>
            <w:r w:rsidRPr="00ED22B0">
              <w:rPr>
                <w:b/>
                <w:i/>
              </w:rPr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585A0" w14:textId="77777777" w:rsidR="00CC3902" w:rsidRPr="00ED22B0" w:rsidRDefault="00CC3902" w:rsidP="004D0687">
            <w:pPr>
              <w:jc w:val="center"/>
              <w:rPr>
                <w:b/>
                <w:i/>
              </w:rPr>
            </w:pPr>
            <w:r w:rsidRPr="00ED22B0">
              <w:rPr>
                <w:b/>
                <w:i/>
              </w:rPr>
              <w:t>9100212030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41FA5" w14:textId="77777777" w:rsidR="00CC3902" w:rsidRPr="00ED22B0" w:rsidRDefault="00CC3902" w:rsidP="004D0687">
            <w:pPr>
              <w:jc w:val="center"/>
              <w:rPr>
                <w:b/>
                <w:i/>
              </w:rPr>
            </w:pPr>
            <w:r w:rsidRPr="00ED22B0"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ED295" w14:textId="77777777" w:rsidR="00CC3902" w:rsidRPr="00ED22B0" w:rsidRDefault="00577E3B" w:rsidP="00577E3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460</w:t>
            </w:r>
            <w:r w:rsidR="00CC3902">
              <w:rPr>
                <w:b/>
                <w:i/>
              </w:rPr>
              <w:t xml:space="preserve"> 049</w:t>
            </w:r>
            <w:r w:rsidR="00CC3902" w:rsidRPr="00ED22B0">
              <w:rPr>
                <w:b/>
                <w:i/>
              </w:rPr>
              <w:t>,00</w:t>
            </w:r>
          </w:p>
        </w:tc>
      </w:tr>
      <w:tr w:rsidR="00CC3902" w:rsidRPr="00BE20A2" w14:paraId="3AB827DE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DAE2E" w14:textId="77777777" w:rsidR="00CC3902" w:rsidRPr="00BE20A2" w:rsidRDefault="00CC3902" w:rsidP="004D0687">
            <w:pPr>
              <w:pStyle w:val="ab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FE1E4" w14:textId="77777777" w:rsidR="00CC3902" w:rsidRPr="00BE20A2" w:rsidRDefault="00CC3902" w:rsidP="004D0687">
            <w:pPr>
              <w:jc w:val="center"/>
            </w:pPr>
            <w:r>
              <w:t>9100212030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9D719" w14:textId="77777777" w:rsidR="00CC3902" w:rsidRPr="00BE20A2" w:rsidRDefault="00CC3902" w:rsidP="004D0687">
            <w:pPr>
              <w:jc w:val="center"/>
            </w:pPr>
            <w:r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DA9CF" w14:textId="77777777" w:rsidR="00CC3902" w:rsidRDefault="00577E3B" w:rsidP="00327B45">
            <w:pPr>
              <w:jc w:val="right"/>
            </w:pPr>
            <w:r>
              <w:t>460</w:t>
            </w:r>
            <w:r w:rsidR="00CC3902">
              <w:t xml:space="preserve"> 049,00</w:t>
            </w:r>
          </w:p>
        </w:tc>
      </w:tr>
      <w:tr w:rsidR="00CC3902" w:rsidRPr="00BE20A2" w14:paraId="7E840570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E35EE" w14:textId="77777777" w:rsidR="00CC3902" w:rsidRPr="00BE20A2" w:rsidRDefault="00CC3902" w:rsidP="004D0687">
            <w:pPr>
              <w:pStyle w:val="ab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7D3D5" w14:textId="77777777" w:rsidR="00CC3902" w:rsidRPr="00BE20A2" w:rsidRDefault="00CC3902" w:rsidP="004D0687">
            <w:pPr>
              <w:jc w:val="center"/>
            </w:pPr>
            <w:r>
              <w:t>9100212030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6938F" w14:textId="77777777" w:rsidR="00CC3902" w:rsidRPr="00BE20A2" w:rsidRDefault="00CC3902" w:rsidP="004D0687">
            <w:pPr>
              <w:jc w:val="center"/>
            </w:pPr>
            <w:r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78E1E" w14:textId="77777777" w:rsidR="00CC3902" w:rsidRDefault="00577E3B" w:rsidP="00577E3B">
            <w:pPr>
              <w:jc w:val="right"/>
            </w:pPr>
            <w:r>
              <w:t>460</w:t>
            </w:r>
            <w:r w:rsidR="00CC3902">
              <w:t xml:space="preserve"> 049,00</w:t>
            </w:r>
          </w:p>
        </w:tc>
      </w:tr>
      <w:tr w:rsidR="0078512D" w:rsidRPr="00BE20A2" w14:paraId="63DFF591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1934C" w14:textId="77777777" w:rsidR="0078512D" w:rsidRPr="00BE20A2" w:rsidRDefault="0078512D" w:rsidP="009761F7">
            <w:pPr>
              <w:pStyle w:val="ab"/>
              <w:rPr>
                <w:b/>
              </w:rPr>
            </w:pPr>
            <w:r w:rsidRPr="00BE20A2">
              <w:rPr>
                <w:b/>
              </w:rPr>
              <w:lastRenderedPageBreak/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C9CF4" w14:textId="77777777" w:rsidR="0078512D" w:rsidRPr="00BE20A2" w:rsidRDefault="0078512D" w:rsidP="009761F7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Pr="00BE20A2">
              <w:rPr>
                <w:b/>
              </w:rPr>
              <w:t>00</w:t>
            </w:r>
            <w:r>
              <w:rPr>
                <w:b/>
              </w:rPr>
              <w:t>3</w:t>
            </w:r>
            <w:r w:rsidRPr="00BE20A2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E2E62" w14:textId="77777777" w:rsidR="0078512D" w:rsidRPr="00BE20A2" w:rsidRDefault="0078512D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6351A" w14:textId="77777777" w:rsidR="0078512D" w:rsidRPr="00BE20A2" w:rsidRDefault="00327B45" w:rsidP="00327B45">
            <w:pPr>
              <w:jc w:val="right"/>
              <w:rPr>
                <w:b/>
              </w:rPr>
            </w:pPr>
            <w:r>
              <w:rPr>
                <w:b/>
              </w:rPr>
              <w:t>355</w:t>
            </w:r>
            <w:r w:rsidR="0090613D">
              <w:rPr>
                <w:b/>
              </w:rPr>
              <w:t xml:space="preserve"> 060</w:t>
            </w:r>
            <w:r w:rsidR="0078512D">
              <w:rPr>
                <w:b/>
              </w:rPr>
              <w:t>,00</w:t>
            </w:r>
          </w:p>
        </w:tc>
      </w:tr>
      <w:tr w:rsidR="0078512D" w:rsidRPr="00BE20A2" w14:paraId="1D7074F8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CB4B0" w14:textId="77777777" w:rsidR="0078512D" w:rsidRPr="00BE20A2" w:rsidRDefault="0078512D" w:rsidP="009761F7">
            <w:pPr>
              <w:pStyle w:val="ab"/>
              <w:rPr>
                <w:b/>
                <w:i/>
              </w:rPr>
            </w:pPr>
            <w:r w:rsidRPr="00BE20A2">
              <w:rPr>
                <w:b/>
                <w:i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C84D4" w14:textId="77777777" w:rsidR="0078512D" w:rsidRPr="00BE20A2" w:rsidRDefault="0078512D" w:rsidP="009761F7">
            <w:pPr>
              <w:jc w:val="center"/>
              <w:rPr>
                <w:b/>
                <w:i/>
              </w:rPr>
            </w:pPr>
            <w:r w:rsidRPr="00BE20A2">
              <w:rPr>
                <w:b/>
                <w:i/>
              </w:rPr>
              <w:t>9100</w:t>
            </w:r>
            <w:r>
              <w:rPr>
                <w:b/>
                <w:i/>
              </w:rPr>
              <w:t>3</w:t>
            </w:r>
            <w:r w:rsidRPr="00BE20A2">
              <w:rPr>
                <w:b/>
                <w:i/>
              </w:rPr>
              <w:t>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07808" w14:textId="77777777" w:rsidR="0078512D" w:rsidRPr="00BE20A2" w:rsidRDefault="0078512D" w:rsidP="009761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99B88" w14:textId="77777777" w:rsidR="0078512D" w:rsidRPr="00BE20A2" w:rsidRDefault="00327B45" w:rsidP="00327B4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355</w:t>
            </w:r>
            <w:r w:rsidR="0090613D">
              <w:rPr>
                <w:b/>
                <w:i/>
              </w:rPr>
              <w:t xml:space="preserve"> 060</w:t>
            </w:r>
            <w:r w:rsidR="0078512D">
              <w:rPr>
                <w:b/>
                <w:i/>
              </w:rPr>
              <w:t>,00</w:t>
            </w:r>
          </w:p>
        </w:tc>
      </w:tr>
      <w:tr w:rsidR="0078512D" w:rsidRPr="00BE20A2" w14:paraId="56B865CA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40949" w14:textId="77777777" w:rsidR="0078512D" w:rsidRPr="00BE20A2" w:rsidRDefault="0078512D" w:rsidP="009761F7">
            <w:pPr>
              <w:pStyle w:val="ab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52265" w14:textId="77777777" w:rsidR="0078512D" w:rsidRPr="00BE20A2" w:rsidRDefault="0078512D" w:rsidP="009761F7">
            <w:pPr>
              <w:jc w:val="center"/>
            </w:pPr>
            <w:r w:rsidRPr="00BE20A2">
              <w:t>9100</w:t>
            </w:r>
            <w:r>
              <w:t>3</w:t>
            </w:r>
            <w:r w:rsidRPr="00BE20A2">
              <w:t>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52D53" w14:textId="77777777" w:rsidR="0078512D" w:rsidRPr="00BE20A2" w:rsidRDefault="0078512D" w:rsidP="009761F7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87835" w14:textId="77777777" w:rsidR="0078512D" w:rsidRPr="00BE20A2" w:rsidRDefault="00327B45" w:rsidP="00327B45">
            <w:pPr>
              <w:jc w:val="right"/>
            </w:pPr>
            <w:r>
              <w:t>355</w:t>
            </w:r>
            <w:r w:rsidR="0090613D">
              <w:t xml:space="preserve"> 060</w:t>
            </w:r>
            <w:r w:rsidR="0078512D">
              <w:t>,00</w:t>
            </w:r>
          </w:p>
        </w:tc>
      </w:tr>
      <w:tr w:rsidR="0078512D" w:rsidRPr="00BE20A2" w14:paraId="1DD0049E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5DCBB" w14:textId="77777777" w:rsidR="0078512D" w:rsidRPr="00BE20A2" w:rsidRDefault="0078512D" w:rsidP="009761F7">
            <w:pPr>
              <w:pStyle w:val="ab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1F6C7" w14:textId="77777777" w:rsidR="0078512D" w:rsidRPr="00BE20A2" w:rsidRDefault="0078512D" w:rsidP="009761F7">
            <w:pPr>
              <w:jc w:val="center"/>
            </w:pPr>
            <w:r w:rsidRPr="00BE20A2">
              <w:t>9100</w:t>
            </w:r>
            <w:r>
              <w:t>3</w:t>
            </w:r>
            <w:r w:rsidRPr="00BE20A2">
              <w:t>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53271" w14:textId="77777777" w:rsidR="0078512D" w:rsidRPr="00BE20A2" w:rsidRDefault="0078512D" w:rsidP="009761F7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D0686" w14:textId="77777777" w:rsidR="0078512D" w:rsidRPr="00BE20A2" w:rsidRDefault="00327B45" w:rsidP="00327B45">
            <w:pPr>
              <w:jc w:val="right"/>
            </w:pPr>
            <w:r>
              <w:t>355</w:t>
            </w:r>
            <w:r w:rsidR="0090613D">
              <w:t xml:space="preserve"> 060</w:t>
            </w:r>
            <w:r w:rsidR="0078512D">
              <w:t>,00</w:t>
            </w:r>
          </w:p>
        </w:tc>
      </w:tr>
      <w:tr w:rsidR="0078512D" w:rsidRPr="00BE20A2" w14:paraId="3BF0A8FB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DF53E" w14:textId="77777777" w:rsidR="0078512D" w:rsidRPr="00BE20A2" w:rsidRDefault="0078512D" w:rsidP="009761F7">
            <w:pPr>
              <w:pStyle w:val="ab"/>
              <w:rPr>
                <w:b/>
              </w:rPr>
            </w:pPr>
            <w:r w:rsidRPr="00BE20A2">
              <w:rPr>
                <w:b/>
              </w:rPr>
              <w:t>Мероприятия по благоустройству территорий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62F2D" w14:textId="77777777" w:rsidR="0078512D" w:rsidRPr="00BE20A2" w:rsidRDefault="0078512D" w:rsidP="009761F7">
            <w:pPr>
              <w:jc w:val="center"/>
              <w:rPr>
                <w:b/>
              </w:rPr>
            </w:pPr>
            <w:r w:rsidRPr="00BE20A2">
              <w:rPr>
                <w:b/>
              </w:rPr>
              <w:t>9100</w:t>
            </w:r>
            <w:r>
              <w:rPr>
                <w:b/>
              </w:rPr>
              <w:t>4</w:t>
            </w:r>
            <w:r w:rsidRPr="00BE20A2">
              <w:rPr>
                <w:b/>
              </w:rPr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CC184" w14:textId="77777777" w:rsidR="0078512D" w:rsidRPr="00BE20A2" w:rsidRDefault="0078512D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8BB92" w14:textId="77777777" w:rsidR="0078512D" w:rsidRPr="00BE20A2" w:rsidRDefault="0090613D" w:rsidP="0080446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804464">
              <w:rPr>
                <w:b/>
                <w:color w:val="000000"/>
              </w:rPr>
              <w:t>6</w:t>
            </w:r>
            <w:r w:rsidR="0078512D">
              <w:rPr>
                <w:b/>
                <w:color w:val="000000"/>
              </w:rPr>
              <w:t>6 600,00</w:t>
            </w:r>
          </w:p>
        </w:tc>
      </w:tr>
      <w:tr w:rsidR="00804464" w:rsidRPr="00BE20A2" w14:paraId="4B0D5381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F6FF7" w14:textId="77777777" w:rsidR="00804464" w:rsidRPr="00BE20A2" w:rsidRDefault="00804464" w:rsidP="00DE5951">
            <w:pPr>
              <w:pStyle w:val="ab"/>
              <w:rPr>
                <w:b/>
                <w:i/>
              </w:rPr>
            </w:pPr>
            <w:r w:rsidRPr="00BE20A2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714D9" w14:textId="77777777" w:rsidR="00804464" w:rsidRPr="00BE20A2" w:rsidRDefault="00804464" w:rsidP="00DE5951">
            <w:pPr>
              <w:jc w:val="center"/>
              <w:rPr>
                <w:b/>
                <w:i/>
              </w:rPr>
            </w:pPr>
            <w:r w:rsidRPr="00BE20A2">
              <w:rPr>
                <w:b/>
                <w:i/>
              </w:rPr>
              <w:t>9100</w:t>
            </w:r>
            <w:r>
              <w:rPr>
                <w:b/>
                <w:i/>
              </w:rPr>
              <w:t>41</w:t>
            </w:r>
            <w:r w:rsidRPr="00BE20A2">
              <w:rPr>
                <w:b/>
                <w:i/>
              </w:rPr>
              <w:t>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7928F" w14:textId="77777777" w:rsidR="00804464" w:rsidRPr="00BE20A2" w:rsidRDefault="00804464" w:rsidP="00DE59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E6DF6" w14:textId="77777777" w:rsidR="00804464" w:rsidRPr="00BE20A2" w:rsidRDefault="00804464" w:rsidP="0080446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20 000,00</w:t>
            </w:r>
          </w:p>
        </w:tc>
      </w:tr>
      <w:tr w:rsidR="00804464" w:rsidRPr="00BE20A2" w14:paraId="0A2FA1F5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94D3C" w14:textId="77777777" w:rsidR="00804464" w:rsidRPr="00BE20A2" w:rsidRDefault="00804464" w:rsidP="00DE5951">
            <w:pPr>
              <w:pStyle w:val="ab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4DAAD" w14:textId="77777777" w:rsidR="00804464" w:rsidRPr="00BE20A2" w:rsidRDefault="00804464" w:rsidP="00DE5951">
            <w:pPr>
              <w:jc w:val="center"/>
            </w:pPr>
            <w:r w:rsidRPr="00BE20A2">
              <w:t>9100</w:t>
            </w:r>
            <w:r>
              <w:t>4</w:t>
            </w:r>
            <w:r w:rsidRPr="00BE20A2">
              <w:t>11020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5FD8E" w14:textId="77777777" w:rsidR="00804464" w:rsidRPr="00BE20A2" w:rsidRDefault="00804464" w:rsidP="00DE5951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D2133" w14:textId="77777777" w:rsidR="00804464" w:rsidRPr="00BE20A2" w:rsidRDefault="00804464" w:rsidP="00804464">
            <w:pPr>
              <w:jc w:val="right"/>
            </w:pPr>
            <w:r>
              <w:t>20 000,00</w:t>
            </w:r>
          </w:p>
        </w:tc>
      </w:tr>
      <w:tr w:rsidR="00804464" w:rsidRPr="00BE20A2" w14:paraId="14C87A96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4F45E" w14:textId="77777777" w:rsidR="00804464" w:rsidRPr="00BE20A2" w:rsidRDefault="00804464" w:rsidP="00DE5951">
            <w:pPr>
              <w:pStyle w:val="ab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F951D" w14:textId="77777777" w:rsidR="00804464" w:rsidRPr="00BE20A2" w:rsidRDefault="00804464" w:rsidP="00DE5951">
            <w:pPr>
              <w:jc w:val="center"/>
            </w:pPr>
            <w:r w:rsidRPr="00BE20A2">
              <w:t>9100</w:t>
            </w:r>
            <w:r>
              <w:t>4</w:t>
            </w:r>
            <w:r w:rsidRPr="00BE20A2">
              <w:t>11020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840A5" w14:textId="77777777" w:rsidR="00804464" w:rsidRPr="00BE20A2" w:rsidRDefault="00804464" w:rsidP="00DE5951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4BBE1" w14:textId="77777777" w:rsidR="00804464" w:rsidRPr="00BE20A2" w:rsidRDefault="00804464" w:rsidP="00804464">
            <w:pPr>
              <w:jc w:val="right"/>
            </w:pPr>
            <w:r>
              <w:t>20 000,00</w:t>
            </w:r>
          </w:p>
        </w:tc>
      </w:tr>
      <w:tr w:rsidR="0078512D" w:rsidRPr="00BE20A2" w14:paraId="320AC582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389C8" w14:textId="77777777" w:rsidR="0078512D" w:rsidRPr="00BE20A2" w:rsidRDefault="0078512D" w:rsidP="009761F7">
            <w:pPr>
              <w:pStyle w:val="ab"/>
              <w:rPr>
                <w:b/>
                <w:i/>
              </w:rPr>
            </w:pPr>
            <w:r w:rsidRPr="00BE20A2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9ADD4" w14:textId="77777777" w:rsidR="0078512D" w:rsidRPr="00BE20A2" w:rsidRDefault="0078512D" w:rsidP="009761F7">
            <w:pPr>
              <w:jc w:val="center"/>
              <w:rPr>
                <w:b/>
                <w:i/>
              </w:rPr>
            </w:pPr>
            <w:r w:rsidRPr="00BE20A2">
              <w:rPr>
                <w:b/>
                <w:i/>
              </w:rPr>
              <w:t>9100</w:t>
            </w:r>
            <w:r>
              <w:rPr>
                <w:b/>
                <w:i/>
              </w:rPr>
              <w:t>4</w:t>
            </w:r>
            <w:r w:rsidRPr="00BE20A2">
              <w:rPr>
                <w:b/>
                <w:i/>
              </w:rPr>
              <w:t>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E4E45" w14:textId="77777777" w:rsidR="0078512D" w:rsidRPr="00BE20A2" w:rsidRDefault="0078512D" w:rsidP="009761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D8601" w14:textId="77777777" w:rsidR="0078512D" w:rsidRPr="00BE20A2" w:rsidRDefault="0090613D" w:rsidP="009761F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="0078512D">
              <w:rPr>
                <w:b/>
                <w:i/>
              </w:rPr>
              <w:t>6 600,00</w:t>
            </w:r>
          </w:p>
        </w:tc>
      </w:tr>
      <w:tr w:rsidR="0078512D" w:rsidRPr="00BE20A2" w14:paraId="260541A9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7CA7D" w14:textId="77777777" w:rsidR="0078512D" w:rsidRPr="00BE20A2" w:rsidRDefault="0078512D" w:rsidP="009761F7">
            <w:pPr>
              <w:pStyle w:val="ab"/>
            </w:pPr>
            <w:r w:rsidRPr="00BE20A2"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01B70" w14:textId="77777777" w:rsidR="0078512D" w:rsidRPr="00BE20A2" w:rsidRDefault="0078512D" w:rsidP="009761F7">
            <w:pPr>
              <w:jc w:val="center"/>
            </w:pPr>
            <w:r w:rsidRPr="00BE20A2">
              <w:t>9100</w:t>
            </w:r>
            <w:r>
              <w:t>4</w:t>
            </w:r>
            <w:r w:rsidRPr="00BE20A2">
              <w:t>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98576" w14:textId="77777777" w:rsidR="0078512D" w:rsidRPr="00BE20A2" w:rsidRDefault="0078512D" w:rsidP="009761F7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1B764" w14:textId="77777777" w:rsidR="0078512D" w:rsidRPr="00BE20A2" w:rsidRDefault="0090613D" w:rsidP="009761F7">
            <w:pPr>
              <w:jc w:val="right"/>
            </w:pPr>
            <w:r>
              <w:t>14</w:t>
            </w:r>
            <w:r w:rsidR="0078512D">
              <w:t>6 600,00</w:t>
            </w:r>
          </w:p>
        </w:tc>
      </w:tr>
      <w:tr w:rsidR="0078512D" w:rsidRPr="00BE20A2" w14:paraId="036D942F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4AB11" w14:textId="77777777" w:rsidR="0078512D" w:rsidRPr="00BE20A2" w:rsidRDefault="0078512D" w:rsidP="009761F7">
            <w:pPr>
              <w:pStyle w:val="ab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36744" w14:textId="77777777" w:rsidR="0078512D" w:rsidRPr="00BE20A2" w:rsidRDefault="0078512D" w:rsidP="009761F7">
            <w:pPr>
              <w:jc w:val="center"/>
            </w:pPr>
            <w:r w:rsidRPr="00BE20A2">
              <w:t>9100</w:t>
            </w:r>
            <w:r>
              <w:t>4</w:t>
            </w:r>
            <w:r w:rsidRPr="00BE20A2">
              <w:t>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D8F77" w14:textId="77777777" w:rsidR="0078512D" w:rsidRPr="00BE20A2" w:rsidRDefault="0078512D" w:rsidP="009761F7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5BA6C" w14:textId="77777777" w:rsidR="0078512D" w:rsidRPr="00BE20A2" w:rsidRDefault="0090613D" w:rsidP="009761F7">
            <w:pPr>
              <w:jc w:val="right"/>
            </w:pPr>
            <w:r>
              <w:t>14</w:t>
            </w:r>
            <w:r w:rsidR="0078512D">
              <w:t>6 600,00</w:t>
            </w:r>
          </w:p>
        </w:tc>
      </w:tr>
      <w:tr w:rsidR="0078512D" w:rsidRPr="00BE20A2" w14:paraId="3CE06E34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A8579" w14:textId="77777777" w:rsidR="0078512D" w:rsidRPr="00BE20A2" w:rsidRDefault="0078512D" w:rsidP="009761F7">
            <w:pPr>
              <w:pStyle w:val="ab"/>
              <w:rPr>
                <w:b/>
                <w:color w:val="000000"/>
              </w:rPr>
            </w:pPr>
            <w:r w:rsidRPr="00BE20A2">
              <w:rPr>
                <w:b/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F47D9" w14:textId="77777777" w:rsidR="0078512D" w:rsidRPr="00BE20A2" w:rsidRDefault="0078512D" w:rsidP="009761F7">
            <w:pPr>
              <w:jc w:val="center"/>
              <w:rPr>
                <w:b/>
              </w:rPr>
            </w:pPr>
            <w:r w:rsidRPr="00BE20A2">
              <w:rPr>
                <w:b/>
              </w:rPr>
              <w:t>9100</w:t>
            </w:r>
            <w:r>
              <w:rPr>
                <w:b/>
              </w:rPr>
              <w:t>5</w:t>
            </w:r>
            <w:r w:rsidRPr="00BE20A2">
              <w:rPr>
                <w:b/>
              </w:rPr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44852" w14:textId="77777777" w:rsidR="0078512D" w:rsidRPr="00BE20A2" w:rsidRDefault="0078512D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72843" w14:textId="77777777" w:rsidR="0078512D" w:rsidRPr="00BE20A2" w:rsidRDefault="0078512D" w:rsidP="009761F7">
            <w:pPr>
              <w:jc w:val="right"/>
              <w:rPr>
                <w:b/>
              </w:rPr>
            </w:pPr>
            <w:r>
              <w:rPr>
                <w:b/>
              </w:rPr>
              <w:t>4 496,00</w:t>
            </w:r>
          </w:p>
        </w:tc>
      </w:tr>
      <w:tr w:rsidR="0078512D" w:rsidRPr="00BE20A2" w14:paraId="609EF210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08EE5" w14:textId="77777777" w:rsidR="0078512D" w:rsidRPr="001C6346" w:rsidRDefault="0078512D" w:rsidP="009761F7">
            <w:pPr>
              <w:outlineLvl w:val="2"/>
              <w:rPr>
                <w:bCs/>
                <w:color w:val="000000"/>
              </w:rPr>
            </w:pPr>
            <w:r w:rsidRPr="001C6346">
              <w:rPr>
                <w:bCs/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69E0B" w14:textId="77777777" w:rsidR="0078512D" w:rsidRPr="00BE20A2" w:rsidRDefault="0078512D" w:rsidP="009761F7">
            <w:pPr>
              <w:jc w:val="center"/>
            </w:pPr>
            <w:r w:rsidRPr="00BE20A2">
              <w:t>9100</w:t>
            </w:r>
            <w:r>
              <w:t>5</w:t>
            </w:r>
            <w:r w:rsidRPr="00BE20A2">
              <w:t>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9BDFA" w14:textId="77777777" w:rsidR="0078512D" w:rsidRPr="00BE20A2" w:rsidRDefault="0078512D" w:rsidP="009761F7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9D937" w14:textId="77777777" w:rsidR="0078512D" w:rsidRPr="00BE20A2" w:rsidRDefault="0078512D" w:rsidP="009761F7">
            <w:pPr>
              <w:jc w:val="right"/>
            </w:pPr>
            <w:r>
              <w:t>4 496,00</w:t>
            </w:r>
          </w:p>
        </w:tc>
      </w:tr>
      <w:tr w:rsidR="0078512D" w:rsidRPr="00BE20A2" w14:paraId="1B1F769D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93CE8" w14:textId="77777777" w:rsidR="0078512D" w:rsidRPr="00BE20A2" w:rsidRDefault="0078512D" w:rsidP="009761F7">
            <w:pPr>
              <w:pStyle w:val="ab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27C1A" w14:textId="77777777" w:rsidR="0078512D" w:rsidRPr="00BE20A2" w:rsidRDefault="0078512D" w:rsidP="009761F7">
            <w:pPr>
              <w:jc w:val="center"/>
            </w:pPr>
            <w:r w:rsidRPr="00BE20A2">
              <w:t>9100</w:t>
            </w:r>
            <w:r>
              <w:t>5</w:t>
            </w:r>
            <w:r w:rsidRPr="00BE20A2">
              <w:t>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FD9E5" w14:textId="77777777" w:rsidR="0078512D" w:rsidRPr="00BE20A2" w:rsidRDefault="0078512D" w:rsidP="009761F7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7081F" w14:textId="77777777" w:rsidR="0078512D" w:rsidRPr="00BE20A2" w:rsidRDefault="0078512D" w:rsidP="009761F7">
            <w:pPr>
              <w:jc w:val="right"/>
            </w:pPr>
            <w:r>
              <w:t>4 496,00</w:t>
            </w:r>
          </w:p>
        </w:tc>
      </w:tr>
      <w:tr w:rsidR="0078512D" w:rsidRPr="00BE20A2" w14:paraId="4EC34872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62780" w14:textId="77777777" w:rsidR="0078512D" w:rsidRPr="00BE20A2" w:rsidRDefault="0078512D" w:rsidP="009761F7">
            <w:pPr>
              <w:pStyle w:val="ab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61165" w14:textId="77777777" w:rsidR="0078512D" w:rsidRPr="00BE20A2" w:rsidRDefault="0078512D" w:rsidP="009761F7">
            <w:pPr>
              <w:jc w:val="center"/>
            </w:pPr>
            <w:r w:rsidRPr="00BE20A2">
              <w:t>9100</w:t>
            </w:r>
            <w:r>
              <w:t>5</w:t>
            </w:r>
            <w:r w:rsidRPr="00BE20A2">
              <w:t>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63CDD" w14:textId="77777777" w:rsidR="0078512D" w:rsidRPr="00BE20A2" w:rsidRDefault="0078512D" w:rsidP="009761F7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9B6B7" w14:textId="77777777" w:rsidR="0078512D" w:rsidRPr="00BE20A2" w:rsidRDefault="0078512D" w:rsidP="009761F7">
            <w:pPr>
              <w:jc w:val="right"/>
            </w:pPr>
            <w:r>
              <w:t>4 496,00</w:t>
            </w:r>
          </w:p>
        </w:tc>
      </w:tr>
      <w:tr w:rsidR="00F25BDB" w:rsidRPr="00BE20A2" w14:paraId="130ED3BA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F1F92" w14:textId="77777777" w:rsidR="00F25BDB" w:rsidRPr="00BE20A2" w:rsidRDefault="00F25BDB" w:rsidP="009761F7">
            <w:pPr>
              <w:pStyle w:val="ab"/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AFBEF" w14:textId="77777777" w:rsidR="00F25BDB" w:rsidRPr="00BE20A2" w:rsidRDefault="00F25BDB" w:rsidP="009761F7">
            <w:pPr>
              <w:jc w:val="center"/>
              <w:rPr>
                <w:b/>
              </w:rPr>
            </w:pPr>
            <w:r w:rsidRPr="00BE20A2">
              <w:rPr>
                <w:b/>
              </w:rPr>
              <w:t>9100</w:t>
            </w:r>
            <w:r>
              <w:rPr>
                <w:b/>
              </w:rPr>
              <w:t>6</w:t>
            </w:r>
            <w:r w:rsidRPr="00BE20A2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FB5C6" w14:textId="77777777" w:rsidR="00F25BDB" w:rsidRPr="00BE20A2" w:rsidRDefault="00F25BDB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D3E60" w14:textId="77777777" w:rsidR="00F25BDB" w:rsidRPr="00BE20A2" w:rsidRDefault="0090613D" w:rsidP="009761F7">
            <w:pPr>
              <w:jc w:val="right"/>
              <w:rPr>
                <w:b/>
              </w:rPr>
            </w:pPr>
            <w:r>
              <w:rPr>
                <w:b/>
              </w:rPr>
              <w:t>683 551</w:t>
            </w:r>
            <w:r w:rsidR="00F25BDB">
              <w:rPr>
                <w:b/>
              </w:rPr>
              <w:t>,00</w:t>
            </w:r>
          </w:p>
        </w:tc>
      </w:tr>
      <w:tr w:rsidR="00F25BDB" w:rsidRPr="00BE20A2" w14:paraId="5B13F02F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D3ACC" w14:textId="77777777" w:rsidR="00F25BDB" w:rsidRPr="00BE20A2" w:rsidRDefault="00F25BDB" w:rsidP="009761F7">
            <w:pPr>
              <w:pStyle w:val="ab"/>
            </w:pPr>
            <w:r w:rsidRPr="00BE20A2">
              <w:t>Пенсии за выслугу лет лицам, замещавшим муниципальные должности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56EBD" w14:textId="77777777" w:rsidR="00F25BDB" w:rsidRPr="00BE20A2" w:rsidRDefault="00F25BDB" w:rsidP="009761F7">
            <w:pPr>
              <w:jc w:val="center"/>
            </w:pPr>
            <w:r w:rsidRPr="00BE20A2">
              <w:t>9100</w:t>
            </w:r>
            <w:r>
              <w:t>6</w:t>
            </w:r>
            <w:r w:rsidRPr="00BE20A2">
              <w:t>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61F34" w14:textId="77777777" w:rsidR="00F25BDB" w:rsidRPr="00BE20A2" w:rsidRDefault="00F25BDB" w:rsidP="009761F7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7DFDC" w14:textId="77777777" w:rsidR="00F25BDB" w:rsidRPr="00BE20A2" w:rsidRDefault="0090613D" w:rsidP="009761F7">
            <w:pPr>
              <w:jc w:val="right"/>
            </w:pPr>
            <w:r>
              <w:t>683 551</w:t>
            </w:r>
            <w:r w:rsidR="00F25BDB">
              <w:t>,00</w:t>
            </w:r>
          </w:p>
        </w:tc>
      </w:tr>
      <w:tr w:rsidR="0090613D" w:rsidRPr="00BE20A2" w14:paraId="60B4C94A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21F2E" w14:textId="77777777" w:rsidR="0090613D" w:rsidRPr="00BE20A2" w:rsidRDefault="0090613D" w:rsidP="009761F7">
            <w:pPr>
              <w:pStyle w:val="ab"/>
            </w:pPr>
            <w:r w:rsidRPr="00BE20A2">
              <w:t>Социальное обеспечение и иные выплаты населению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2F4F7" w14:textId="77777777" w:rsidR="0090613D" w:rsidRPr="00BE20A2" w:rsidRDefault="0090613D" w:rsidP="009761F7">
            <w:pPr>
              <w:jc w:val="center"/>
            </w:pPr>
            <w:r w:rsidRPr="00BE20A2">
              <w:t>9100</w:t>
            </w:r>
            <w:r>
              <w:t>6</w:t>
            </w:r>
            <w:r w:rsidRPr="00BE20A2">
              <w:t>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C659F" w14:textId="77777777" w:rsidR="0090613D" w:rsidRPr="00BE20A2" w:rsidRDefault="0090613D" w:rsidP="009761F7">
            <w:pPr>
              <w:jc w:val="center"/>
            </w:pPr>
            <w:r w:rsidRPr="00BE20A2">
              <w:t>300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35FF3" w14:textId="77777777" w:rsidR="0090613D" w:rsidRPr="00BE20A2" w:rsidRDefault="0090613D" w:rsidP="004D0687">
            <w:pPr>
              <w:jc w:val="right"/>
            </w:pPr>
            <w:r>
              <w:t>683 551,00</w:t>
            </w:r>
          </w:p>
        </w:tc>
      </w:tr>
      <w:tr w:rsidR="0090613D" w:rsidRPr="00BE20A2" w14:paraId="4EEBE810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AF7D3" w14:textId="77777777" w:rsidR="0090613D" w:rsidRPr="00BE20A2" w:rsidRDefault="0090613D" w:rsidP="009761F7">
            <w:pPr>
              <w:pStyle w:val="ab"/>
            </w:pPr>
            <w:r w:rsidRPr="00BE20A2">
              <w:t>Публичные нормативные социальные выплаты гражданам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20842" w14:textId="77777777" w:rsidR="0090613D" w:rsidRPr="00BE20A2" w:rsidRDefault="0090613D" w:rsidP="009761F7">
            <w:pPr>
              <w:jc w:val="center"/>
            </w:pPr>
            <w:r w:rsidRPr="00BE20A2">
              <w:t>9100</w:t>
            </w:r>
            <w:r>
              <w:t>6</w:t>
            </w:r>
            <w:r w:rsidRPr="00BE20A2">
              <w:t>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3A511" w14:textId="77777777" w:rsidR="0090613D" w:rsidRPr="00BE20A2" w:rsidRDefault="0090613D" w:rsidP="009761F7">
            <w:pPr>
              <w:jc w:val="center"/>
            </w:pPr>
            <w:r w:rsidRPr="00BE20A2">
              <w:t>310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055E4" w14:textId="77777777" w:rsidR="0090613D" w:rsidRPr="00BE20A2" w:rsidRDefault="0090613D" w:rsidP="004D0687">
            <w:pPr>
              <w:jc w:val="right"/>
            </w:pPr>
            <w:r>
              <w:t>683 551,00</w:t>
            </w:r>
          </w:p>
        </w:tc>
      </w:tr>
      <w:tr w:rsidR="00EF2952" w:rsidRPr="00BE20A2" w14:paraId="3C6B8552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29EA7" w14:textId="77777777" w:rsidR="00EF2952" w:rsidRPr="0012428F" w:rsidRDefault="00EF2952" w:rsidP="00544343">
            <w:pPr>
              <w:pStyle w:val="ab"/>
              <w:rPr>
                <w:b/>
              </w:rPr>
            </w:pPr>
            <w:r>
              <w:rPr>
                <w:b/>
              </w:rPr>
              <w:t>Оказание помощи семьям участников СВО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D5BA2" w14:textId="77777777" w:rsidR="00EF2952" w:rsidRPr="0012428F" w:rsidRDefault="00EF2952" w:rsidP="00544343">
            <w:pPr>
              <w:jc w:val="center"/>
              <w:rPr>
                <w:b/>
              </w:rPr>
            </w:pPr>
            <w:r w:rsidRPr="0012428F">
              <w:rPr>
                <w:b/>
              </w:rPr>
              <w:t>9100700000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1566D" w14:textId="77777777" w:rsidR="00EF2952" w:rsidRPr="0012428F" w:rsidRDefault="00EF2952" w:rsidP="0054434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D881C" w14:textId="77777777" w:rsidR="00EF2952" w:rsidRPr="0012428F" w:rsidRDefault="00EF2952" w:rsidP="00544343">
            <w:pPr>
              <w:jc w:val="right"/>
              <w:rPr>
                <w:b/>
              </w:rPr>
            </w:pPr>
            <w:r>
              <w:rPr>
                <w:b/>
              </w:rPr>
              <w:t>30 000,00</w:t>
            </w:r>
          </w:p>
        </w:tc>
      </w:tr>
      <w:tr w:rsidR="00EF2952" w:rsidRPr="00BE20A2" w14:paraId="2758EF2C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66AE4" w14:textId="77777777" w:rsidR="00EF2952" w:rsidRPr="00F95AA9" w:rsidRDefault="00EF2952" w:rsidP="00544343">
            <w:r w:rsidRPr="00F95AA9">
              <w:t>Расходы по оказанию помощи семьям участников специальной военной операции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F66F9" w14:textId="77777777" w:rsidR="00EF2952" w:rsidRPr="00F95AA9" w:rsidRDefault="00EF2952" w:rsidP="00544343">
            <w:pPr>
              <w:jc w:val="center"/>
            </w:pPr>
            <w:r w:rsidRPr="00F95AA9">
              <w:t>9100721180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E3680" w14:textId="77777777" w:rsidR="00EF2952" w:rsidRPr="00F95AA9" w:rsidRDefault="00EF2952" w:rsidP="00544343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D9062" w14:textId="77777777" w:rsidR="00EF2952" w:rsidRPr="00F95AA9" w:rsidRDefault="00EF2952" w:rsidP="00544343">
            <w:pPr>
              <w:jc w:val="right"/>
            </w:pPr>
            <w:r>
              <w:t>30 000,00</w:t>
            </w:r>
          </w:p>
        </w:tc>
      </w:tr>
      <w:tr w:rsidR="00EF2952" w:rsidRPr="00BE20A2" w14:paraId="1092E0DC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C304C" w14:textId="77777777" w:rsidR="00EF2952" w:rsidRPr="0095375B" w:rsidRDefault="00EF2952" w:rsidP="00544343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587C3" w14:textId="77777777" w:rsidR="00EF2952" w:rsidRPr="00F95AA9" w:rsidRDefault="00EF2952" w:rsidP="00544343">
            <w:pPr>
              <w:jc w:val="center"/>
            </w:pPr>
            <w:r w:rsidRPr="00F95AA9">
              <w:t>9100721180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60780" w14:textId="77777777" w:rsidR="00EF2952" w:rsidRDefault="00EF2952" w:rsidP="00544343">
            <w:pPr>
              <w:jc w:val="center"/>
            </w:pPr>
            <w:r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A942B" w14:textId="77777777" w:rsidR="00EF2952" w:rsidRDefault="00EF2952" w:rsidP="00544343">
            <w:pPr>
              <w:jc w:val="right"/>
            </w:pPr>
            <w:r>
              <w:t>30 000,00</w:t>
            </w:r>
          </w:p>
        </w:tc>
      </w:tr>
      <w:tr w:rsidR="00EF2952" w:rsidRPr="00BE20A2" w14:paraId="32DFC755" w14:textId="77777777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903FA" w14:textId="77777777" w:rsidR="00EF2952" w:rsidRPr="0095375B" w:rsidRDefault="00EF2952" w:rsidP="00544343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A8687" w14:textId="77777777" w:rsidR="00EF2952" w:rsidRPr="00F95AA9" w:rsidRDefault="00EF2952" w:rsidP="00544343">
            <w:pPr>
              <w:jc w:val="center"/>
            </w:pPr>
            <w:r w:rsidRPr="00F95AA9">
              <w:t>9100721180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7DADC" w14:textId="77777777" w:rsidR="00EF2952" w:rsidRDefault="00EF2952" w:rsidP="00544343">
            <w:pPr>
              <w:jc w:val="center"/>
            </w:pPr>
            <w:r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40063" w14:textId="77777777" w:rsidR="00EF2952" w:rsidRDefault="00EF2952" w:rsidP="00544343">
            <w:pPr>
              <w:jc w:val="right"/>
            </w:pPr>
            <w:r>
              <w:t>30 000,00</w:t>
            </w:r>
          </w:p>
        </w:tc>
      </w:tr>
    </w:tbl>
    <w:p w14:paraId="4DEEDAF9" w14:textId="77777777" w:rsidR="00D65476" w:rsidRDefault="00D65476" w:rsidP="0058212F">
      <w:r>
        <w:t xml:space="preserve">    </w:t>
      </w:r>
      <w:r w:rsidR="004842D6">
        <w:t xml:space="preserve">                           </w:t>
      </w:r>
    </w:p>
    <w:p w14:paraId="5F536D27" w14:textId="77777777" w:rsidR="006D5E4B" w:rsidRDefault="006D5E4B" w:rsidP="0058212F"/>
    <w:p w14:paraId="1E8F642F" w14:textId="77777777" w:rsidR="0090613D" w:rsidRDefault="0090613D" w:rsidP="0058212F"/>
    <w:p w14:paraId="7E0331F1" w14:textId="77777777" w:rsidR="0090613D" w:rsidRDefault="0090613D" w:rsidP="0058212F"/>
    <w:p w14:paraId="5B9FE6B5" w14:textId="77777777" w:rsidR="0090613D" w:rsidRDefault="0090613D" w:rsidP="0058212F"/>
    <w:p w14:paraId="206286D9" w14:textId="77777777" w:rsidR="0090613D" w:rsidRDefault="0090613D" w:rsidP="0058212F"/>
    <w:p w14:paraId="7EDBE52E" w14:textId="77777777" w:rsidR="0090613D" w:rsidRDefault="0090613D" w:rsidP="0058212F"/>
    <w:p w14:paraId="54F4184F" w14:textId="77777777" w:rsidR="0090613D" w:rsidRDefault="0090613D" w:rsidP="0058212F"/>
    <w:p w14:paraId="33557F9E" w14:textId="77777777" w:rsidR="0090613D" w:rsidRDefault="0090613D" w:rsidP="0058212F"/>
    <w:p w14:paraId="720D9FF8" w14:textId="77777777" w:rsidR="0090613D" w:rsidRDefault="0090613D" w:rsidP="0058212F"/>
    <w:p w14:paraId="0FBEE98E" w14:textId="77777777" w:rsidR="0090613D" w:rsidRDefault="0090613D" w:rsidP="0058212F"/>
    <w:p w14:paraId="2A1294D3" w14:textId="77777777" w:rsidR="0090613D" w:rsidRDefault="0090613D" w:rsidP="0058212F"/>
    <w:p w14:paraId="25E42AE3" w14:textId="77777777" w:rsidR="0090613D" w:rsidRDefault="0090613D" w:rsidP="0058212F"/>
    <w:p w14:paraId="3D4DFDD6" w14:textId="77777777" w:rsidR="0090613D" w:rsidRDefault="0090613D" w:rsidP="0058212F"/>
    <w:p w14:paraId="740FDD7F" w14:textId="77777777" w:rsidR="0090613D" w:rsidRDefault="0090613D" w:rsidP="0058212F"/>
    <w:p w14:paraId="1FB13A6A" w14:textId="77777777" w:rsidR="0090613D" w:rsidRDefault="0090613D" w:rsidP="0058212F"/>
    <w:p w14:paraId="6D1AAFEC" w14:textId="77777777" w:rsidR="0090613D" w:rsidRDefault="0090613D" w:rsidP="0058212F"/>
    <w:p w14:paraId="33DBF283" w14:textId="77777777" w:rsidR="0090613D" w:rsidRDefault="0090613D" w:rsidP="0058212F"/>
    <w:p w14:paraId="17F35625" w14:textId="77777777" w:rsidR="0090613D" w:rsidRDefault="0090613D" w:rsidP="0058212F"/>
    <w:p w14:paraId="6D3C9903" w14:textId="77777777" w:rsidR="0090613D" w:rsidRDefault="0090613D" w:rsidP="0058212F"/>
    <w:p w14:paraId="48C7048C" w14:textId="77777777" w:rsidR="0090613D" w:rsidRDefault="0090613D" w:rsidP="0058212F"/>
    <w:p w14:paraId="16063D76" w14:textId="77777777" w:rsidR="0090613D" w:rsidRDefault="0090613D" w:rsidP="0058212F"/>
    <w:p w14:paraId="0870A01A" w14:textId="77777777" w:rsidR="0090613D" w:rsidRDefault="0090613D" w:rsidP="0058212F"/>
    <w:p w14:paraId="63BABCD1" w14:textId="77777777" w:rsidR="0090613D" w:rsidRDefault="0090613D" w:rsidP="0058212F"/>
    <w:p w14:paraId="0DEA80AF" w14:textId="77777777" w:rsidR="0090613D" w:rsidRDefault="0090613D" w:rsidP="0058212F"/>
    <w:p w14:paraId="78577C7B" w14:textId="77777777" w:rsidR="0090613D" w:rsidRDefault="0090613D" w:rsidP="0058212F"/>
    <w:p w14:paraId="4F4F82C1" w14:textId="77777777" w:rsidR="0090613D" w:rsidRDefault="0090613D" w:rsidP="0058212F"/>
    <w:p w14:paraId="3857FA8F" w14:textId="77777777" w:rsidR="0090613D" w:rsidRDefault="0090613D" w:rsidP="0058212F"/>
    <w:p w14:paraId="22340EA0" w14:textId="77777777" w:rsidR="0046787C" w:rsidRDefault="0046787C" w:rsidP="0058212F"/>
    <w:p w14:paraId="4221DF53" w14:textId="77777777" w:rsidR="0046787C" w:rsidRDefault="0046787C" w:rsidP="0058212F"/>
    <w:p w14:paraId="28814CC5" w14:textId="77777777" w:rsidR="0046787C" w:rsidRDefault="0046787C" w:rsidP="0058212F"/>
    <w:p w14:paraId="036ADE56" w14:textId="77777777" w:rsidR="0046787C" w:rsidRDefault="0046787C" w:rsidP="0058212F"/>
    <w:p w14:paraId="35E048A2" w14:textId="77777777" w:rsidR="0046787C" w:rsidRDefault="0046787C" w:rsidP="0058212F"/>
    <w:p w14:paraId="784F3BF3" w14:textId="77777777" w:rsidR="0046787C" w:rsidRDefault="0046787C" w:rsidP="0058212F"/>
    <w:p w14:paraId="12BBD5F6" w14:textId="77777777" w:rsidR="0090613D" w:rsidRDefault="0090613D" w:rsidP="0058212F"/>
    <w:p w14:paraId="4B0BFB6F" w14:textId="77777777" w:rsidR="0090613D" w:rsidRDefault="0090613D" w:rsidP="0058212F"/>
    <w:p w14:paraId="25B9AC97" w14:textId="77777777" w:rsidR="00D30E60" w:rsidRDefault="00D30E60" w:rsidP="0058212F"/>
    <w:p w14:paraId="5F1ED979" w14:textId="77777777" w:rsidR="00D30E60" w:rsidRDefault="00D30E60" w:rsidP="0058212F"/>
    <w:p w14:paraId="3D89CEC6" w14:textId="77777777" w:rsidR="009761F7" w:rsidRDefault="009761F7" w:rsidP="009761F7">
      <w:pPr>
        <w:jc w:val="right"/>
      </w:pPr>
      <w:r>
        <w:t>Приложение 12</w:t>
      </w:r>
    </w:p>
    <w:p w14:paraId="6ACE5745" w14:textId="77777777" w:rsidR="009761F7" w:rsidRDefault="009761F7" w:rsidP="009761F7">
      <w:pPr>
        <w:jc w:val="right"/>
      </w:pPr>
      <w:r>
        <w:t xml:space="preserve">                                        </w:t>
      </w:r>
      <w:proofErr w:type="gramStart"/>
      <w:r>
        <w:t>к  решению</w:t>
      </w:r>
      <w:proofErr w:type="gramEnd"/>
      <w:r>
        <w:t xml:space="preserve"> Совета депутатов </w:t>
      </w:r>
    </w:p>
    <w:p w14:paraId="08F6EE00" w14:textId="77777777" w:rsidR="009761F7" w:rsidRDefault="009761F7" w:rsidP="009761F7">
      <w:pPr>
        <w:jc w:val="right"/>
      </w:pPr>
      <w:r>
        <w:t xml:space="preserve">                                                   </w:t>
      </w:r>
      <w:proofErr w:type="spellStart"/>
      <w:r>
        <w:t>Леонидовского</w:t>
      </w:r>
      <w:proofErr w:type="spellEnd"/>
      <w:r>
        <w:t xml:space="preserve"> сельского поселения</w:t>
      </w:r>
    </w:p>
    <w:p w14:paraId="04153A43" w14:textId="77777777" w:rsidR="009761F7" w:rsidRDefault="009761F7" w:rsidP="009761F7">
      <w:pPr>
        <w:jc w:val="right"/>
      </w:pPr>
      <w:r>
        <w:t xml:space="preserve">                                                             Ельнинского района Смоленской области</w:t>
      </w:r>
    </w:p>
    <w:p w14:paraId="3D68E206" w14:textId="77777777" w:rsidR="00D30E60" w:rsidRPr="00B71F67" w:rsidRDefault="009761F7" w:rsidP="00D30E60">
      <w:pPr>
        <w:jc w:val="right"/>
        <w:rPr>
          <w:szCs w:val="28"/>
        </w:rPr>
      </w:pPr>
      <w:r>
        <w:t xml:space="preserve">                                                                   </w:t>
      </w:r>
      <w:r w:rsidR="00D30E60">
        <w:rPr>
          <w:szCs w:val="28"/>
        </w:rPr>
        <w:t>от 21.12.2023 № 30</w:t>
      </w:r>
    </w:p>
    <w:p w14:paraId="7BB3D72B" w14:textId="77777777" w:rsidR="00D30E60" w:rsidRDefault="00D30E60" w:rsidP="00D30E60">
      <w:pPr>
        <w:jc w:val="right"/>
      </w:pPr>
      <w:r>
        <w:t xml:space="preserve">(в редакции решений Совета депутатов </w:t>
      </w:r>
      <w:proofErr w:type="spellStart"/>
      <w:r>
        <w:t>Леонидовского</w:t>
      </w:r>
      <w:proofErr w:type="spellEnd"/>
    </w:p>
    <w:p w14:paraId="3D528867" w14:textId="77777777" w:rsidR="00D30E60" w:rsidRDefault="00D30E60" w:rsidP="00D30E60">
      <w:pPr>
        <w:jc w:val="right"/>
      </w:pPr>
      <w:r>
        <w:t xml:space="preserve">                                                             сельского </w:t>
      </w:r>
      <w:proofErr w:type="gramStart"/>
      <w:r>
        <w:t>поселения  Ельнинского</w:t>
      </w:r>
      <w:proofErr w:type="gramEnd"/>
      <w:r>
        <w:t xml:space="preserve"> района  </w:t>
      </w:r>
    </w:p>
    <w:p w14:paraId="2247B3F5" w14:textId="77777777" w:rsidR="00544343" w:rsidRDefault="00D30E60" w:rsidP="00D30E60">
      <w:pPr>
        <w:jc w:val="right"/>
      </w:pPr>
      <w:r>
        <w:t>Смоленской области от 26.02.2024 №3, от 19.03.2024 №4</w:t>
      </w:r>
      <w:r w:rsidR="001D2001">
        <w:t xml:space="preserve">, </w:t>
      </w:r>
    </w:p>
    <w:p w14:paraId="33CF7DFE" w14:textId="77777777" w:rsidR="009761F7" w:rsidRPr="004E5F60" w:rsidRDefault="001D2001" w:rsidP="00D30E60">
      <w:pPr>
        <w:jc w:val="right"/>
      </w:pPr>
      <w:r>
        <w:t>от 04.07.2024 №21</w:t>
      </w:r>
      <w:r w:rsidR="00544343">
        <w:t>, от 30.09.2024 №23</w:t>
      </w:r>
      <w:r w:rsidR="00D30E60">
        <w:t>)</w:t>
      </w:r>
    </w:p>
    <w:p w14:paraId="3A2157C2" w14:textId="77777777" w:rsidR="009761F7" w:rsidRPr="006A6DAD" w:rsidRDefault="009761F7" w:rsidP="00686604"/>
    <w:p w14:paraId="2C308931" w14:textId="77777777" w:rsidR="009761F7" w:rsidRDefault="009761F7" w:rsidP="009761F7"/>
    <w:p w14:paraId="5D0BDCDD" w14:textId="77777777" w:rsidR="009761F7" w:rsidRDefault="009761F7" w:rsidP="009761F7">
      <w:pPr>
        <w:tabs>
          <w:tab w:val="left" w:pos="5505"/>
        </w:tabs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Ведомственная структура расходов</w:t>
      </w:r>
    </w:p>
    <w:p w14:paraId="2B24EFBD" w14:textId="77777777" w:rsidR="009761F7" w:rsidRDefault="009761F7" w:rsidP="009761F7">
      <w:pPr>
        <w:tabs>
          <w:tab w:val="left" w:pos="5505"/>
        </w:tabs>
        <w:jc w:val="center"/>
        <w:outlineLvl w:val="0"/>
        <w:rPr>
          <w:szCs w:val="28"/>
        </w:rPr>
      </w:pPr>
      <w:r>
        <w:rPr>
          <w:b/>
          <w:bCs/>
          <w:szCs w:val="28"/>
        </w:rPr>
        <w:t xml:space="preserve">бюджета </w:t>
      </w:r>
      <w:proofErr w:type="spellStart"/>
      <w:r>
        <w:rPr>
          <w:b/>
          <w:szCs w:val="28"/>
        </w:rPr>
        <w:t>Леонидовского</w:t>
      </w:r>
      <w:proofErr w:type="spellEnd"/>
      <w:r>
        <w:rPr>
          <w:b/>
          <w:bCs/>
          <w:szCs w:val="28"/>
        </w:rPr>
        <w:t xml:space="preserve"> сельского поселения Ельнинского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>
        <w:rPr>
          <w:b/>
          <w:bCs/>
          <w:szCs w:val="28"/>
        </w:rPr>
        <w:t>непрограмным</w:t>
      </w:r>
      <w:proofErr w:type="spellEnd"/>
      <w:r>
        <w:rPr>
          <w:b/>
          <w:bCs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бюджетов) на 2024 год</w:t>
      </w:r>
    </w:p>
    <w:p w14:paraId="430DFD40" w14:textId="77777777" w:rsidR="009761F7" w:rsidRPr="00E80EC3" w:rsidRDefault="009761F7" w:rsidP="009761F7">
      <w:pPr>
        <w:tabs>
          <w:tab w:val="left" w:pos="8040"/>
        </w:tabs>
        <w:ind w:right="-710"/>
        <w:rPr>
          <w:bCs/>
        </w:rPr>
      </w:pPr>
      <w:r>
        <w:rPr>
          <w:b/>
          <w:bCs/>
          <w:szCs w:val="28"/>
        </w:rPr>
        <w:tab/>
        <w:t xml:space="preserve">                      </w:t>
      </w:r>
      <w:proofErr w:type="gramStart"/>
      <w:r>
        <w:rPr>
          <w:bCs/>
        </w:rPr>
        <w:t xml:space="preserve">( </w:t>
      </w:r>
      <w:r w:rsidRPr="00E80EC3">
        <w:rPr>
          <w:bCs/>
        </w:rPr>
        <w:t>руб</w:t>
      </w:r>
      <w:r>
        <w:rPr>
          <w:bCs/>
        </w:rPr>
        <w:t>лей</w:t>
      </w:r>
      <w:proofErr w:type="gramEnd"/>
      <w:r w:rsidRPr="00E80EC3">
        <w:rPr>
          <w:bCs/>
        </w:rPr>
        <w:t>)</w:t>
      </w:r>
    </w:p>
    <w:tbl>
      <w:tblPr>
        <w:tblW w:w="10773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567"/>
        <w:gridCol w:w="567"/>
        <w:gridCol w:w="1559"/>
        <w:gridCol w:w="710"/>
        <w:gridCol w:w="1558"/>
      </w:tblGrid>
      <w:tr w:rsidR="009761F7" w:rsidRPr="00991DE3" w14:paraId="620985FD" w14:textId="77777777" w:rsidTr="009761F7">
        <w:trPr>
          <w:trHeight w:val="1500"/>
          <w:tblHeader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670E" w14:textId="77777777" w:rsidR="009761F7" w:rsidRPr="00513AAD" w:rsidRDefault="009761F7" w:rsidP="009761F7">
            <w:pPr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B33FA8" w14:textId="77777777" w:rsidR="009761F7" w:rsidRPr="00513AAD" w:rsidRDefault="009761F7" w:rsidP="009761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Код главного распорядителя средств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9DD304" w14:textId="77777777" w:rsidR="009761F7" w:rsidRPr="00513AAD" w:rsidRDefault="009761F7" w:rsidP="009761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B52920" w14:textId="77777777" w:rsidR="009761F7" w:rsidRPr="00513AAD" w:rsidRDefault="009761F7" w:rsidP="009761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F7A74F" w14:textId="77777777" w:rsidR="009761F7" w:rsidRPr="00513AAD" w:rsidRDefault="009761F7" w:rsidP="009761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DA771C" w14:textId="77777777" w:rsidR="009761F7" w:rsidRPr="00513AAD" w:rsidRDefault="009761F7" w:rsidP="009761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0185F37" w14:textId="77777777" w:rsidR="009761F7" w:rsidRPr="00513AAD" w:rsidRDefault="009761F7" w:rsidP="009761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Сумма</w:t>
            </w:r>
          </w:p>
        </w:tc>
      </w:tr>
      <w:tr w:rsidR="009761F7" w:rsidRPr="00415B73" w14:paraId="7CD6C6B2" w14:textId="77777777" w:rsidTr="009761F7">
        <w:trPr>
          <w:tblHeader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61FEA" w14:textId="77777777" w:rsidR="009761F7" w:rsidRPr="00326731" w:rsidRDefault="009761F7" w:rsidP="009761F7">
            <w:pPr>
              <w:jc w:val="center"/>
              <w:rPr>
                <w:b/>
              </w:rPr>
            </w:pPr>
            <w:r w:rsidRPr="00326731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2827" w14:textId="77777777" w:rsidR="009761F7" w:rsidRPr="00326731" w:rsidRDefault="009761F7" w:rsidP="009761F7">
            <w:pPr>
              <w:jc w:val="center"/>
              <w:rPr>
                <w:b/>
              </w:rPr>
            </w:pPr>
            <w:r w:rsidRPr="00326731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83956" w14:textId="77777777" w:rsidR="009761F7" w:rsidRPr="00326731" w:rsidRDefault="009761F7" w:rsidP="009761F7">
            <w:pPr>
              <w:jc w:val="center"/>
              <w:rPr>
                <w:b/>
              </w:rPr>
            </w:pPr>
            <w:r w:rsidRPr="00326731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5190" w14:textId="77777777" w:rsidR="009761F7" w:rsidRPr="00326731" w:rsidRDefault="009761F7" w:rsidP="009761F7">
            <w:pPr>
              <w:jc w:val="center"/>
              <w:rPr>
                <w:b/>
              </w:rPr>
            </w:pPr>
            <w:r w:rsidRPr="00326731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1D96E" w14:textId="77777777" w:rsidR="009761F7" w:rsidRPr="00326731" w:rsidRDefault="009761F7" w:rsidP="009761F7">
            <w:pPr>
              <w:jc w:val="center"/>
              <w:rPr>
                <w:b/>
              </w:rPr>
            </w:pPr>
            <w:r w:rsidRPr="00326731">
              <w:rPr>
                <w:b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F1BD1" w14:textId="77777777" w:rsidR="009761F7" w:rsidRPr="00326731" w:rsidRDefault="009761F7" w:rsidP="009761F7">
            <w:pPr>
              <w:jc w:val="center"/>
              <w:rPr>
                <w:b/>
              </w:rPr>
            </w:pPr>
            <w:r w:rsidRPr="00326731">
              <w:rPr>
                <w:b/>
              </w:rPr>
              <w:t>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AE602" w14:textId="77777777" w:rsidR="009761F7" w:rsidRPr="00326731" w:rsidRDefault="009761F7" w:rsidP="009761F7">
            <w:pPr>
              <w:jc w:val="center"/>
              <w:rPr>
                <w:b/>
              </w:rPr>
            </w:pPr>
            <w:r w:rsidRPr="00326731">
              <w:rPr>
                <w:b/>
              </w:rPr>
              <w:t>7</w:t>
            </w:r>
          </w:p>
        </w:tc>
      </w:tr>
      <w:tr w:rsidR="009761F7" w:rsidRPr="00415B73" w14:paraId="76A6E6B0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1910D" w14:textId="77777777" w:rsidR="009761F7" w:rsidRPr="00415B73" w:rsidRDefault="009761F7" w:rsidP="009761F7">
            <w:pPr>
              <w:pStyle w:val="ab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Леонидовского</w:t>
            </w:r>
            <w:proofErr w:type="spellEnd"/>
            <w:r>
              <w:rPr>
                <w:b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7943" w14:textId="77777777"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6DB80" w14:textId="77777777"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FA760" w14:textId="77777777"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4DA9B" w14:textId="77777777"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31FCA" w14:textId="77777777"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733B1" w14:textId="77777777" w:rsidR="009761F7" w:rsidRPr="00302AC7" w:rsidRDefault="009761F7" w:rsidP="00302AC7">
            <w:pPr>
              <w:jc w:val="right"/>
              <w:rPr>
                <w:b/>
              </w:rPr>
            </w:pPr>
            <w:r w:rsidRPr="00302AC7">
              <w:rPr>
                <w:b/>
              </w:rPr>
              <w:t>1</w:t>
            </w:r>
            <w:r w:rsidR="00686604" w:rsidRPr="00302AC7">
              <w:rPr>
                <w:b/>
              </w:rPr>
              <w:t>8</w:t>
            </w:r>
            <w:r w:rsidRPr="00302AC7">
              <w:rPr>
                <w:b/>
              </w:rPr>
              <w:t> </w:t>
            </w:r>
            <w:r w:rsidR="00302AC7">
              <w:rPr>
                <w:b/>
              </w:rPr>
              <w:t>779</w:t>
            </w:r>
            <w:r w:rsidRPr="00302AC7">
              <w:rPr>
                <w:b/>
              </w:rPr>
              <w:t xml:space="preserve"> </w:t>
            </w:r>
            <w:r w:rsidR="00302AC7">
              <w:rPr>
                <w:b/>
              </w:rPr>
              <w:t>9</w:t>
            </w:r>
            <w:r w:rsidR="00686604" w:rsidRPr="00302AC7">
              <w:rPr>
                <w:b/>
              </w:rPr>
              <w:t>83</w:t>
            </w:r>
            <w:r w:rsidRPr="00302AC7">
              <w:rPr>
                <w:b/>
              </w:rPr>
              <w:t>,00</w:t>
            </w:r>
          </w:p>
        </w:tc>
      </w:tr>
      <w:tr w:rsidR="009761F7" w:rsidRPr="00415B73" w14:paraId="4DC5622F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CE286" w14:textId="77777777"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B20CC" w14:textId="77777777"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5FE2A" w14:textId="77777777"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452BF" w14:textId="77777777"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739C9" w14:textId="77777777"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0AA0A" w14:textId="77777777"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80931" w14:textId="77777777" w:rsidR="009761F7" w:rsidRPr="006A6DAD" w:rsidRDefault="00686604" w:rsidP="007074BF">
            <w:pPr>
              <w:jc w:val="right"/>
              <w:rPr>
                <w:b/>
              </w:rPr>
            </w:pPr>
            <w:r>
              <w:rPr>
                <w:b/>
              </w:rPr>
              <w:t>10 3</w:t>
            </w:r>
            <w:r w:rsidR="007074BF">
              <w:rPr>
                <w:b/>
              </w:rPr>
              <w:t>5</w:t>
            </w:r>
            <w:r>
              <w:rPr>
                <w:b/>
              </w:rPr>
              <w:t>5 611</w:t>
            </w:r>
            <w:r w:rsidR="009761F7" w:rsidRPr="006A6DAD">
              <w:rPr>
                <w:b/>
              </w:rPr>
              <w:t>,00</w:t>
            </w:r>
          </w:p>
        </w:tc>
      </w:tr>
      <w:tr w:rsidR="00F177FC" w:rsidRPr="00415B73" w14:paraId="1347B2C3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4868F" w14:textId="77777777" w:rsidR="00F177FC" w:rsidRPr="00E3125A" w:rsidRDefault="00F177FC" w:rsidP="009761F7">
            <w:pPr>
              <w:pStyle w:val="ab"/>
              <w:rPr>
                <w:b/>
                <w:bCs/>
              </w:rPr>
            </w:pPr>
            <w:r w:rsidRPr="00E3125A"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ADB7D" w14:textId="77777777" w:rsidR="00F177FC" w:rsidRPr="00415B73" w:rsidRDefault="00F177FC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32573" w14:textId="77777777" w:rsidR="00F177FC" w:rsidRPr="00415B73" w:rsidRDefault="00F177FC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07ADB" w14:textId="77777777" w:rsidR="00F177FC" w:rsidRPr="00415B73" w:rsidRDefault="00F177FC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5E15F" w14:textId="77777777" w:rsidR="00F177FC" w:rsidRPr="00415B73" w:rsidRDefault="00F177FC" w:rsidP="009761F7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3F418" w14:textId="77777777" w:rsidR="00F177FC" w:rsidRPr="00415B73" w:rsidRDefault="00F177FC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81CDA" w14:textId="77777777" w:rsidR="00F177FC" w:rsidRPr="00F177FC" w:rsidRDefault="00F177FC" w:rsidP="003D266F">
            <w:pPr>
              <w:jc w:val="right"/>
              <w:rPr>
                <w:b/>
                <w:color w:val="000000"/>
              </w:rPr>
            </w:pPr>
            <w:r w:rsidRPr="00F177FC">
              <w:rPr>
                <w:b/>
                <w:color w:val="000000"/>
              </w:rPr>
              <w:t>1 204 799,00</w:t>
            </w:r>
          </w:p>
        </w:tc>
      </w:tr>
      <w:tr w:rsidR="009761F7" w:rsidRPr="00415B73" w14:paraId="5EFA586F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194F8" w14:textId="77777777" w:rsidR="009761F7" w:rsidRPr="007D3D6B" w:rsidRDefault="009761F7" w:rsidP="009761F7">
            <w:r w:rsidRPr="008B47BA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CB56E" w14:textId="77777777" w:rsidR="009761F7" w:rsidRPr="009666CD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8ED70" w14:textId="77777777" w:rsidR="009761F7" w:rsidRPr="009666CD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9CF88" w14:textId="77777777" w:rsidR="009761F7" w:rsidRPr="009666CD" w:rsidRDefault="009761F7" w:rsidP="009761F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B792E" w14:textId="77777777" w:rsidR="009761F7" w:rsidRPr="009666CD" w:rsidRDefault="009761F7" w:rsidP="009761F7">
            <w:pPr>
              <w:jc w:val="center"/>
              <w:rPr>
                <w:bCs/>
              </w:rPr>
            </w:pPr>
            <w:r>
              <w:rPr>
                <w:bCs/>
              </w:rPr>
              <w:t>7000000000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4E5AE" w14:textId="77777777" w:rsidR="009761F7" w:rsidRPr="009666CD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C0360" w14:textId="77777777" w:rsidR="009761F7" w:rsidRPr="009666CD" w:rsidRDefault="009761F7" w:rsidP="00F177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F177FC">
              <w:rPr>
                <w:color w:val="000000"/>
              </w:rPr>
              <w:t>204</w:t>
            </w:r>
            <w:r>
              <w:rPr>
                <w:color w:val="000000"/>
              </w:rPr>
              <w:t xml:space="preserve"> </w:t>
            </w:r>
            <w:r w:rsidR="00F177FC">
              <w:rPr>
                <w:color w:val="000000"/>
              </w:rPr>
              <w:t>799</w:t>
            </w:r>
            <w:r>
              <w:rPr>
                <w:color w:val="000000"/>
              </w:rPr>
              <w:t>,00</w:t>
            </w:r>
          </w:p>
        </w:tc>
      </w:tr>
      <w:tr w:rsidR="00F177FC" w:rsidRPr="00415B73" w14:paraId="2663BF2C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F9402" w14:textId="77777777" w:rsidR="00F177FC" w:rsidRPr="007D3D6B" w:rsidRDefault="00F177FC" w:rsidP="009761F7">
            <w:r w:rsidRPr="008B47BA"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DE9F7" w14:textId="77777777" w:rsidR="00F177FC" w:rsidRPr="009666CD" w:rsidRDefault="00F177FC" w:rsidP="009761F7">
            <w:pPr>
              <w:jc w:val="center"/>
            </w:pPr>
            <w:r w:rsidRPr="009666CD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58F61" w14:textId="77777777" w:rsidR="00F177FC" w:rsidRPr="009666CD" w:rsidRDefault="00F177FC" w:rsidP="009761F7">
            <w:pPr>
              <w:jc w:val="center"/>
            </w:pPr>
            <w:r w:rsidRPr="009666CD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A7698" w14:textId="77777777" w:rsidR="00F177FC" w:rsidRPr="009666CD" w:rsidRDefault="00F177FC" w:rsidP="009761F7">
            <w:pPr>
              <w:jc w:val="center"/>
            </w:pPr>
            <w:r w:rsidRPr="009666CD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496CF" w14:textId="77777777" w:rsidR="00F177FC" w:rsidRPr="009666CD" w:rsidRDefault="00F177FC" w:rsidP="009761F7">
            <w:pPr>
              <w:jc w:val="center"/>
              <w:rPr>
                <w:bCs/>
              </w:rPr>
            </w:pPr>
            <w:r w:rsidRPr="009666CD">
              <w:rPr>
                <w:bCs/>
              </w:rPr>
              <w:t>7100000000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A6B20" w14:textId="77777777" w:rsidR="00F177FC" w:rsidRPr="009666CD" w:rsidRDefault="00F177FC" w:rsidP="009761F7">
            <w:pPr>
              <w:jc w:val="center"/>
            </w:pPr>
            <w:r w:rsidRPr="009666CD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C81FE" w14:textId="77777777" w:rsidR="00F177FC" w:rsidRPr="009666CD" w:rsidRDefault="00F177FC" w:rsidP="003D26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1 204 799,00</w:t>
            </w:r>
          </w:p>
        </w:tc>
      </w:tr>
      <w:tr w:rsidR="00F177FC" w:rsidRPr="00415B73" w14:paraId="68694F17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9C2EA" w14:textId="77777777" w:rsidR="00F177FC" w:rsidRPr="007D3D6B" w:rsidRDefault="00F177FC" w:rsidP="009761F7">
            <w:pPr>
              <w:pStyle w:val="ab"/>
              <w:rPr>
                <w:bCs/>
                <w:iCs/>
              </w:rPr>
            </w:pPr>
            <w:r w:rsidRPr="008B47BA">
              <w:rPr>
                <w:bCs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7733C" w14:textId="77777777" w:rsidR="00F177FC" w:rsidRPr="00415B73" w:rsidRDefault="00F177FC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C91AD" w14:textId="77777777" w:rsidR="00F177FC" w:rsidRPr="00415B73" w:rsidRDefault="00F177FC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D5B44" w14:textId="77777777" w:rsidR="00F177FC" w:rsidRPr="00415B73" w:rsidRDefault="00F177FC" w:rsidP="009761F7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2E2C4" w14:textId="77777777" w:rsidR="00F177FC" w:rsidRPr="009666CD" w:rsidRDefault="00F177FC" w:rsidP="009761F7">
            <w:pPr>
              <w:jc w:val="center"/>
            </w:pPr>
            <w:r w:rsidRPr="009666CD">
              <w:t>7100100000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279B5" w14:textId="77777777" w:rsidR="00F177FC" w:rsidRPr="00415B73" w:rsidRDefault="00F177FC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3DBEF" w14:textId="77777777" w:rsidR="00F177FC" w:rsidRPr="009666CD" w:rsidRDefault="00F177FC" w:rsidP="003D26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1 204 799,00</w:t>
            </w:r>
          </w:p>
        </w:tc>
      </w:tr>
      <w:tr w:rsidR="009761F7" w:rsidRPr="00415B73" w14:paraId="3AC23285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C1B72" w14:textId="77777777"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5A215" w14:textId="77777777"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7C5E9" w14:textId="77777777"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06406" w14:textId="77777777" w:rsidR="009761F7" w:rsidRPr="00415B73" w:rsidRDefault="009761F7" w:rsidP="009761F7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9EEA2" w14:textId="77777777" w:rsidR="009761F7" w:rsidRPr="00B50B1B" w:rsidRDefault="009761F7" w:rsidP="009761F7">
            <w:pPr>
              <w:jc w:val="center"/>
            </w:pPr>
            <w:r w:rsidRPr="00B50B1B">
              <w:t>7100</w:t>
            </w:r>
            <w:r>
              <w:t>1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47605" w14:textId="77777777" w:rsidR="009761F7" w:rsidRPr="00415B73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08E5C" w14:textId="77777777" w:rsidR="009761F7" w:rsidRPr="009666CD" w:rsidRDefault="009761F7" w:rsidP="009761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1 167 292,00</w:t>
            </w:r>
          </w:p>
        </w:tc>
      </w:tr>
      <w:tr w:rsidR="009761F7" w:rsidRPr="00C03F1E" w14:paraId="372385C2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8DCA7" w14:textId="77777777" w:rsidR="009761F7" w:rsidRPr="00C03F1E" w:rsidRDefault="009761F7" w:rsidP="009761F7">
            <w:pPr>
              <w:pStyle w:val="ab"/>
              <w:ind w:left="-70" w:firstLine="70"/>
              <w:rPr>
                <w:bCs/>
              </w:rPr>
            </w:pPr>
            <w:r w:rsidRPr="00C03F1E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5BF52" w14:textId="77777777" w:rsidR="009761F7" w:rsidRPr="00C03F1E" w:rsidRDefault="009761F7" w:rsidP="009761F7">
            <w:pPr>
              <w:jc w:val="center"/>
            </w:pPr>
            <w:r w:rsidRPr="00C03F1E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97FA8" w14:textId="77777777" w:rsidR="009761F7" w:rsidRPr="00C03F1E" w:rsidRDefault="009761F7" w:rsidP="009761F7">
            <w:pPr>
              <w:jc w:val="center"/>
            </w:pPr>
            <w:r w:rsidRPr="00C03F1E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4C2F" w14:textId="77777777" w:rsidR="009761F7" w:rsidRPr="00C03F1E" w:rsidRDefault="009761F7" w:rsidP="009761F7">
            <w:pPr>
              <w:jc w:val="center"/>
            </w:pPr>
            <w:r w:rsidRPr="00C03F1E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EA673" w14:textId="77777777" w:rsidR="009761F7" w:rsidRPr="00B50B1B" w:rsidRDefault="009761F7" w:rsidP="009761F7">
            <w:pPr>
              <w:jc w:val="center"/>
            </w:pPr>
            <w:r w:rsidRPr="00B50B1B">
              <w:t>7100</w:t>
            </w:r>
            <w:r>
              <w:t>1</w:t>
            </w:r>
            <w:r w:rsidRPr="00B50B1B">
              <w:t>0</w:t>
            </w:r>
            <w:r>
              <w:t>0</w:t>
            </w:r>
            <w:r w:rsidRPr="00B50B1B">
              <w:t>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481E4" w14:textId="77777777" w:rsidR="009761F7" w:rsidRPr="00C03F1E" w:rsidRDefault="009761F7" w:rsidP="009761F7">
            <w:pPr>
              <w:jc w:val="center"/>
            </w:pPr>
            <w:r w:rsidRPr="00C03F1E"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7C1D3" w14:textId="77777777" w:rsidR="009761F7" w:rsidRPr="009666CD" w:rsidRDefault="009761F7" w:rsidP="009761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1 167 292,00</w:t>
            </w:r>
          </w:p>
        </w:tc>
      </w:tr>
      <w:tr w:rsidR="009761F7" w:rsidRPr="00415B73" w14:paraId="6D6945DC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F2F9A" w14:textId="77777777" w:rsidR="009761F7" w:rsidRPr="00415B73" w:rsidRDefault="009761F7" w:rsidP="009761F7">
            <w:pPr>
              <w:pStyle w:val="ab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215C3" w14:textId="77777777"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9CC7B" w14:textId="77777777"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6613A" w14:textId="77777777" w:rsidR="009761F7" w:rsidRPr="00415B73" w:rsidRDefault="009761F7" w:rsidP="009761F7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CC00B" w14:textId="77777777" w:rsidR="009761F7" w:rsidRPr="00B50B1B" w:rsidRDefault="009761F7" w:rsidP="009761F7">
            <w:pPr>
              <w:jc w:val="center"/>
            </w:pPr>
            <w:r>
              <w:t>710</w:t>
            </w:r>
            <w:r w:rsidRPr="00B50B1B">
              <w:t>0</w:t>
            </w:r>
            <w:r>
              <w:t>1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034E5" w14:textId="77777777" w:rsidR="009761F7" w:rsidRPr="00415B73" w:rsidRDefault="009761F7" w:rsidP="009761F7">
            <w:pPr>
              <w:jc w:val="center"/>
            </w:pPr>
            <w:r w:rsidRPr="00415B73"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A194C" w14:textId="77777777" w:rsidR="009761F7" w:rsidRPr="009666CD" w:rsidRDefault="009761F7" w:rsidP="009761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1 167 292,00</w:t>
            </w:r>
          </w:p>
        </w:tc>
      </w:tr>
      <w:tr w:rsidR="00350B84" w:rsidRPr="00415B73" w14:paraId="7A053C55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9ED2C" w14:textId="77777777" w:rsidR="00350B84" w:rsidRPr="00C73EED" w:rsidRDefault="00350B84" w:rsidP="00B71F67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3EED">
              <w:rPr>
                <w:lang w:eastAsia="ru-RU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CB2AF" w14:textId="77777777" w:rsidR="00350B84" w:rsidRDefault="00350B84" w:rsidP="00B71F6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FCD98" w14:textId="77777777" w:rsidR="00350B84" w:rsidRPr="00B50B1B" w:rsidRDefault="00350B84" w:rsidP="00B71F6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F413F" w14:textId="77777777" w:rsidR="00350B84" w:rsidRPr="00B50B1B" w:rsidRDefault="00350B84" w:rsidP="00B71F6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6DFA3" w14:textId="77777777" w:rsidR="00350B84" w:rsidRDefault="00350B84" w:rsidP="00B71F67">
            <w:pPr>
              <w:jc w:val="center"/>
            </w:pPr>
            <w:r>
              <w:t>7100181590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E2A36" w14:textId="77777777" w:rsidR="00350B84" w:rsidRPr="00B50B1B" w:rsidRDefault="00350B84" w:rsidP="00B71F6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623B9" w14:textId="77777777" w:rsidR="00350B84" w:rsidRDefault="00350B84" w:rsidP="00B71F6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37 507,00</w:t>
            </w:r>
          </w:p>
        </w:tc>
      </w:tr>
      <w:tr w:rsidR="00350B84" w:rsidRPr="00415B73" w14:paraId="64B0F145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877B3" w14:textId="77777777" w:rsidR="00350B84" w:rsidRPr="0095375B" w:rsidRDefault="00350B84" w:rsidP="00B71F67">
            <w:pPr>
              <w:pStyle w:val="ab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4DA61" w14:textId="77777777" w:rsidR="00350B84" w:rsidRDefault="00350B84" w:rsidP="00B71F6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A989A" w14:textId="77777777" w:rsidR="00350B84" w:rsidRPr="00B50B1B" w:rsidRDefault="00350B84" w:rsidP="00B71F6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D0BDB" w14:textId="77777777" w:rsidR="00350B84" w:rsidRPr="00B50B1B" w:rsidRDefault="00350B84" w:rsidP="00B71F6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CCE70" w14:textId="77777777" w:rsidR="00350B84" w:rsidRDefault="00350B84" w:rsidP="00B71F67">
            <w:pPr>
              <w:jc w:val="center"/>
            </w:pPr>
            <w:r>
              <w:t>7100181590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87E85" w14:textId="77777777" w:rsidR="00350B84" w:rsidRPr="00B50B1B" w:rsidRDefault="00350B84" w:rsidP="00B71F67">
            <w:pPr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A9A5F" w14:textId="77777777" w:rsidR="00350B84" w:rsidRDefault="00350B84" w:rsidP="00B71F6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37 507,00</w:t>
            </w:r>
          </w:p>
        </w:tc>
      </w:tr>
      <w:tr w:rsidR="00350B84" w:rsidRPr="00415B73" w14:paraId="665E7DF1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4DE32" w14:textId="77777777" w:rsidR="00350B84" w:rsidRPr="0095375B" w:rsidRDefault="00350B84" w:rsidP="00B71F67">
            <w:pPr>
              <w:pStyle w:val="ab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D2736" w14:textId="77777777" w:rsidR="00350B84" w:rsidRDefault="00350B84" w:rsidP="00B71F6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636FB" w14:textId="77777777" w:rsidR="00350B84" w:rsidRPr="00B50B1B" w:rsidRDefault="00350B84" w:rsidP="00B71F6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1865" w14:textId="77777777" w:rsidR="00350B84" w:rsidRPr="00B50B1B" w:rsidRDefault="00350B84" w:rsidP="00B71F6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CB307" w14:textId="77777777" w:rsidR="00350B84" w:rsidRDefault="00350B84" w:rsidP="00B71F67">
            <w:pPr>
              <w:jc w:val="center"/>
            </w:pPr>
            <w:r>
              <w:t>7100181590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D19AA" w14:textId="77777777" w:rsidR="00350B84" w:rsidRPr="00B50B1B" w:rsidRDefault="00350B84" w:rsidP="00B71F67">
            <w:pPr>
              <w:jc w:val="center"/>
            </w:pPr>
            <w:r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E6DFF" w14:textId="77777777" w:rsidR="00350B84" w:rsidRDefault="00350B84" w:rsidP="00B71F6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37 507,00</w:t>
            </w:r>
          </w:p>
        </w:tc>
      </w:tr>
      <w:tr w:rsidR="009761F7" w:rsidRPr="00415B73" w14:paraId="1526D89D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26A21" w14:textId="77777777"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E5D30" w14:textId="77777777"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9D52D" w14:textId="77777777"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3F7EA" w14:textId="77777777"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A9A50" w14:textId="77777777"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E9B6D" w14:textId="77777777"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D4617" w14:textId="77777777" w:rsidR="009761F7" w:rsidRPr="006A6DAD" w:rsidRDefault="00686604" w:rsidP="002C3D6D">
            <w:pPr>
              <w:jc w:val="right"/>
              <w:rPr>
                <w:b/>
              </w:rPr>
            </w:pPr>
            <w:r>
              <w:rPr>
                <w:b/>
              </w:rPr>
              <w:t>8 5</w:t>
            </w:r>
            <w:r w:rsidR="002C3D6D">
              <w:rPr>
                <w:b/>
              </w:rPr>
              <w:t>5</w:t>
            </w:r>
            <w:r>
              <w:rPr>
                <w:b/>
              </w:rPr>
              <w:t>0 756</w:t>
            </w:r>
            <w:r w:rsidR="009761F7" w:rsidRPr="006A6DAD">
              <w:rPr>
                <w:b/>
              </w:rPr>
              <w:t>,00</w:t>
            </w:r>
          </w:p>
        </w:tc>
      </w:tr>
      <w:tr w:rsidR="009761F7" w:rsidRPr="00415B73" w14:paraId="4D9DC101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0BF54" w14:textId="77777777" w:rsidR="009761F7" w:rsidRPr="007D3D6B" w:rsidRDefault="009761F7" w:rsidP="009761F7">
            <w:r w:rsidRPr="008B47BA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8A726" w14:textId="77777777" w:rsidR="009761F7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12809" w14:textId="77777777"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9A2D5" w14:textId="77777777" w:rsidR="009761F7" w:rsidRDefault="009761F7" w:rsidP="009761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89CC0" w14:textId="77777777" w:rsidR="009761F7" w:rsidRDefault="009761F7" w:rsidP="009761F7">
            <w:pPr>
              <w:jc w:val="center"/>
            </w:pPr>
            <w:r>
              <w:t>7000000000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21D48" w14:textId="77777777" w:rsidR="009761F7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A4173" w14:textId="77777777" w:rsidR="009761F7" w:rsidRDefault="00686604" w:rsidP="002C3D6D">
            <w:pPr>
              <w:jc w:val="right"/>
            </w:pPr>
            <w:r>
              <w:t>8 5</w:t>
            </w:r>
            <w:r w:rsidR="002C3D6D">
              <w:t>5</w:t>
            </w:r>
            <w:r>
              <w:t>0 756</w:t>
            </w:r>
            <w:r w:rsidR="009761F7">
              <w:t>,00</w:t>
            </w:r>
          </w:p>
        </w:tc>
      </w:tr>
      <w:tr w:rsidR="00686604" w:rsidRPr="00415B73" w14:paraId="18976FE7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21051" w14:textId="77777777" w:rsidR="00686604" w:rsidRPr="00B93066" w:rsidRDefault="00686604" w:rsidP="009761F7">
            <w:pPr>
              <w:pStyle w:val="ab"/>
            </w:pPr>
            <w:r>
              <w:rPr>
                <w:bCs/>
                <w:i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BBCF" w14:textId="77777777" w:rsidR="00686604" w:rsidRPr="00B93066" w:rsidRDefault="00686604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9B983" w14:textId="77777777" w:rsidR="00686604" w:rsidRPr="00B93066" w:rsidRDefault="00686604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E8ABD" w14:textId="77777777" w:rsidR="00686604" w:rsidRPr="00B93066" w:rsidRDefault="00686604" w:rsidP="009761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D5EAF" w14:textId="77777777" w:rsidR="00686604" w:rsidRPr="00B93066" w:rsidRDefault="00686604" w:rsidP="009761F7">
            <w:pPr>
              <w:jc w:val="center"/>
            </w:pPr>
            <w:r>
              <w:t>7100000000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63A3D" w14:textId="77777777" w:rsidR="00686604" w:rsidRPr="00B93066" w:rsidRDefault="00686604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507C2" w14:textId="77777777" w:rsidR="00686604" w:rsidRDefault="00686604" w:rsidP="002C3D6D">
            <w:pPr>
              <w:jc w:val="right"/>
            </w:pPr>
            <w:r>
              <w:t>8 5</w:t>
            </w:r>
            <w:r w:rsidR="002C3D6D">
              <w:t>5</w:t>
            </w:r>
            <w:r>
              <w:t>0 756,00</w:t>
            </w:r>
          </w:p>
        </w:tc>
      </w:tr>
      <w:tr w:rsidR="00686604" w:rsidRPr="00415B73" w14:paraId="16D61FC1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C9CE8" w14:textId="77777777" w:rsidR="00686604" w:rsidRPr="0012025A" w:rsidRDefault="00686604" w:rsidP="009761F7">
            <w:pPr>
              <w:pStyle w:val="ab"/>
            </w:pPr>
            <w:r w:rsidRPr="0012025A"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C154B" w14:textId="77777777" w:rsidR="00686604" w:rsidRPr="00415B73" w:rsidRDefault="00686604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9D41D" w14:textId="77777777" w:rsidR="00686604" w:rsidRPr="00415B73" w:rsidRDefault="00686604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B055F" w14:textId="77777777" w:rsidR="00686604" w:rsidRPr="00415B73" w:rsidRDefault="00686604" w:rsidP="009761F7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9E721" w14:textId="77777777" w:rsidR="00686604" w:rsidRPr="00B50B1B" w:rsidRDefault="00686604" w:rsidP="009761F7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499C2" w14:textId="77777777" w:rsidR="00686604" w:rsidRPr="00415B73" w:rsidRDefault="00686604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B66DE" w14:textId="77777777" w:rsidR="00686604" w:rsidRDefault="00686604" w:rsidP="002C3D6D">
            <w:pPr>
              <w:jc w:val="right"/>
            </w:pPr>
            <w:r>
              <w:t>8 5</w:t>
            </w:r>
            <w:r w:rsidR="002C3D6D">
              <w:t>5</w:t>
            </w:r>
            <w:r>
              <w:t>0 756,00</w:t>
            </w:r>
          </w:p>
        </w:tc>
      </w:tr>
      <w:tr w:rsidR="009761F7" w:rsidRPr="00415B73" w14:paraId="70D6FCCC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CF612" w14:textId="77777777" w:rsidR="009761F7" w:rsidRPr="00415B73" w:rsidRDefault="009761F7" w:rsidP="009761F7">
            <w:pPr>
              <w:pStyle w:val="ab"/>
              <w:rPr>
                <w:bCs/>
              </w:rPr>
            </w:pPr>
            <w:r w:rsidRPr="00415B73">
              <w:rPr>
                <w:bCs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8EAE7" w14:textId="77777777"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87C02" w14:textId="77777777"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1546" w14:textId="77777777" w:rsidR="009761F7" w:rsidRPr="00415B73" w:rsidRDefault="009761F7" w:rsidP="009761F7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EC8EB" w14:textId="77777777" w:rsidR="009761F7" w:rsidRPr="00B50B1B" w:rsidRDefault="009761F7" w:rsidP="009761F7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E9279" w14:textId="77777777" w:rsidR="009761F7" w:rsidRPr="00415B73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60126" w14:textId="77777777" w:rsidR="009761F7" w:rsidRDefault="00686604" w:rsidP="002C3D6D">
            <w:pPr>
              <w:jc w:val="right"/>
            </w:pPr>
            <w:r>
              <w:t>8 </w:t>
            </w:r>
            <w:r w:rsidR="002C3D6D">
              <w:t>43</w:t>
            </w:r>
            <w:r>
              <w:t>8 263</w:t>
            </w:r>
            <w:r w:rsidR="009761F7">
              <w:t>,00</w:t>
            </w:r>
          </w:p>
        </w:tc>
      </w:tr>
      <w:tr w:rsidR="009761F7" w:rsidRPr="00415B73" w14:paraId="0BB63424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D10D4" w14:textId="77777777" w:rsidR="009761F7" w:rsidRPr="00415B73" w:rsidRDefault="009761F7" w:rsidP="009761F7">
            <w:pPr>
              <w:pStyle w:val="ab"/>
              <w:rPr>
                <w:bCs/>
              </w:rPr>
            </w:pPr>
            <w:r w:rsidRPr="00415B73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B4C17" w14:textId="77777777"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2D53D" w14:textId="77777777"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B6F8E" w14:textId="77777777" w:rsidR="009761F7" w:rsidRPr="00415B73" w:rsidRDefault="009761F7" w:rsidP="009761F7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39817" w14:textId="77777777" w:rsidR="009761F7" w:rsidRPr="00B50B1B" w:rsidRDefault="009761F7" w:rsidP="009761F7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E8DC9" w14:textId="77777777" w:rsidR="009761F7" w:rsidRPr="00415B73" w:rsidRDefault="009761F7" w:rsidP="009761F7">
            <w:pPr>
              <w:jc w:val="center"/>
            </w:pPr>
            <w:r w:rsidRPr="00415B73"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23348" w14:textId="77777777" w:rsidR="009761F7" w:rsidRPr="00C71236" w:rsidRDefault="00686604" w:rsidP="009761F7">
            <w:pPr>
              <w:jc w:val="right"/>
            </w:pPr>
            <w:r>
              <w:t>7 766 849</w:t>
            </w:r>
            <w:r w:rsidR="009761F7">
              <w:t>,00</w:t>
            </w:r>
          </w:p>
        </w:tc>
      </w:tr>
      <w:tr w:rsidR="009761F7" w:rsidRPr="00415B73" w14:paraId="6FD25A00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AFA87" w14:textId="77777777" w:rsidR="009761F7" w:rsidRPr="00415B73" w:rsidRDefault="009761F7" w:rsidP="009761F7">
            <w:pPr>
              <w:pStyle w:val="ab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A08C0" w14:textId="77777777"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E8351" w14:textId="77777777"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0A4E6" w14:textId="77777777" w:rsidR="009761F7" w:rsidRPr="00415B73" w:rsidRDefault="009761F7" w:rsidP="009761F7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2E9A9" w14:textId="77777777" w:rsidR="009761F7" w:rsidRPr="00B50B1B" w:rsidRDefault="009761F7" w:rsidP="009761F7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AFDFF" w14:textId="77777777" w:rsidR="009761F7" w:rsidRPr="00415B73" w:rsidRDefault="009761F7" w:rsidP="009761F7">
            <w:pPr>
              <w:jc w:val="center"/>
            </w:pPr>
            <w:r w:rsidRPr="00415B73"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ECE05" w14:textId="77777777" w:rsidR="009761F7" w:rsidRPr="00C71236" w:rsidRDefault="00686604" w:rsidP="009761F7">
            <w:pPr>
              <w:jc w:val="right"/>
            </w:pPr>
            <w:r>
              <w:t>7 766 849</w:t>
            </w:r>
            <w:r w:rsidR="009761F7">
              <w:t>,00</w:t>
            </w:r>
          </w:p>
        </w:tc>
      </w:tr>
      <w:tr w:rsidR="009761F7" w:rsidRPr="00415B73" w14:paraId="3B9C5492" w14:textId="77777777" w:rsidTr="009761F7">
        <w:trPr>
          <w:trHeight w:val="5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39713" w14:textId="77777777" w:rsidR="009761F7" w:rsidRPr="00415B73" w:rsidRDefault="009761F7" w:rsidP="009761F7">
            <w:pPr>
              <w:pStyle w:val="ab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7B575" w14:textId="77777777"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8FF3B" w14:textId="77777777"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436FB" w14:textId="77777777" w:rsidR="009761F7" w:rsidRPr="00415B73" w:rsidRDefault="009761F7" w:rsidP="009761F7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DE5AB" w14:textId="77777777" w:rsidR="009761F7" w:rsidRPr="00B50B1B" w:rsidRDefault="009761F7" w:rsidP="009761F7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0AA97" w14:textId="77777777" w:rsidR="009761F7" w:rsidRPr="00415B73" w:rsidRDefault="009761F7" w:rsidP="009761F7">
            <w:pPr>
              <w:jc w:val="center"/>
            </w:pPr>
            <w:r w:rsidRPr="00415B73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D11B0" w14:textId="77777777" w:rsidR="009761F7" w:rsidRPr="006A6DAD" w:rsidRDefault="002C3D6D" w:rsidP="009761F7">
            <w:pPr>
              <w:jc w:val="right"/>
            </w:pPr>
            <w:r>
              <w:t>65</w:t>
            </w:r>
            <w:r w:rsidR="009761F7">
              <w:t>6 514</w:t>
            </w:r>
            <w:r w:rsidR="009761F7" w:rsidRPr="006A6DAD">
              <w:t>,00</w:t>
            </w:r>
          </w:p>
        </w:tc>
      </w:tr>
      <w:tr w:rsidR="009761F7" w:rsidRPr="00415B73" w14:paraId="1AEA41BE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53163" w14:textId="77777777" w:rsidR="009761F7" w:rsidRPr="00415B73" w:rsidRDefault="009761F7" w:rsidP="009761F7">
            <w:pPr>
              <w:pStyle w:val="ab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4A6B1" w14:textId="77777777"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B945E" w14:textId="77777777"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7993D" w14:textId="77777777" w:rsidR="009761F7" w:rsidRPr="00415B73" w:rsidRDefault="009761F7" w:rsidP="009761F7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E9F1E" w14:textId="77777777" w:rsidR="009761F7" w:rsidRPr="00B50B1B" w:rsidRDefault="009761F7" w:rsidP="009761F7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B2BC6" w14:textId="77777777" w:rsidR="009761F7" w:rsidRPr="00415B73" w:rsidRDefault="009761F7" w:rsidP="009761F7">
            <w:pPr>
              <w:jc w:val="center"/>
            </w:pPr>
            <w:r w:rsidRPr="00415B73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B17BC" w14:textId="77777777" w:rsidR="009761F7" w:rsidRPr="006A6DAD" w:rsidRDefault="002C3D6D" w:rsidP="009761F7">
            <w:pPr>
              <w:jc w:val="right"/>
            </w:pPr>
            <w:r>
              <w:t>65</w:t>
            </w:r>
            <w:r w:rsidR="009761F7">
              <w:t>6 514</w:t>
            </w:r>
            <w:r w:rsidR="009761F7" w:rsidRPr="006A6DAD">
              <w:t>,00</w:t>
            </w:r>
          </w:p>
        </w:tc>
      </w:tr>
      <w:tr w:rsidR="009761F7" w:rsidRPr="00415B73" w14:paraId="3F864625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8E393" w14:textId="77777777" w:rsidR="009761F7" w:rsidRPr="00415B73" w:rsidRDefault="009761F7" w:rsidP="009761F7">
            <w:pPr>
              <w:pStyle w:val="ab"/>
            </w:pPr>
            <w:r w:rsidRPr="00415B73"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582B" w14:textId="77777777"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63453" w14:textId="77777777"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231AB" w14:textId="77777777" w:rsidR="009761F7" w:rsidRPr="00415B73" w:rsidRDefault="009761F7" w:rsidP="009761F7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8149C" w14:textId="77777777" w:rsidR="009761F7" w:rsidRPr="00B50B1B" w:rsidRDefault="009761F7" w:rsidP="009761F7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B73F3" w14:textId="77777777" w:rsidR="009761F7" w:rsidRPr="00415B73" w:rsidRDefault="009761F7" w:rsidP="009761F7">
            <w:pPr>
              <w:jc w:val="center"/>
            </w:pPr>
            <w:r w:rsidRPr="00415B73">
              <w:t>800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BEB7F" w14:textId="77777777" w:rsidR="009761F7" w:rsidRPr="00C71236" w:rsidRDefault="002C3D6D" w:rsidP="009761F7">
            <w:pPr>
              <w:jc w:val="right"/>
            </w:pPr>
            <w:r>
              <w:t>1</w:t>
            </w:r>
            <w:r w:rsidR="009761F7">
              <w:t>4 900,00</w:t>
            </w:r>
          </w:p>
        </w:tc>
      </w:tr>
      <w:tr w:rsidR="009761F7" w:rsidRPr="00415B73" w14:paraId="16464172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DDF92" w14:textId="77777777" w:rsidR="009761F7" w:rsidRPr="00415B73" w:rsidRDefault="009761F7" w:rsidP="009761F7">
            <w:pPr>
              <w:pStyle w:val="ab"/>
            </w:pPr>
            <w:r w:rsidRPr="00415B73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6AD9E" w14:textId="77777777"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F6E7A" w14:textId="77777777"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DFD42" w14:textId="77777777" w:rsidR="009761F7" w:rsidRPr="00415B73" w:rsidRDefault="009761F7" w:rsidP="009761F7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9BCFE" w14:textId="77777777" w:rsidR="009761F7" w:rsidRPr="00415B73" w:rsidRDefault="009761F7" w:rsidP="009761F7">
            <w:pPr>
              <w:jc w:val="center"/>
            </w:pPr>
            <w:r w:rsidRPr="00415B73">
              <w:t>7120000140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44B52" w14:textId="77777777" w:rsidR="009761F7" w:rsidRPr="00415B73" w:rsidRDefault="009761F7" w:rsidP="009761F7">
            <w:pPr>
              <w:jc w:val="center"/>
            </w:pPr>
            <w:r w:rsidRPr="00415B73">
              <w:t>850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A43C2" w14:textId="77777777" w:rsidR="009761F7" w:rsidRPr="00C71236" w:rsidRDefault="002C3D6D" w:rsidP="009761F7">
            <w:pPr>
              <w:jc w:val="right"/>
            </w:pPr>
            <w:r>
              <w:t>1</w:t>
            </w:r>
            <w:r w:rsidR="009761F7">
              <w:t>4 900,00</w:t>
            </w:r>
          </w:p>
        </w:tc>
      </w:tr>
      <w:tr w:rsidR="00350B84" w:rsidRPr="00415B73" w14:paraId="0E1E0180" w14:textId="77777777" w:rsidTr="00350B8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96F55" w14:textId="77777777" w:rsidR="00350B84" w:rsidRPr="00C73EED" w:rsidRDefault="00350B84" w:rsidP="00B71F67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3EED">
              <w:rPr>
                <w:lang w:eastAsia="ru-RU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0DD35" w14:textId="77777777" w:rsidR="00350B84" w:rsidRDefault="00350B84" w:rsidP="00B71F6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2FF1E" w14:textId="77777777" w:rsidR="00350B84" w:rsidRPr="00B50B1B" w:rsidRDefault="00350B84" w:rsidP="00B71F6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1D29B" w14:textId="77777777" w:rsidR="00350B84" w:rsidRPr="00B50B1B" w:rsidRDefault="00350B84" w:rsidP="00B67D5F">
            <w:pPr>
              <w:jc w:val="center"/>
            </w:pPr>
            <w:r>
              <w:t>0</w:t>
            </w:r>
            <w:r w:rsidR="00B67D5F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93A55" w14:textId="77777777" w:rsidR="00350B84" w:rsidRDefault="00350B84" w:rsidP="00B71F67">
            <w:pPr>
              <w:jc w:val="center"/>
            </w:pPr>
            <w:r>
              <w:t>7100181590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FA74B" w14:textId="77777777" w:rsidR="00350B84" w:rsidRPr="00B50B1B" w:rsidRDefault="00350B84" w:rsidP="00B71F6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1CEF9" w14:textId="77777777" w:rsidR="00350B84" w:rsidRDefault="00350B84" w:rsidP="00350B84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112 493,00</w:t>
            </w:r>
          </w:p>
        </w:tc>
      </w:tr>
      <w:tr w:rsidR="00350B84" w:rsidRPr="00415B73" w14:paraId="4FF324A3" w14:textId="77777777" w:rsidTr="00350B8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C3337" w14:textId="77777777" w:rsidR="00350B84" w:rsidRPr="0095375B" w:rsidRDefault="00350B84" w:rsidP="00B71F67">
            <w:pPr>
              <w:pStyle w:val="ab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582CC" w14:textId="77777777" w:rsidR="00350B84" w:rsidRDefault="00350B84" w:rsidP="00B71F6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7A055" w14:textId="77777777" w:rsidR="00350B84" w:rsidRPr="00B50B1B" w:rsidRDefault="00350B84" w:rsidP="00B71F6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E96A5" w14:textId="77777777" w:rsidR="00350B84" w:rsidRPr="00B50B1B" w:rsidRDefault="00350B84" w:rsidP="00B67D5F">
            <w:pPr>
              <w:jc w:val="center"/>
            </w:pPr>
            <w:r>
              <w:t>0</w:t>
            </w:r>
            <w:r w:rsidR="00B67D5F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639DD" w14:textId="77777777" w:rsidR="00350B84" w:rsidRDefault="00350B84" w:rsidP="00B71F67">
            <w:pPr>
              <w:jc w:val="center"/>
            </w:pPr>
            <w:r>
              <w:t>7100181590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6D24A" w14:textId="77777777" w:rsidR="00350B84" w:rsidRPr="00B50B1B" w:rsidRDefault="00350B84" w:rsidP="00B71F67">
            <w:pPr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E363A" w14:textId="77777777" w:rsidR="00350B84" w:rsidRDefault="00350B84" w:rsidP="00350B84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112 493,00</w:t>
            </w:r>
          </w:p>
        </w:tc>
      </w:tr>
      <w:tr w:rsidR="00350B84" w:rsidRPr="00415B73" w14:paraId="63CDEC7B" w14:textId="77777777" w:rsidTr="00350B8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16BB0" w14:textId="77777777" w:rsidR="00350B84" w:rsidRPr="0095375B" w:rsidRDefault="00350B84" w:rsidP="00B71F67">
            <w:pPr>
              <w:pStyle w:val="ab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D1D0D" w14:textId="77777777" w:rsidR="00350B84" w:rsidRDefault="00350B84" w:rsidP="00B71F6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03498" w14:textId="77777777" w:rsidR="00350B84" w:rsidRPr="00B50B1B" w:rsidRDefault="00350B84" w:rsidP="00B71F6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E7FE4" w14:textId="77777777" w:rsidR="00350B84" w:rsidRPr="00B50B1B" w:rsidRDefault="00350B84" w:rsidP="00B67D5F">
            <w:pPr>
              <w:jc w:val="center"/>
            </w:pPr>
            <w:r>
              <w:t>0</w:t>
            </w:r>
            <w:r w:rsidR="00B67D5F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D0B0B" w14:textId="77777777" w:rsidR="00350B84" w:rsidRDefault="00350B84" w:rsidP="00B71F67">
            <w:pPr>
              <w:jc w:val="center"/>
            </w:pPr>
            <w:r>
              <w:t>7100181590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D8E33" w14:textId="77777777" w:rsidR="00350B84" w:rsidRPr="00B50B1B" w:rsidRDefault="00350B84" w:rsidP="00B71F67">
            <w:pPr>
              <w:jc w:val="center"/>
            </w:pPr>
            <w:r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4EEE8" w14:textId="77777777" w:rsidR="00350B84" w:rsidRDefault="00350B84" w:rsidP="00350B84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112 493,00</w:t>
            </w:r>
          </w:p>
        </w:tc>
      </w:tr>
      <w:tr w:rsidR="009761F7" w:rsidRPr="00415B73" w14:paraId="53429326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61F58" w14:textId="77777777"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D7785" w14:textId="77777777" w:rsidR="009761F7" w:rsidRPr="003469DE" w:rsidRDefault="009761F7" w:rsidP="009761F7">
            <w:pPr>
              <w:jc w:val="center"/>
              <w:rPr>
                <w:b/>
              </w:rPr>
            </w:pPr>
            <w:r w:rsidRPr="003469DE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EE93C" w14:textId="77777777" w:rsidR="009761F7" w:rsidRPr="003469DE" w:rsidRDefault="009761F7" w:rsidP="009761F7">
            <w:pPr>
              <w:jc w:val="center"/>
              <w:rPr>
                <w:b/>
              </w:rPr>
            </w:pPr>
            <w:r w:rsidRPr="003469D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653F3" w14:textId="77777777" w:rsidR="009761F7" w:rsidRPr="003469DE" w:rsidRDefault="009761F7" w:rsidP="009761F7">
            <w:pPr>
              <w:jc w:val="center"/>
              <w:rPr>
                <w:b/>
              </w:rPr>
            </w:pPr>
            <w:r w:rsidRPr="003469D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F711C" w14:textId="77777777" w:rsidR="009761F7" w:rsidRPr="003469DE" w:rsidRDefault="009761F7" w:rsidP="009761F7">
            <w:pPr>
              <w:jc w:val="center"/>
              <w:rPr>
                <w:b/>
              </w:rPr>
            </w:pPr>
            <w:r w:rsidRPr="003469DE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3253A" w14:textId="77777777" w:rsidR="009761F7" w:rsidRPr="003469DE" w:rsidRDefault="009761F7" w:rsidP="009761F7">
            <w:pPr>
              <w:jc w:val="center"/>
              <w:rPr>
                <w:b/>
              </w:rPr>
            </w:pPr>
            <w:r w:rsidRPr="003469DE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7E4D5" w14:textId="77777777" w:rsidR="009761F7" w:rsidRPr="00C71236" w:rsidRDefault="009761F7" w:rsidP="009761F7">
            <w:pPr>
              <w:jc w:val="right"/>
              <w:rPr>
                <w:b/>
              </w:rPr>
            </w:pPr>
            <w:r>
              <w:rPr>
                <w:b/>
              </w:rPr>
              <w:t>41 500,00</w:t>
            </w:r>
          </w:p>
        </w:tc>
      </w:tr>
      <w:tr w:rsidR="009761F7" w:rsidRPr="00415B73" w14:paraId="5347AB05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3F57E" w14:textId="77777777" w:rsidR="009761F7" w:rsidRPr="008A2326" w:rsidRDefault="009761F7" w:rsidP="009761F7">
            <w:pPr>
              <w:pStyle w:val="ab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DB0B2" w14:textId="77777777" w:rsidR="009761F7" w:rsidRPr="008A2326" w:rsidRDefault="009761F7" w:rsidP="009761F7">
            <w:pPr>
              <w:jc w:val="center"/>
            </w:pPr>
            <w:r w:rsidRPr="008A2326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09945" w14:textId="77777777" w:rsidR="009761F7" w:rsidRPr="008A2326" w:rsidRDefault="009761F7" w:rsidP="009761F7">
            <w:pPr>
              <w:jc w:val="center"/>
            </w:pPr>
            <w:r w:rsidRPr="008A2326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4C887" w14:textId="77777777" w:rsidR="009761F7" w:rsidRPr="008A2326" w:rsidRDefault="009761F7" w:rsidP="009761F7">
            <w:pPr>
              <w:jc w:val="center"/>
            </w:pPr>
            <w:r w:rsidRPr="008A2326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DC26D" w14:textId="77777777" w:rsidR="009761F7" w:rsidRPr="008A2326" w:rsidRDefault="009761F7" w:rsidP="009761F7">
            <w:pPr>
              <w:jc w:val="center"/>
            </w:pPr>
            <w:r w:rsidRPr="008A2326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8B234" w14:textId="77777777" w:rsidR="009761F7" w:rsidRPr="008A2326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9503B" w14:textId="77777777" w:rsidR="009761F7" w:rsidRPr="00C71236" w:rsidRDefault="009761F7" w:rsidP="009761F7">
            <w:pPr>
              <w:jc w:val="right"/>
            </w:pPr>
            <w:r>
              <w:t>41 500,00</w:t>
            </w:r>
          </w:p>
        </w:tc>
      </w:tr>
      <w:tr w:rsidR="009761F7" w:rsidRPr="00415B73" w14:paraId="40CDC77E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8B282" w14:textId="77777777" w:rsidR="009761F7" w:rsidRPr="00C46215" w:rsidRDefault="009761F7" w:rsidP="009761F7">
            <w:pPr>
              <w:pStyle w:val="ab"/>
            </w:pPr>
            <w:r w:rsidRPr="00C46215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5214F" w14:textId="77777777"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BA5BF" w14:textId="77777777" w:rsidR="009761F7" w:rsidRPr="00415B73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26642" w14:textId="77777777" w:rsidR="009761F7" w:rsidRPr="00415B73" w:rsidRDefault="009761F7" w:rsidP="009761F7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9AB99" w14:textId="77777777" w:rsidR="009761F7" w:rsidRPr="00415B73" w:rsidRDefault="009761F7" w:rsidP="009761F7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8DA36" w14:textId="77777777" w:rsidR="009761F7" w:rsidRPr="00415B73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803FD" w14:textId="77777777" w:rsidR="009761F7" w:rsidRPr="00C71236" w:rsidRDefault="009761F7" w:rsidP="009761F7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9761F7" w:rsidRPr="00415B73" w14:paraId="3DA20C46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B1629" w14:textId="77777777" w:rsidR="009761F7" w:rsidRPr="00C46215" w:rsidRDefault="009761F7" w:rsidP="009761F7">
            <w:pPr>
              <w:pStyle w:val="ab"/>
            </w:pPr>
            <w:r w:rsidRPr="00C46215"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DFBE8" w14:textId="77777777"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5EB65" w14:textId="77777777" w:rsidR="009761F7" w:rsidRPr="00415B73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43BC2" w14:textId="77777777" w:rsidR="009761F7" w:rsidRPr="00415B73" w:rsidRDefault="009761F7" w:rsidP="009761F7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578EB" w14:textId="77777777" w:rsidR="009761F7" w:rsidRPr="00415B73" w:rsidRDefault="009761F7" w:rsidP="009761F7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C7104" w14:textId="77777777" w:rsidR="009761F7" w:rsidRPr="00415B73" w:rsidRDefault="009761F7" w:rsidP="009761F7">
            <w:pPr>
              <w:jc w:val="center"/>
            </w:pPr>
            <w:r>
              <w:t>500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86F48" w14:textId="77777777" w:rsidR="009761F7" w:rsidRPr="00C71236" w:rsidRDefault="009761F7" w:rsidP="009761F7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9761F7" w:rsidRPr="00415B73" w14:paraId="6B13DE4D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DC1A9" w14:textId="77777777" w:rsidR="009761F7" w:rsidRPr="00C46215" w:rsidRDefault="009761F7" w:rsidP="009761F7">
            <w:pPr>
              <w:pStyle w:val="ab"/>
            </w:pPr>
            <w:r w:rsidRPr="00C46215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B16E8" w14:textId="77777777"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AAA0F" w14:textId="77777777" w:rsidR="009761F7" w:rsidRPr="00415B73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ACAE1" w14:textId="77777777" w:rsidR="009761F7" w:rsidRPr="00415B73" w:rsidRDefault="009761F7" w:rsidP="009761F7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5F3E0" w14:textId="77777777" w:rsidR="009761F7" w:rsidRPr="00415B73" w:rsidRDefault="009761F7" w:rsidP="009761F7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9C5EC" w14:textId="77777777" w:rsidR="009761F7" w:rsidRPr="00415B73" w:rsidRDefault="009761F7" w:rsidP="009761F7">
            <w:pPr>
              <w:jc w:val="center"/>
            </w:pPr>
            <w:r>
              <w:t>540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AB7A3" w14:textId="77777777" w:rsidR="009761F7" w:rsidRPr="00C71236" w:rsidRDefault="009761F7" w:rsidP="009761F7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9761F7" w:rsidRPr="00415B73" w14:paraId="44FBE371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41400" w14:textId="77777777" w:rsidR="009761F7" w:rsidRPr="00415B73" w:rsidRDefault="009761F7" w:rsidP="009761F7">
            <w:pPr>
              <w:pStyle w:val="ab"/>
            </w:pPr>
            <w:r w:rsidRPr="007D127A">
              <w:rPr>
                <w:bCs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Cs/>
              </w:rPr>
              <w:t xml:space="preserve"> по передаче полномочий контрольно-счетному органу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030B8" w14:textId="77777777"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9F243" w14:textId="77777777"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FD213" w14:textId="77777777" w:rsidR="009761F7" w:rsidRPr="00415B73" w:rsidRDefault="009761F7" w:rsidP="009761F7">
            <w:pPr>
              <w:jc w:val="center"/>
            </w:pPr>
            <w:r w:rsidRPr="00415B73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B05A9" w14:textId="77777777" w:rsidR="009761F7" w:rsidRPr="00415B73" w:rsidRDefault="009761F7" w:rsidP="009761F7">
            <w:pPr>
              <w:jc w:val="center"/>
            </w:pPr>
            <w:r w:rsidRPr="00415B73">
              <w:t>91000П0360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4E74E" w14:textId="77777777" w:rsidR="009761F7" w:rsidRPr="00415B73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A7D0A" w14:textId="77777777" w:rsidR="009761F7" w:rsidRPr="00C71236" w:rsidRDefault="009761F7" w:rsidP="009761F7">
            <w:pPr>
              <w:jc w:val="right"/>
            </w:pPr>
            <w:r>
              <w:t>29 500,00</w:t>
            </w:r>
          </w:p>
        </w:tc>
      </w:tr>
      <w:tr w:rsidR="009761F7" w:rsidRPr="00415B73" w14:paraId="62843195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134BB" w14:textId="77777777" w:rsidR="009761F7" w:rsidRPr="00415B73" w:rsidRDefault="009761F7" w:rsidP="009761F7">
            <w:pPr>
              <w:pStyle w:val="ab"/>
            </w:pPr>
            <w:r w:rsidRPr="00415B73"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092C5" w14:textId="77777777"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B692D" w14:textId="77777777"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EECD8" w14:textId="77777777" w:rsidR="009761F7" w:rsidRPr="00415B73" w:rsidRDefault="009761F7" w:rsidP="009761F7">
            <w:pPr>
              <w:jc w:val="center"/>
            </w:pPr>
            <w:r w:rsidRPr="00415B73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0D9EE" w14:textId="77777777" w:rsidR="009761F7" w:rsidRPr="00415B73" w:rsidRDefault="009761F7" w:rsidP="009761F7">
            <w:pPr>
              <w:jc w:val="center"/>
            </w:pPr>
            <w:r w:rsidRPr="00415B73">
              <w:t>91000П0360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579E4" w14:textId="77777777" w:rsidR="009761F7" w:rsidRPr="00415B73" w:rsidRDefault="009761F7" w:rsidP="009761F7">
            <w:pPr>
              <w:jc w:val="center"/>
            </w:pPr>
            <w:r w:rsidRPr="00415B73">
              <w:t>500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2188A" w14:textId="77777777" w:rsidR="009761F7" w:rsidRPr="00C71236" w:rsidRDefault="009761F7" w:rsidP="009761F7">
            <w:pPr>
              <w:jc w:val="right"/>
            </w:pPr>
            <w:r>
              <w:t>29 500,00</w:t>
            </w:r>
          </w:p>
        </w:tc>
      </w:tr>
      <w:tr w:rsidR="009761F7" w:rsidRPr="00415B73" w14:paraId="5686BB45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F1DF7" w14:textId="77777777" w:rsidR="009761F7" w:rsidRPr="00415B73" w:rsidRDefault="009761F7" w:rsidP="009761F7">
            <w:pPr>
              <w:pStyle w:val="ab"/>
            </w:pPr>
            <w:r w:rsidRPr="00415B73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315F" w14:textId="77777777"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BDC89" w14:textId="77777777"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83123" w14:textId="77777777" w:rsidR="009761F7" w:rsidRPr="00415B73" w:rsidRDefault="009761F7" w:rsidP="009761F7">
            <w:pPr>
              <w:jc w:val="center"/>
            </w:pPr>
            <w:r w:rsidRPr="00415B73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1DC7E" w14:textId="77777777" w:rsidR="009761F7" w:rsidRPr="00415B73" w:rsidRDefault="009761F7" w:rsidP="009761F7">
            <w:pPr>
              <w:jc w:val="center"/>
            </w:pPr>
            <w:r w:rsidRPr="00415B73">
              <w:t>91000П0360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490E9" w14:textId="77777777" w:rsidR="009761F7" w:rsidRPr="00415B73" w:rsidRDefault="009761F7" w:rsidP="009761F7">
            <w:pPr>
              <w:jc w:val="center"/>
            </w:pPr>
            <w:r w:rsidRPr="00415B73">
              <w:t>540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80AE4" w14:textId="77777777" w:rsidR="009761F7" w:rsidRPr="00C71236" w:rsidRDefault="009761F7" w:rsidP="009761F7">
            <w:pPr>
              <w:jc w:val="right"/>
            </w:pPr>
            <w:r>
              <w:t>29 500,00</w:t>
            </w:r>
          </w:p>
        </w:tc>
      </w:tr>
      <w:tr w:rsidR="009761F7" w:rsidRPr="00415B73" w14:paraId="4797B85F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B3C3B" w14:textId="77777777"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26811" w14:textId="77777777"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F3CB4" w14:textId="77777777"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887C7" w14:textId="77777777"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DB495" w14:textId="77777777" w:rsidR="009761F7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5A96C" w14:textId="77777777" w:rsidR="009761F7" w:rsidRPr="00513AAD" w:rsidRDefault="009761F7" w:rsidP="009761F7">
            <w:pPr>
              <w:jc w:val="center"/>
              <w:rPr>
                <w:b/>
              </w:rPr>
            </w:pPr>
            <w:r w:rsidRPr="00513AAD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16049" w14:textId="77777777" w:rsidR="009761F7" w:rsidRPr="00C71236" w:rsidRDefault="009761F7" w:rsidP="009761F7">
            <w:pPr>
              <w:jc w:val="right"/>
              <w:rPr>
                <w:b/>
              </w:rPr>
            </w:pPr>
            <w:r>
              <w:rPr>
                <w:b/>
              </w:rPr>
              <w:t>3 </w:t>
            </w:r>
            <w:r w:rsidRPr="00C71236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9761F7" w:rsidRPr="00415B73" w14:paraId="1CA33BD9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8E4E9" w14:textId="77777777" w:rsidR="009761F7" w:rsidRPr="0012025A" w:rsidRDefault="009761F7" w:rsidP="009761F7">
            <w:pPr>
              <w:pStyle w:val="ab"/>
            </w:pPr>
            <w:r w:rsidRPr="0012025A">
              <w:t xml:space="preserve">Резервные фонды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294A9" w14:textId="77777777"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E0550" w14:textId="77777777"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EB9E3" w14:textId="77777777" w:rsidR="009761F7" w:rsidRPr="00415B73" w:rsidRDefault="009761F7" w:rsidP="009761F7">
            <w:pPr>
              <w:jc w:val="center"/>
            </w:pPr>
            <w:r w:rsidRPr="00415B73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DFB8E" w14:textId="77777777" w:rsidR="009761F7" w:rsidRDefault="009761F7" w:rsidP="009761F7">
            <w:pPr>
              <w:jc w:val="center"/>
            </w:pPr>
            <w:r>
              <w:t>8900000000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83202" w14:textId="77777777" w:rsidR="009761F7" w:rsidRPr="00415B73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32BC7" w14:textId="77777777" w:rsidR="009761F7" w:rsidRPr="00C71236" w:rsidRDefault="009761F7" w:rsidP="009761F7">
            <w:pPr>
              <w:jc w:val="right"/>
            </w:pPr>
            <w:r>
              <w:t>3 </w:t>
            </w:r>
            <w:r w:rsidRPr="00C71236">
              <w:t>000</w:t>
            </w:r>
            <w:r>
              <w:t>,00</w:t>
            </w:r>
          </w:p>
        </w:tc>
      </w:tr>
      <w:tr w:rsidR="009761F7" w:rsidRPr="00415B73" w14:paraId="0AEC960E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BC368" w14:textId="77777777" w:rsidR="009761F7" w:rsidRPr="00415B73" w:rsidRDefault="009761F7" w:rsidP="009761F7">
            <w:pPr>
              <w:pStyle w:val="ab"/>
            </w:pPr>
            <w:r>
              <w:t>Резервный фонд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442E0" w14:textId="77777777"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659E6" w14:textId="77777777"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3B42F" w14:textId="77777777" w:rsidR="009761F7" w:rsidRPr="00415B73" w:rsidRDefault="009761F7" w:rsidP="009761F7">
            <w:pPr>
              <w:jc w:val="center"/>
            </w:pPr>
            <w:r w:rsidRPr="00415B73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42A91" w14:textId="77777777" w:rsidR="009761F7" w:rsidRDefault="009761F7" w:rsidP="009761F7">
            <w:pPr>
              <w:jc w:val="center"/>
            </w:pPr>
            <w:r>
              <w:t>8900028880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1DF0F" w14:textId="77777777" w:rsidR="009761F7" w:rsidRPr="00415B73" w:rsidRDefault="009761F7" w:rsidP="009761F7">
            <w:pPr>
              <w:jc w:val="center"/>
            </w:pPr>
            <w:r>
              <w:t>0</w:t>
            </w:r>
            <w:r w:rsidRPr="00415B73">
              <w:t>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708E2" w14:textId="77777777" w:rsidR="009761F7" w:rsidRPr="00C71236" w:rsidRDefault="009761F7" w:rsidP="009761F7">
            <w:pPr>
              <w:jc w:val="right"/>
            </w:pPr>
            <w:r>
              <w:t>3 </w:t>
            </w:r>
            <w:r w:rsidRPr="00C71236">
              <w:t>000</w:t>
            </w:r>
            <w:r>
              <w:t>,00</w:t>
            </w:r>
          </w:p>
        </w:tc>
      </w:tr>
      <w:tr w:rsidR="009761F7" w:rsidRPr="00415B73" w14:paraId="2DB135AE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5434B" w14:textId="77777777" w:rsidR="009761F7" w:rsidRDefault="009761F7" w:rsidP="009761F7">
            <w:pPr>
              <w:pStyle w:val="ab"/>
            </w:pPr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37487" w14:textId="77777777"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A488A" w14:textId="77777777" w:rsidR="009761F7" w:rsidRPr="00415B73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DCCBE" w14:textId="77777777" w:rsidR="009761F7" w:rsidRPr="00415B73" w:rsidRDefault="009761F7" w:rsidP="009761F7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48378" w14:textId="77777777" w:rsidR="009761F7" w:rsidRDefault="009761F7" w:rsidP="009761F7">
            <w:pPr>
              <w:jc w:val="center"/>
            </w:pPr>
            <w:r>
              <w:t>8900028880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46265" w14:textId="77777777" w:rsidR="009761F7" w:rsidRPr="00415B73" w:rsidRDefault="009761F7" w:rsidP="009761F7">
            <w:pPr>
              <w:jc w:val="center"/>
            </w:pPr>
            <w:r>
              <w:t>800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F8154" w14:textId="77777777" w:rsidR="009761F7" w:rsidRDefault="009761F7" w:rsidP="009761F7">
            <w:pPr>
              <w:jc w:val="right"/>
            </w:pPr>
            <w:r>
              <w:t>3 000,00</w:t>
            </w:r>
          </w:p>
        </w:tc>
      </w:tr>
      <w:tr w:rsidR="009761F7" w:rsidRPr="00415B73" w14:paraId="70D87BF8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5169A" w14:textId="77777777" w:rsidR="009761F7" w:rsidRPr="00415B73" w:rsidRDefault="009761F7" w:rsidP="009761F7">
            <w:pPr>
              <w:pStyle w:val="ab"/>
            </w:pPr>
            <w:r w:rsidRPr="00415B73">
              <w:lastRenderedPageBreak/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0C2DF" w14:textId="77777777"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0D64F" w14:textId="77777777"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5177" w14:textId="77777777" w:rsidR="009761F7" w:rsidRPr="00415B73" w:rsidRDefault="009761F7" w:rsidP="009761F7">
            <w:pPr>
              <w:jc w:val="center"/>
            </w:pPr>
            <w:r w:rsidRPr="00415B73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427FC" w14:textId="77777777" w:rsidR="009761F7" w:rsidRPr="00415B73" w:rsidRDefault="009761F7" w:rsidP="009761F7">
            <w:pPr>
              <w:jc w:val="center"/>
            </w:pPr>
            <w:r w:rsidRPr="00415B73">
              <w:t>8900028880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EBBCD" w14:textId="77777777" w:rsidR="009761F7" w:rsidRPr="00415B73" w:rsidRDefault="009761F7" w:rsidP="009761F7">
            <w:pPr>
              <w:jc w:val="center"/>
            </w:pPr>
            <w:r w:rsidRPr="00415B73">
              <w:t>870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7655D" w14:textId="77777777" w:rsidR="009761F7" w:rsidRPr="00C71236" w:rsidRDefault="009761F7" w:rsidP="009761F7">
            <w:pPr>
              <w:jc w:val="right"/>
            </w:pPr>
            <w:r>
              <w:t>3 </w:t>
            </w:r>
            <w:r w:rsidRPr="00C71236">
              <w:t>000</w:t>
            </w:r>
            <w:r>
              <w:t>,00</w:t>
            </w:r>
          </w:p>
        </w:tc>
      </w:tr>
      <w:tr w:rsidR="009761F7" w:rsidRPr="00415B73" w14:paraId="3761C581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8DB78" w14:textId="77777777" w:rsidR="009761F7" w:rsidRPr="007F5460" w:rsidRDefault="009761F7" w:rsidP="009761F7">
            <w:pPr>
              <w:pStyle w:val="ab"/>
            </w:pPr>
            <w:r>
              <w:rPr>
                <w:b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86688" w14:textId="77777777"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2445F" w14:textId="77777777"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5EFF6" w14:textId="77777777" w:rsidR="009761F7" w:rsidRDefault="009761F7" w:rsidP="009761F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3AF85" w14:textId="77777777" w:rsidR="009761F7" w:rsidRDefault="009761F7" w:rsidP="009761F7">
            <w:pPr>
              <w:jc w:val="center"/>
            </w:pPr>
            <w: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16498" w14:textId="77777777" w:rsidR="009761F7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D0EE9" w14:textId="77777777" w:rsidR="009761F7" w:rsidRDefault="009761F7" w:rsidP="009761F7">
            <w:pPr>
              <w:jc w:val="right"/>
            </w:pPr>
            <w:r>
              <w:t>555 556,00</w:t>
            </w:r>
          </w:p>
        </w:tc>
      </w:tr>
      <w:tr w:rsidR="009761F7" w:rsidRPr="00415B73" w14:paraId="266E7505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2BCEE" w14:textId="77777777" w:rsidR="009761F7" w:rsidRPr="00E851CA" w:rsidRDefault="009761F7" w:rsidP="009761F7">
            <w:r w:rsidRPr="00E851CA">
              <w:t>Муниципальная программа "Увековечение памяти погибших при защите Отечества</w:t>
            </w:r>
            <w:r>
              <w:t xml:space="preserve"> на 2023-2025 годы</w:t>
            </w:r>
            <w:r w:rsidRPr="00E851CA">
              <w:t xml:space="preserve"> в </w:t>
            </w:r>
            <w:r>
              <w:t xml:space="preserve">муниципальном образовании </w:t>
            </w:r>
            <w:proofErr w:type="spellStart"/>
            <w:r>
              <w:t>Леонидовского</w:t>
            </w:r>
            <w:proofErr w:type="spellEnd"/>
            <w:r w:rsidRPr="00E851CA">
              <w:t xml:space="preserve"> сельско</w:t>
            </w:r>
            <w:r>
              <w:t>го поселения</w:t>
            </w:r>
            <w:r w:rsidRPr="00E851CA">
              <w:t xml:space="preserve"> Ельнинского района Смоленской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6D2D9" w14:textId="77777777"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3A740" w14:textId="77777777"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4029E" w14:textId="77777777" w:rsidR="009761F7" w:rsidRDefault="009761F7" w:rsidP="009761F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51BFF" w14:textId="77777777" w:rsidR="009761F7" w:rsidRDefault="009761F7" w:rsidP="009761F7">
            <w:pPr>
              <w:jc w:val="center"/>
            </w:pPr>
            <w:r>
              <w:t>57</w:t>
            </w:r>
            <w:r w:rsidRPr="00E851CA">
              <w:t>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FF31B" w14:textId="77777777" w:rsidR="009761F7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E3B1D" w14:textId="77777777" w:rsidR="009761F7" w:rsidRDefault="009761F7" w:rsidP="009761F7">
            <w:pPr>
              <w:jc w:val="right"/>
            </w:pPr>
            <w:r>
              <w:t>555 556,00</w:t>
            </w:r>
          </w:p>
        </w:tc>
      </w:tr>
      <w:tr w:rsidR="009761F7" w:rsidRPr="00415B73" w14:paraId="245AF3E9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BFE1B" w14:textId="77777777" w:rsidR="009761F7" w:rsidRPr="007F5460" w:rsidRDefault="009761F7" w:rsidP="009761F7">
            <w:pPr>
              <w:pStyle w:val="ab"/>
            </w:pPr>
            <w: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041F9" w14:textId="77777777"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FEA83" w14:textId="77777777"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48394" w14:textId="77777777" w:rsidR="009761F7" w:rsidRDefault="009761F7" w:rsidP="009761F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86C07" w14:textId="77777777" w:rsidR="009761F7" w:rsidRDefault="009761F7" w:rsidP="009761F7">
            <w:pPr>
              <w:jc w:val="center"/>
            </w:pPr>
            <w:r>
              <w:t>574</w:t>
            </w:r>
            <w:r w:rsidRPr="00E851CA">
              <w:t>0</w:t>
            </w:r>
            <w:r>
              <w:t>0</w:t>
            </w:r>
            <w:r w:rsidRPr="00E851CA">
              <w:t>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52946" w14:textId="77777777" w:rsidR="009761F7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D4F61" w14:textId="77777777" w:rsidR="009761F7" w:rsidRDefault="009761F7" w:rsidP="009761F7">
            <w:pPr>
              <w:jc w:val="right"/>
            </w:pPr>
            <w:r>
              <w:t>555 556,00</w:t>
            </w:r>
          </w:p>
        </w:tc>
      </w:tr>
      <w:tr w:rsidR="009761F7" w:rsidRPr="00415B73" w14:paraId="5CBB8365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C09E9" w14:textId="77777777" w:rsidR="009761F7" w:rsidRPr="00E851CA" w:rsidRDefault="009761F7" w:rsidP="009761F7">
            <w:r>
              <w:t xml:space="preserve">Комплексы процессных </w:t>
            </w:r>
            <w:proofErr w:type="gramStart"/>
            <w:r>
              <w:t>мероприятий :восстановление</w:t>
            </w:r>
            <w:proofErr w:type="gramEnd"/>
            <w:r>
              <w:t xml:space="preserve"> (ремонт, реставрация, благоустройство) воинских захоронений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50870" w14:textId="77777777"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16D87" w14:textId="77777777"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C0C3" w14:textId="77777777" w:rsidR="009761F7" w:rsidRDefault="009761F7" w:rsidP="009761F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6E843" w14:textId="77777777" w:rsidR="009761F7" w:rsidRDefault="009761F7" w:rsidP="009761F7">
            <w:pPr>
              <w:jc w:val="center"/>
            </w:pPr>
            <w:r w:rsidRPr="00E851CA">
              <w:t>5</w:t>
            </w:r>
            <w:r>
              <w:t>74</w:t>
            </w:r>
            <w:r w:rsidRPr="00E851CA">
              <w:t>0100000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909A3" w14:textId="77777777" w:rsidR="009761F7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38E00" w14:textId="77777777" w:rsidR="009761F7" w:rsidRDefault="009761F7" w:rsidP="009761F7">
            <w:pPr>
              <w:jc w:val="right"/>
            </w:pPr>
            <w:r>
              <w:t>555 556,00</w:t>
            </w:r>
          </w:p>
        </w:tc>
      </w:tr>
      <w:tr w:rsidR="009761F7" w:rsidRPr="00415B73" w14:paraId="27BECBF3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C9B07" w14:textId="77777777" w:rsidR="009761F7" w:rsidRPr="007F5460" w:rsidRDefault="009761F7" w:rsidP="009761F7">
            <w:pPr>
              <w:pStyle w:val="ab"/>
            </w:pPr>
            <w:r w:rsidRPr="00A45459">
              <w:t>Расходы, связанные с ремонтом и восстановлением воинских захоронений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40D26" w14:textId="77777777"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927B9" w14:textId="77777777"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5B189" w14:textId="77777777" w:rsidR="009761F7" w:rsidRDefault="009761F7" w:rsidP="009761F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899A1" w14:textId="77777777" w:rsidR="009761F7" w:rsidRDefault="009761F7" w:rsidP="009761F7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A8C8D" w14:textId="77777777" w:rsidR="009761F7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EFFF9" w14:textId="77777777" w:rsidR="009761F7" w:rsidRDefault="009761F7" w:rsidP="009761F7">
            <w:pPr>
              <w:jc w:val="right"/>
            </w:pPr>
            <w:r>
              <w:t>555 556,00</w:t>
            </w:r>
          </w:p>
        </w:tc>
      </w:tr>
      <w:tr w:rsidR="009761F7" w:rsidRPr="00415B73" w14:paraId="4725D8DC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2F09C" w14:textId="77777777" w:rsidR="009761F7" w:rsidRPr="0095375B" w:rsidRDefault="009761F7" w:rsidP="009761F7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56783" w14:textId="77777777"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0FA70" w14:textId="77777777"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4591A" w14:textId="77777777" w:rsidR="009761F7" w:rsidRDefault="009761F7" w:rsidP="009761F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B200D" w14:textId="77777777" w:rsidR="009761F7" w:rsidRDefault="009761F7" w:rsidP="009761F7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951E4" w14:textId="77777777" w:rsidR="009761F7" w:rsidRDefault="009761F7" w:rsidP="009761F7">
            <w:pPr>
              <w:jc w:val="center"/>
            </w:pPr>
            <w: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75007" w14:textId="77777777" w:rsidR="009761F7" w:rsidRDefault="009761F7" w:rsidP="009761F7">
            <w:pPr>
              <w:jc w:val="right"/>
            </w:pPr>
            <w:r>
              <w:t>555 556,00</w:t>
            </w:r>
          </w:p>
        </w:tc>
      </w:tr>
      <w:tr w:rsidR="009761F7" w:rsidRPr="00415B73" w14:paraId="2D7875CF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D523B" w14:textId="77777777" w:rsidR="009761F7" w:rsidRPr="0095375B" w:rsidRDefault="009761F7" w:rsidP="009761F7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860E6" w14:textId="77777777" w:rsidR="009761F7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A2B9F" w14:textId="77777777"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86B52" w14:textId="77777777" w:rsidR="009761F7" w:rsidRDefault="009761F7" w:rsidP="009761F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A0CAC" w14:textId="77777777" w:rsidR="009761F7" w:rsidRDefault="009761F7" w:rsidP="009761F7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4DAE8" w14:textId="77777777" w:rsidR="009761F7" w:rsidRDefault="009761F7" w:rsidP="009761F7">
            <w:pPr>
              <w:jc w:val="center"/>
            </w:pPr>
            <w: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EC781" w14:textId="77777777" w:rsidR="009761F7" w:rsidRDefault="009761F7" w:rsidP="009761F7">
            <w:pPr>
              <w:jc w:val="right"/>
            </w:pPr>
            <w:r>
              <w:t>555 556,00</w:t>
            </w:r>
          </w:p>
        </w:tc>
      </w:tr>
      <w:tr w:rsidR="009761F7" w:rsidRPr="00415B73" w14:paraId="4C553899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C46CB" w14:textId="77777777"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47CE3" w14:textId="77777777"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7F192" w14:textId="77777777"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B62ED" w14:textId="77777777"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F05BA" w14:textId="77777777"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B6C11" w14:textId="77777777"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D8432" w14:textId="77777777" w:rsidR="009761F7" w:rsidRPr="00E72171" w:rsidRDefault="00350B84" w:rsidP="005443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44343">
              <w:rPr>
                <w:b/>
                <w:bCs/>
              </w:rPr>
              <w:t>9 0</w:t>
            </w:r>
            <w:r>
              <w:rPr>
                <w:b/>
                <w:bCs/>
              </w:rPr>
              <w:t>00</w:t>
            </w:r>
            <w:r w:rsidR="009761F7">
              <w:rPr>
                <w:b/>
                <w:bCs/>
              </w:rPr>
              <w:t>,00</w:t>
            </w:r>
          </w:p>
        </w:tc>
      </w:tr>
      <w:tr w:rsidR="009761F7" w:rsidRPr="00415B73" w14:paraId="5DF9713A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91587" w14:textId="77777777"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D4FA" w14:textId="77777777"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65B41" w14:textId="77777777"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79DB0" w14:textId="77777777"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930F2" w14:textId="77777777"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77CBF" w14:textId="77777777"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97425" w14:textId="77777777" w:rsidR="009761F7" w:rsidRPr="00E72171" w:rsidRDefault="00350B84" w:rsidP="005443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44343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="00544343">
              <w:rPr>
                <w:b/>
                <w:bCs/>
              </w:rPr>
              <w:t>0</w:t>
            </w:r>
            <w:r>
              <w:rPr>
                <w:b/>
                <w:bCs/>
              </w:rPr>
              <w:t>00</w:t>
            </w:r>
            <w:r w:rsidR="009761F7">
              <w:rPr>
                <w:b/>
                <w:bCs/>
              </w:rPr>
              <w:t>,00</w:t>
            </w:r>
          </w:p>
        </w:tc>
      </w:tr>
      <w:tr w:rsidR="009761F7" w:rsidRPr="00415B73" w14:paraId="37CE91FC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9AA57" w14:textId="77777777" w:rsidR="009761F7" w:rsidRPr="0012025A" w:rsidRDefault="009761F7" w:rsidP="009761F7">
            <w:pPr>
              <w:pStyle w:val="ab"/>
            </w:pPr>
            <w:r w:rsidRPr="0012025A"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8B780" w14:textId="77777777" w:rsidR="009761F7" w:rsidRPr="00C27398" w:rsidRDefault="009761F7" w:rsidP="009761F7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498EC" w14:textId="77777777" w:rsidR="009761F7" w:rsidRPr="00C27398" w:rsidRDefault="009761F7" w:rsidP="009761F7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B4D07" w14:textId="77777777" w:rsidR="009761F7" w:rsidRPr="00C27398" w:rsidRDefault="009761F7" w:rsidP="009761F7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707B1" w14:textId="77777777" w:rsidR="009761F7" w:rsidRPr="00C27398" w:rsidRDefault="009761F7" w:rsidP="009761F7">
            <w:pPr>
              <w:jc w:val="center"/>
            </w:pPr>
            <w:r w:rsidRPr="00C27398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F15B2" w14:textId="77777777" w:rsidR="009761F7" w:rsidRPr="00C27398" w:rsidRDefault="009761F7" w:rsidP="009761F7">
            <w:pPr>
              <w:jc w:val="center"/>
            </w:pPr>
            <w:r w:rsidRPr="00C27398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04C5F" w14:textId="77777777" w:rsidR="009761F7" w:rsidRPr="00E72171" w:rsidRDefault="00350B84" w:rsidP="00544343">
            <w:pPr>
              <w:jc w:val="right"/>
            </w:pPr>
            <w:r>
              <w:t>9</w:t>
            </w:r>
            <w:r w:rsidR="00544343">
              <w:t>9</w:t>
            </w:r>
            <w:r>
              <w:t xml:space="preserve"> </w:t>
            </w:r>
            <w:r w:rsidR="00544343">
              <w:t>0</w:t>
            </w:r>
            <w:r>
              <w:t>00</w:t>
            </w:r>
            <w:r w:rsidR="009761F7">
              <w:t>,00</w:t>
            </w:r>
          </w:p>
        </w:tc>
      </w:tr>
      <w:tr w:rsidR="009761F7" w:rsidRPr="00415B73" w14:paraId="380B165D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3303D" w14:textId="77777777" w:rsidR="009761F7" w:rsidRPr="0012025A" w:rsidRDefault="009761F7" w:rsidP="009761F7">
            <w:pPr>
              <w:pStyle w:val="ab"/>
            </w:pPr>
            <w:r w:rsidRPr="0012025A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E56C5" w14:textId="77777777" w:rsidR="009761F7" w:rsidRPr="00C27398" w:rsidRDefault="009761F7" w:rsidP="009761F7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3AFC4" w14:textId="77777777" w:rsidR="009761F7" w:rsidRPr="00C27398" w:rsidRDefault="009761F7" w:rsidP="009761F7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B0C5" w14:textId="77777777" w:rsidR="009761F7" w:rsidRPr="00C27398" w:rsidRDefault="009761F7" w:rsidP="009761F7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C42BE" w14:textId="77777777" w:rsidR="009761F7" w:rsidRPr="00C27398" w:rsidRDefault="009761F7" w:rsidP="009761F7">
            <w:pPr>
              <w:jc w:val="center"/>
            </w:pPr>
            <w:r w:rsidRPr="00C27398">
              <w:t>9100100000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9504F" w14:textId="77777777" w:rsidR="009761F7" w:rsidRPr="00C27398" w:rsidRDefault="009761F7" w:rsidP="009761F7">
            <w:pPr>
              <w:jc w:val="center"/>
            </w:pPr>
            <w:r w:rsidRPr="00C27398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AC603" w14:textId="77777777" w:rsidR="009761F7" w:rsidRPr="00E72171" w:rsidRDefault="00350B84" w:rsidP="00544343">
            <w:pPr>
              <w:jc w:val="right"/>
            </w:pPr>
            <w:r>
              <w:t>9</w:t>
            </w:r>
            <w:r w:rsidR="00544343">
              <w:t>9</w:t>
            </w:r>
            <w:r>
              <w:t xml:space="preserve"> </w:t>
            </w:r>
            <w:r w:rsidR="00544343">
              <w:t>0</w:t>
            </w:r>
            <w:r>
              <w:t>00</w:t>
            </w:r>
            <w:r w:rsidR="009761F7">
              <w:t>,00</w:t>
            </w:r>
          </w:p>
        </w:tc>
      </w:tr>
      <w:tr w:rsidR="009761F7" w:rsidRPr="00415B73" w14:paraId="047E76B7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5CD3F" w14:textId="77777777" w:rsidR="009761F7" w:rsidRPr="00415B73" w:rsidRDefault="009761F7" w:rsidP="009761F7">
            <w:pPr>
              <w:pStyle w:val="ab"/>
            </w:pPr>
            <w:r w:rsidRPr="00415B7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FAD1A" w14:textId="77777777" w:rsidR="009761F7" w:rsidRPr="00C27398" w:rsidRDefault="009761F7" w:rsidP="009761F7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06F4D" w14:textId="77777777" w:rsidR="009761F7" w:rsidRPr="00C27398" w:rsidRDefault="009761F7" w:rsidP="009761F7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AA0EE" w14:textId="77777777" w:rsidR="009761F7" w:rsidRPr="00C27398" w:rsidRDefault="009761F7" w:rsidP="009761F7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CC0FF" w14:textId="77777777" w:rsidR="009761F7" w:rsidRPr="00C27398" w:rsidRDefault="009761F7" w:rsidP="009761F7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4DE1C" w14:textId="77777777" w:rsidR="009761F7" w:rsidRPr="00C27398" w:rsidRDefault="009761F7" w:rsidP="009761F7">
            <w:pPr>
              <w:jc w:val="center"/>
            </w:pPr>
            <w:r w:rsidRPr="00C27398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9D287" w14:textId="77777777" w:rsidR="009761F7" w:rsidRPr="00E72171" w:rsidRDefault="00350B84" w:rsidP="00544343">
            <w:pPr>
              <w:jc w:val="right"/>
            </w:pPr>
            <w:r>
              <w:t>9</w:t>
            </w:r>
            <w:r w:rsidR="00544343">
              <w:t>9</w:t>
            </w:r>
            <w:r>
              <w:t xml:space="preserve"> </w:t>
            </w:r>
            <w:r w:rsidR="00544343">
              <w:t>0</w:t>
            </w:r>
            <w:r>
              <w:t>00</w:t>
            </w:r>
            <w:r w:rsidR="009761F7">
              <w:t>,00</w:t>
            </w:r>
          </w:p>
        </w:tc>
      </w:tr>
      <w:tr w:rsidR="009761F7" w:rsidRPr="00415B73" w14:paraId="5509147C" w14:textId="77777777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CECA7" w14:textId="77777777" w:rsidR="009761F7" w:rsidRPr="00415B73" w:rsidRDefault="009761F7" w:rsidP="009761F7">
            <w:pPr>
              <w:pStyle w:val="ab"/>
              <w:rPr>
                <w:bCs/>
              </w:rPr>
            </w:pPr>
            <w:r w:rsidRPr="00415B73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F6F8C" w14:textId="77777777" w:rsidR="009761F7" w:rsidRPr="00C27398" w:rsidRDefault="009761F7" w:rsidP="009761F7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74680" w14:textId="77777777" w:rsidR="009761F7" w:rsidRPr="00C27398" w:rsidRDefault="009761F7" w:rsidP="009761F7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8518C" w14:textId="77777777" w:rsidR="009761F7" w:rsidRPr="00C27398" w:rsidRDefault="009761F7" w:rsidP="009761F7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D58C7" w14:textId="77777777" w:rsidR="009761F7" w:rsidRPr="00C27398" w:rsidRDefault="009761F7" w:rsidP="009761F7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399DE" w14:textId="77777777" w:rsidR="009761F7" w:rsidRPr="00C27398" w:rsidRDefault="009761F7" w:rsidP="009761F7">
            <w:pPr>
              <w:jc w:val="center"/>
            </w:pPr>
            <w:r w:rsidRPr="00C27398"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2AFBF" w14:textId="77777777" w:rsidR="009761F7" w:rsidRDefault="00350B84" w:rsidP="009761F7">
            <w:pPr>
              <w:jc w:val="right"/>
            </w:pPr>
            <w:r>
              <w:t>6</w:t>
            </w:r>
            <w:r w:rsidR="00544343">
              <w:t>3</w:t>
            </w:r>
            <w:r>
              <w:t xml:space="preserve"> </w:t>
            </w:r>
            <w:r w:rsidR="00544343">
              <w:t>1</w:t>
            </w:r>
            <w:r>
              <w:t>84</w:t>
            </w:r>
            <w:r w:rsidR="009761F7">
              <w:t>,00</w:t>
            </w:r>
          </w:p>
          <w:p w14:paraId="726CDA8C" w14:textId="77777777" w:rsidR="009761F7" w:rsidRPr="00E72171" w:rsidRDefault="009761F7" w:rsidP="009761F7">
            <w:pPr>
              <w:jc w:val="right"/>
            </w:pPr>
          </w:p>
        </w:tc>
      </w:tr>
      <w:tr w:rsidR="009761F7" w:rsidRPr="00415B73" w14:paraId="43B5449D" w14:textId="77777777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3BAFA" w14:textId="77777777" w:rsidR="009761F7" w:rsidRPr="00415B73" w:rsidRDefault="009761F7" w:rsidP="009761F7">
            <w:pPr>
              <w:pStyle w:val="ab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8F22C" w14:textId="77777777" w:rsidR="009761F7" w:rsidRPr="00C27398" w:rsidRDefault="009761F7" w:rsidP="009761F7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F444C" w14:textId="77777777" w:rsidR="009761F7" w:rsidRPr="00C27398" w:rsidRDefault="009761F7" w:rsidP="009761F7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BE7EE" w14:textId="77777777" w:rsidR="009761F7" w:rsidRPr="00C27398" w:rsidRDefault="009761F7" w:rsidP="009761F7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D8AE0" w14:textId="77777777" w:rsidR="009761F7" w:rsidRPr="00C27398" w:rsidRDefault="009761F7" w:rsidP="009761F7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57F21" w14:textId="77777777" w:rsidR="009761F7" w:rsidRPr="00C27398" w:rsidRDefault="009761F7" w:rsidP="009761F7">
            <w:pPr>
              <w:jc w:val="center"/>
            </w:pPr>
            <w:r w:rsidRPr="00C27398"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AE0F8" w14:textId="77777777" w:rsidR="009761F7" w:rsidRPr="00E72171" w:rsidRDefault="00350B84" w:rsidP="00544343">
            <w:pPr>
              <w:jc w:val="right"/>
            </w:pPr>
            <w:r>
              <w:t>6</w:t>
            </w:r>
            <w:r w:rsidR="00544343">
              <w:t>3</w:t>
            </w:r>
            <w:r>
              <w:t xml:space="preserve"> </w:t>
            </w:r>
            <w:r w:rsidR="00544343">
              <w:t>1</w:t>
            </w:r>
            <w:r>
              <w:t>84</w:t>
            </w:r>
            <w:r w:rsidR="009761F7">
              <w:t>,00</w:t>
            </w:r>
          </w:p>
        </w:tc>
      </w:tr>
      <w:tr w:rsidR="009761F7" w:rsidRPr="00415B73" w14:paraId="76D80E3D" w14:textId="77777777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60F8F" w14:textId="77777777" w:rsidR="009761F7" w:rsidRPr="00415B73" w:rsidRDefault="009761F7" w:rsidP="009761F7">
            <w:pPr>
              <w:pStyle w:val="ab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F903B" w14:textId="77777777" w:rsidR="009761F7" w:rsidRPr="00C27398" w:rsidRDefault="009761F7" w:rsidP="009761F7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CF284" w14:textId="77777777" w:rsidR="009761F7" w:rsidRPr="00C27398" w:rsidRDefault="009761F7" w:rsidP="009761F7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06594" w14:textId="77777777" w:rsidR="009761F7" w:rsidRPr="00C27398" w:rsidRDefault="009761F7" w:rsidP="009761F7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5BE60" w14:textId="77777777" w:rsidR="009761F7" w:rsidRPr="00C27398" w:rsidRDefault="009761F7" w:rsidP="009761F7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53A07" w14:textId="77777777" w:rsidR="009761F7" w:rsidRPr="00C27398" w:rsidRDefault="009761F7" w:rsidP="009761F7">
            <w:pPr>
              <w:jc w:val="center"/>
            </w:pPr>
            <w:r w:rsidRPr="00C27398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FC728" w14:textId="77777777" w:rsidR="009761F7" w:rsidRPr="00E72171" w:rsidRDefault="00350B84" w:rsidP="009761F7">
            <w:pPr>
              <w:jc w:val="right"/>
            </w:pPr>
            <w:r>
              <w:t>35 816</w:t>
            </w:r>
            <w:r w:rsidR="009761F7">
              <w:t>,00</w:t>
            </w:r>
          </w:p>
        </w:tc>
      </w:tr>
      <w:tr w:rsidR="009761F7" w:rsidRPr="00415B73" w14:paraId="11110720" w14:textId="77777777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729A7" w14:textId="77777777" w:rsidR="009761F7" w:rsidRPr="00415B73" w:rsidRDefault="009761F7" w:rsidP="009761F7">
            <w:pPr>
              <w:pStyle w:val="ab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5D04B" w14:textId="77777777" w:rsidR="009761F7" w:rsidRPr="00C27398" w:rsidRDefault="009761F7" w:rsidP="009761F7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4CB46" w14:textId="77777777" w:rsidR="009761F7" w:rsidRPr="00C27398" w:rsidRDefault="009761F7" w:rsidP="009761F7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72A59" w14:textId="77777777" w:rsidR="009761F7" w:rsidRPr="00C27398" w:rsidRDefault="009761F7" w:rsidP="009761F7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08428" w14:textId="77777777" w:rsidR="009761F7" w:rsidRPr="00C27398" w:rsidRDefault="009761F7" w:rsidP="009761F7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AB49E" w14:textId="77777777" w:rsidR="009761F7" w:rsidRPr="00C27398" w:rsidRDefault="009761F7" w:rsidP="009761F7">
            <w:pPr>
              <w:jc w:val="center"/>
            </w:pPr>
            <w:r w:rsidRPr="00C27398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FF32D" w14:textId="77777777" w:rsidR="009761F7" w:rsidRPr="00E72171" w:rsidRDefault="00350B84" w:rsidP="00350B84">
            <w:pPr>
              <w:jc w:val="right"/>
            </w:pPr>
            <w:r>
              <w:t>35 816</w:t>
            </w:r>
            <w:r w:rsidR="009761F7">
              <w:t>,00</w:t>
            </w:r>
          </w:p>
        </w:tc>
      </w:tr>
      <w:tr w:rsidR="009761F7" w:rsidRPr="00415B73" w14:paraId="071213DC" w14:textId="77777777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B212D" w14:textId="77777777" w:rsidR="009761F7" w:rsidRPr="00415B73" w:rsidRDefault="009761F7" w:rsidP="009761F7">
            <w:pPr>
              <w:pStyle w:val="ab"/>
              <w:rPr>
                <w:b/>
                <w:color w:val="000000"/>
              </w:rPr>
            </w:pPr>
            <w:r w:rsidRPr="00415B73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4B149" w14:textId="77777777"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2139C" w14:textId="77777777"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3C90" w14:textId="77777777"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B2194" w14:textId="77777777" w:rsidR="009761F7" w:rsidRPr="003236BA" w:rsidRDefault="009761F7" w:rsidP="00976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3E643" w14:textId="77777777"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5545D" w14:textId="77777777" w:rsidR="009761F7" w:rsidRPr="00C71236" w:rsidRDefault="009761F7" w:rsidP="009761F7">
            <w:pPr>
              <w:jc w:val="right"/>
              <w:rPr>
                <w:b/>
              </w:rPr>
            </w:pPr>
            <w:r>
              <w:rPr>
                <w:b/>
              </w:rPr>
              <w:t>4 496,00</w:t>
            </w:r>
          </w:p>
        </w:tc>
      </w:tr>
      <w:tr w:rsidR="009761F7" w:rsidRPr="00415B73" w14:paraId="40CCAE7F" w14:textId="77777777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09F80" w14:textId="77777777" w:rsidR="009761F7" w:rsidRPr="00150F53" w:rsidRDefault="009761F7" w:rsidP="009761F7">
            <w:pPr>
              <w:pStyle w:val="ab"/>
              <w:rPr>
                <w:b/>
                <w:i/>
                <w:color w:val="000000"/>
              </w:rPr>
            </w:pPr>
            <w:r w:rsidRPr="00150F53">
              <w:rPr>
                <w:b/>
                <w:i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3D21C" w14:textId="77777777" w:rsidR="009761F7" w:rsidRPr="0012025A" w:rsidRDefault="009761F7" w:rsidP="009761F7">
            <w:pPr>
              <w:jc w:val="center"/>
              <w:rPr>
                <w:b/>
              </w:rPr>
            </w:pPr>
            <w:r w:rsidRPr="0012025A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0629A" w14:textId="77777777" w:rsidR="009761F7" w:rsidRPr="0012025A" w:rsidRDefault="009761F7" w:rsidP="009761F7">
            <w:pPr>
              <w:jc w:val="center"/>
              <w:rPr>
                <w:b/>
              </w:rPr>
            </w:pPr>
            <w:r w:rsidRPr="0012025A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36D08" w14:textId="77777777" w:rsidR="009761F7" w:rsidRPr="0012025A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AC9DD" w14:textId="77777777" w:rsidR="009761F7" w:rsidRPr="002F1608" w:rsidRDefault="009761F7" w:rsidP="00976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EFABA" w14:textId="77777777" w:rsidR="009761F7" w:rsidRPr="0012025A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58A70" w14:textId="77777777" w:rsidR="009761F7" w:rsidRPr="0012025A" w:rsidRDefault="009761F7" w:rsidP="009761F7">
            <w:pPr>
              <w:jc w:val="right"/>
              <w:rPr>
                <w:b/>
              </w:rPr>
            </w:pPr>
            <w:r>
              <w:rPr>
                <w:b/>
              </w:rPr>
              <w:t>4 496,00</w:t>
            </w:r>
          </w:p>
        </w:tc>
      </w:tr>
      <w:tr w:rsidR="009761F7" w:rsidRPr="00415B73" w14:paraId="1A6D4AC2" w14:textId="77777777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F26BE" w14:textId="77777777" w:rsidR="009761F7" w:rsidRPr="008A2326" w:rsidRDefault="009761F7" w:rsidP="009761F7">
            <w:pPr>
              <w:pStyle w:val="ab"/>
            </w:pPr>
            <w:r w:rsidRPr="008A2326">
              <w:lastRenderedPageBreak/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DEA05" w14:textId="77777777"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76EA0" w14:textId="77777777" w:rsidR="009761F7" w:rsidRPr="00415B73" w:rsidRDefault="009761F7" w:rsidP="009761F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BBB6E" w14:textId="77777777" w:rsidR="009761F7" w:rsidRPr="00415B73" w:rsidRDefault="009761F7" w:rsidP="009761F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24A7E" w14:textId="77777777" w:rsidR="009761F7" w:rsidRPr="003236BA" w:rsidRDefault="009761F7" w:rsidP="009761F7">
            <w:pPr>
              <w:jc w:val="center"/>
            </w:pPr>
            <w:r w:rsidRPr="003236BA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0B451" w14:textId="77777777" w:rsidR="009761F7" w:rsidRPr="00415B73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25AAC" w14:textId="77777777" w:rsidR="009761F7" w:rsidRPr="00C71236" w:rsidRDefault="009761F7" w:rsidP="009761F7">
            <w:pPr>
              <w:jc w:val="right"/>
            </w:pPr>
            <w:r>
              <w:t>4 496,00</w:t>
            </w:r>
          </w:p>
        </w:tc>
      </w:tr>
      <w:tr w:rsidR="009761F7" w:rsidRPr="00415B73" w14:paraId="5975E91E" w14:textId="77777777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9B8E2" w14:textId="77777777" w:rsidR="009761F7" w:rsidRPr="00415B73" w:rsidRDefault="009761F7" w:rsidP="009761F7">
            <w:pPr>
              <w:pStyle w:val="ab"/>
              <w:rPr>
                <w:color w:val="000000"/>
              </w:rPr>
            </w:pPr>
            <w:r w:rsidRPr="00415B73">
              <w:rPr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6B015" w14:textId="77777777"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E0ABE" w14:textId="77777777" w:rsidR="009761F7" w:rsidRPr="00415B73" w:rsidRDefault="009761F7" w:rsidP="009761F7">
            <w:pPr>
              <w:jc w:val="center"/>
            </w:pPr>
            <w:r w:rsidRPr="00415B73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F131" w14:textId="77777777" w:rsidR="009761F7" w:rsidRPr="00415B73" w:rsidRDefault="009761F7" w:rsidP="009761F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7BA4C" w14:textId="77777777" w:rsidR="009761F7" w:rsidRPr="00B50B1B" w:rsidRDefault="009761F7" w:rsidP="009761F7">
            <w:pPr>
              <w:jc w:val="center"/>
            </w:pPr>
            <w:r w:rsidRPr="00B50B1B">
              <w:t>91</w:t>
            </w:r>
            <w:r>
              <w:t>00500000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2B2C0" w14:textId="77777777" w:rsidR="009761F7" w:rsidRPr="00415B73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051FC" w14:textId="77777777" w:rsidR="009761F7" w:rsidRPr="00C71236" w:rsidRDefault="009761F7" w:rsidP="009761F7">
            <w:pPr>
              <w:jc w:val="right"/>
            </w:pPr>
            <w:r>
              <w:t>4 496,00</w:t>
            </w:r>
          </w:p>
        </w:tc>
      </w:tr>
      <w:tr w:rsidR="009761F7" w:rsidRPr="00415B73" w14:paraId="7EE4289D" w14:textId="77777777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D030F" w14:textId="77777777" w:rsidR="009761F7" w:rsidRPr="00415B73" w:rsidRDefault="009761F7" w:rsidP="009761F7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B2427" w14:textId="77777777"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6AD81" w14:textId="77777777" w:rsidR="009761F7" w:rsidRPr="00415B73" w:rsidRDefault="009761F7" w:rsidP="009761F7">
            <w:pPr>
              <w:jc w:val="center"/>
            </w:pPr>
            <w:r w:rsidRPr="00415B73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B16AF" w14:textId="77777777" w:rsidR="009761F7" w:rsidRPr="00415B73" w:rsidRDefault="009761F7" w:rsidP="009761F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23C34" w14:textId="77777777" w:rsidR="009761F7" w:rsidRPr="00B50B1B" w:rsidRDefault="009761F7" w:rsidP="009761F7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C377D" w14:textId="77777777" w:rsidR="009761F7" w:rsidRPr="00415B73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96A69" w14:textId="77777777" w:rsidR="009761F7" w:rsidRPr="00C71236" w:rsidRDefault="009761F7" w:rsidP="009761F7">
            <w:pPr>
              <w:jc w:val="right"/>
            </w:pPr>
            <w:r>
              <w:t>4 496,00</w:t>
            </w:r>
          </w:p>
        </w:tc>
      </w:tr>
      <w:tr w:rsidR="009761F7" w:rsidRPr="00415B73" w14:paraId="710D0DF9" w14:textId="77777777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71396" w14:textId="77777777" w:rsidR="009761F7" w:rsidRPr="00415B73" w:rsidRDefault="009761F7" w:rsidP="009761F7">
            <w:pPr>
              <w:pStyle w:val="ab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72168" w14:textId="77777777"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96A4C" w14:textId="77777777" w:rsidR="009761F7" w:rsidRPr="00415B73" w:rsidRDefault="009761F7" w:rsidP="009761F7">
            <w:pPr>
              <w:jc w:val="center"/>
            </w:pPr>
            <w:r w:rsidRPr="00415B73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FC571" w14:textId="77777777" w:rsidR="009761F7" w:rsidRPr="00415B73" w:rsidRDefault="009761F7" w:rsidP="009761F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6661A" w14:textId="77777777" w:rsidR="009761F7" w:rsidRPr="00B50B1B" w:rsidRDefault="009761F7" w:rsidP="009761F7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7DC6C" w14:textId="77777777" w:rsidR="009761F7" w:rsidRPr="00415B73" w:rsidRDefault="009761F7" w:rsidP="009761F7">
            <w:pPr>
              <w:jc w:val="center"/>
            </w:pPr>
            <w:r w:rsidRPr="00415B73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FE124" w14:textId="77777777" w:rsidR="009761F7" w:rsidRPr="00C71236" w:rsidRDefault="009761F7" w:rsidP="009761F7">
            <w:pPr>
              <w:jc w:val="right"/>
            </w:pPr>
            <w:r>
              <w:t>4 496,00</w:t>
            </w:r>
          </w:p>
        </w:tc>
      </w:tr>
      <w:tr w:rsidR="009761F7" w:rsidRPr="00415B73" w14:paraId="734BE0D9" w14:textId="77777777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DF8E1" w14:textId="77777777" w:rsidR="009761F7" w:rsidRPr="00415B73" w:rsidRDefault="009761F7" w:rsidP="009761F7">
            <w:pPr>
              <w:pStyle w:val="ab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1871D" w14:textId="77777777"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91FED" w14:textId="77777777" w:rsidR="009761F7" w:rsidRPr="00415B73" w:rsidRDefault="009761F7" w:rsidP="009761F7">
            <w:pPr>
              <w:jc w:val="center"/>
            </w:pPr>
            <w:r w:rsidRPr="00415B73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B05F" w14:textId="77777777" w:rsidR="009761F7" w:rsidRPr="00415B73" w:rsidRDefault="009761F7" w:rsidP="009761F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D0E4C" w14:textId="77777777" w:rsidR="009761F7" w:rsidRPr="00B50B1B" w:rsidRDefault="009761F7" w:rsidP="009761F7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A2EA8" w14:textId="77777777" w:rsidR="009761F7" w:rsidRPr="00415B73" w:rsidRDefault="009761F7" w:rsidP="009761F7">
            <w:pPr>
              <w:jc w:val="center"/>
            </w:pPr>
            <w:r w:rsidRPr="00415B73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CD3F3" w14:textId="77777777" w:rsidR="009761F7" w:rsidRPr="00C71236" w:rsidRDefault="009761F7" w:rsidP="009761F7">
            <w:pPr>
              <w:jc w:val="right"/>
            </w:pPr>
            <w:r>
              <w:t>4 496,00</w:t>
            </w:r>
          </w:p>
        </w:tc>
      </w:tr>
      <w:tr w:rsidR="009761F7" w:rsidRPr="00415B73" w14:paraId="2C838BED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DE14A" w14:textId="77777777"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8A27B" w14:textId="77777777"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E3747" w14:textId="77777777"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B7C87" w14:textId="77777777"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529CD" w14:textId="77777777"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16088" w14:textId="77777777"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1310D" w14:textId="77777777" w:rsidR="009761F7" w:rsidRPr="001A44D7" w:rsidRDefault="009761F7" w:rsidP="00302AC7">
            <w:pPr>
              <w:jc w:val="right"/>
              <w:rPr>
                <w:b/>
              </w:rPr>
            </w:pPr>
            <w:r>
              <w:rPr>
                <w:b/>
              </w:rPr>
              <w:t>6 </w:t>
            </w:r>
            <w:r w:rsidR="00302AC7">
              <w:rPr>
                <w:b/>
              </w:rPr>
              <w:t>883</w:t>
            </w:r>
            <w:r>
              <w:rPr>
                <w:b/>
              </w:rPr>
              <w:t> </w:t>
            </w:r>
            <w:r w:rsidR="00B67D5F">
              <w:rPr>
                <w:b/>
              </w:rPr>
              <w:t>644</w:t>
            </w:r>
            <w:r>
              <w:rPr>
                <w:b/>
              </w:rPr>
              <w:t>,00</w:t>
            </w:r>
          </w:p>
        </w:tc>
      </w:tr>
      <w:tr w:rsidR="009761F7" w:rsidRPr="00415B73" w14:paraId="07F277BA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BD285" w14:textId="77777777" w:rsidR="009761F7" w:rsidRPr="008A279E" w:rsidRDefault="009761F7" w:rsidP="009761F7">
            <w:pPr>
              <w:pStyle w:val="ab"/>
              <w:rPr>
                <w:b/>
              </w:rPr>
            </w:pPr>
            <w:r w:rsidRPr="008A279E">
              <w:rPr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826D5" w14:textId="77777777" w:rsidR="009761F7" w:rsidRPr="008A279E" w:rsidRDefault="009761F7" w:rsidP="009761F7">
            <w:pPr>
              <w:jc w:val="center"/>
              <w:rPr>
                <w:b/>
              </w:rPr>
            </w:pPr>
            <w:r w:rsidRPr="008A279E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6B681" w14:textId="77777777" w:rsidR="009761F7" w:rsidRPr="008A279E" w:rsidRDefault="009761F7" w:rsidP="009761F7">
            <w:pPr>
              <w:jc w:val="center"/>
              <w:rPr>
                <w:b/>
              </w:rPr>
            </w:pPr>
            <w:r w:rsidRPr="008A27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48041" w14:textId="77777777" w:rsidR="009761F7" w:rsidRPr="008A279E" w:rsidRDefault="009761F7" w:rsidP="009761F7">
            <w:pPr>
              <w:jc w:val="center"/>
              <w:rPr>
                <w:b/>
              </w:rPr>
            </w:pPr>
            <w:r w:rsidRPr="008A279E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90E2A" w14:textId="77777777" w:rsidR="009761F7" w:rsidRPr="008A279E" w:rsidRDefault="009761F7" w:rsidP="009761F7">
            <w:pPr>
              <w:jc w:val="center"/>
              <w:rPr>
                <w:b/>
              </w:rPr>
            </w:pPr>
            <w:r w:rsidRPr="008A279E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11ED9" w14:textId="77777777" w:rsidR="009761F7" w:rsidRPr="008A279E" w:rsidRDefault="009761F7" w:rsidP="009761F7">
            <w:pPr>
              <w:jc w:val="center"/>
              <w:rPr>
                <w:b/>
              </w:rPr>
            </w:pPr>
            <w:r w:rsidRPr="008A279E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95083" w14:textId="77777777" w:rsidR="009761F7" w:rsidRPr="001A44D7" w:rsidRDefault="009761F7" w:rsidP="00302AC7">
            <w:pPr>
              <w:jc w:val="right"/>
              <w:rPr>
                <w:b/>
              </w:rPr>
            </w:pPr>
            <w:r>
              <w:rPr>
                <w:b/>
                <w:bCs/>
              </w:rPr>
              <w:t>6 </w:t>
            </w:r>
            <w:r w:rsidR="00302AC7">
              <w:rPr>
                <w:b/>
                <w:bCs/>
              </w:rPr>
              <w:t>882</w:t>
            </w:r>
            <w:r>
              <w:rPr>
                <w:b/>
                <w:bCs/>
              </w:rPr>
              <w:t> </w:t>
            </w:r>
            <w:r w:rsidR="00B67D5F">
              <w:rPr>
                <w:b/>
                <w:bCs/>
              </w:rPr>
              <w:t>644</w:t>
            </w:r>
            <w:r>
              <w:rPr>
                <w:b/>
                <w:bCs/>
              </w:rPr>
              <w:t>,00</w:t>
            </w:r>
          </w:p>
        </w:tc>
      </w:tr>
      <w:tr w:rsidR="009761F7" w:rsidRPr="00415B73" w14:paraId="67D3B596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7CEA4" w14:textId="77777777" w:rsidR="009761F7" w:rsidRPr="00B67D5F" w:rsidRDefault="009761F7" w:rsidP="009761F7">
            <w:pPr>
              <w:pStyle w:val="ab"/>
              <w:rPr>
                <w:b/>
                <w:i/>
              </w:rPr>
            </w:pPr>
            <w:r w:rsidRPr="00B67D5F">
              <w:rPr>
                <w:b/>
                <w:i/>
              </w:rPr>
              <w:t xml:space="preserve">Муниципальная программа "Развитие дорожно-транспортного комплекса </w:t>
            </w:r>
            <w:proofErr w:type="spellStart"/>
            <w:r w:rsidRPr="00B67D5F">
              <w:rPr>
                <w:b/>
                <w:i/>
              </w:rPr>
              <w:t>Леонидовского</w:t>
            </w:r>
            <w:proofErr w:type="spellEnd"/>
            <w:r w:rsidRPr="00B67D5F">
              <w:rPr>
                <w:b/>
                <w:i/>
              </w:rPr>
              <w:t xml:space="preserve"> сельского поселения Ельнинского района Смоленской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F7300" w14:textId="77777777"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B7F93" w14:textId="77777777"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9E332" w14:textId="77777777"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DE93B" w14:textId="77777777"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4300000000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93DC6" w14:textId="77777777"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39765" w14:textId="77777777" w:rsidR="009761F7" w:rsidRPr="00B67D5F" w:rsidRDefault="009761F7" w:rsidP="00C07982">
            <w:pPr>
              <w:jc w:val="right"/>
              <w:rPr>
                <w:b/>
                <w:i/>
              </w:rPr>
            </w:pPr>
            <w:r w:rsidRPr="00B67D5F">
              <w:rPr>
                <w:b/>
                <w:i/>
              </w:rPr>
              <w:t>3 39</w:t>
            </w:r>
            <w:r w:rsidR="00C07982" w:rsidRPr="00B67D5F">
              <w:rPr>
                <w:b/>
                <w:i/>
              </w:rPr>
              <w:t>5</w:t>
            </w:r>
            <w:r w:rsidRPr="00B67D5F">
              <w:rPr>
                <w:b/>
                <w:i/>
              </w:rPr>
              <w:t> </w:t>
            </w:r>
            <w:r w:rsidR="00C07982" w:rsidRPr="00B67D5F">
              <w:rPr>
                <w:b/>
                <w:i/>
              </w:rPr>
              <w:t>0</w:t>
            </w:r>
            <w:r w:rsidRPr="00B67D5F">
              <w:rPr>
                <w:b/>
                <w:i/>
              </w:rPr>
              <w:t>00,00</w:t>
            </w:r>
          </w:p>
        </w:tc>
      </w:tr>
      <w:tr w:rsidR="00C07982" w:rsidRPr="00415B73" w14:paraId="42056E9D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A28AA" w14:textId="77777777" w:rsidR="00C07982" w:rsidRPr="0018289C" w:rsidRDefault="00C07982" w:rsidP="009761F7">
            <w:pPr>
              <w:pStyle w:val="ab"/>
            </w:pPr>
            <w:r w:rsidRPr="00DC1AA6"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6CE30" w14:textId="77777777" w:rsidR="00C07982" w:rsidRDefault="00C07982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0C568" w14:textId="77777777" w:rsidR="00C07982" w:rsidRPr="0018289C" w:rsidRDefault="00C07982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1E293" w14:textId="77777777" w:rsidR="00C07982" w:rsidRPr="0018289C" w:rsidRDefault="00C07982" w:rsidP="009761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DF94A" w14:textId="77777777" w:rsidR="00C07982" w:rsidRPr="0018289C" w:rsidRDefault="00C07982" w:rsidP="009761F7">
            <w:pPr>
              <w:jc w:val="center"/>
            </w:pPr>
            <w:r w:rsidRPr="00DC1AA6">
              <w:t>43400</w:t>
            </w:r>
            <w:r>
              <w:t>0</w:t>
            </w:r>
            <w:r w:rsidRPr="00DC1AA6">
              <w:t>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18E8E" w14:textId="77777777" w:rsidR="00C07982" w:rsidRPr="0018289C" w:rsidRDefault="00C07982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6D565" w14:textId="77777777" w:rsidR="00C07982" w:rsidRPr="00322564" w:rsidRDefault="00C07982" w:rsidP="003D266F">
            <w:pPr>
              <w:jc w:val="right"/>
            </w:pPr>
            <w:r>
              <w:t>3 395 000,00</w:t>
            </w:r>
          </w:p>
        </w:tc>
      </w:tr>
      <w:tr w:rsidR="00C07982" w:rsidRPr="00415B73" w14:paraId="7469ADC8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15EAA" w14:textId="77777777" w:rsidR="00C07982" w:rsidRPr="00E62DA4" w:rsidRDefault="00C07982" w:rsidP="009761F7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Комплекс процессных мероприятий "Ремонт автомобильных дорог местного значения"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99399" w14:textId="77777777" w:rsidR="00C07982" w:rsidRDefault="00C07982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2761" w14:textId="77777777" w:rsidR="00C07982" w:rsidRPr="0018289C" w:rsidRDefault="00C07982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38310" w14:textId="77777777" w:rsidR="00C07982" w:rsidRPr="0018289C" w:rsidRDefault="00C07982" w:rsidP="009761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7D9F4" w14:textId="77777777" w:rsidR="00C07982" w:rsidRPr="0018289C" w:rsidRDefault="00C07982" w:rsidP="009761F7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110A6" w14:textId="77777777" w:rsidR="00C07982" w:rsidRPr="0018289C" w:rsidRDefault="00C07982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8942F" w14:textId="77777777" w:rsidR="00C07982" w:rsidRPr="00322564" w:rsidRDefault="00C07982" w:rsidP="003D266F">
            <w:pPr>
              <w:jc w:val="right"/>
            </w:pPr>
            <w:r>
              <w:t>3 395 000,00</w:t>
            </w:r>
          </w:p>
        </w:tc>
      </w:tr>
      <w:tr w:rsidR="00C07982" w:rsidRPr="00415B73" w14:paraId="0508889B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CC247" w14:textId="77777777" w:rsidR="00C07982" w:rsidRPr="00E62DA4" w:rsidRDefault="00C07982" w:rsidP="009761F7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5D191" w14:textId="77777777" w:rsidR="00C07982" w:rsidRDefault="00C07982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59539" w14:textId="77777777" w:rsidR="00C07982" w:rsidRPr="0018289C" w:rsidRDefault="00C07982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A749D" w14:textId="77777777" w:rsidR="00C07982" w:rsidRPr="0018289C" w:rsidRDefault="00C07982" w:rsidP="009761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87AC2" w14:textId="77777777" w:rsidR="00C07982" w:rsidRPr="0018289C" w:rsidRDefault="00C07982" w:rsidP="009761F7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43401S1260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A4881" w14:textId="77777777" w:rsidR="00C07982" w:rsidRPr="0018289C" w:rsidRDefault="00C07982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C6982" w14:textId="77777777" w:rsidR="00C07982" w:rsidRPr="00322564" w:rsidRDefault="00C07982" w:rsidP="003D266F">
            <w:pPr>
              <w:jc w:val="right"/>
            </w:pPr>
            <w:r>
              <w:t>3 395 000,00</w:t>
            </w:r>
          </w:p>
        </w:tc>
      </w:tr>
      <w:tr w:rsidR="00C07982" w:rsidRPr="00415B73" w14:paraId="37F95619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D56C2" w14:textId="77777777" w:rsidR="00C07982" w:rsidRPr="0018289C" w:rsidRDefault="00C07982" w:rsidP="009761F7">
            <w:pPr>
              <w:pStyle w:val="ab"/>
            </w:pPr>
            <w:r w:rsidRPr="001828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63004" w14:textId="77777777" w:rsidR="00C07982" w:rsidRDefault="00C07982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CAD44" w14:textId="77777777" w:rsidR="00C07982" w:rsidRPr="0018289C" w:rsidRDefault="00C07982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0032A" w14:textId="77777777" w:rsidR="00C07982" w:rsidRPr="0018289C" w:rsidRDefault="00C07982" w:rsidP="009761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626AA" w14:textId="77777777" w:rsidR="00C07982" w:rsidRDefault="00C07982" w:rsidP="009761F7">
            <w:pPr>
              <w:jc w:val="center"/>
            </w:pPr>
            <w:r w:rsidRPr="008A3B15">
              <w:rPr>
                <w:color w:val="000000"/>
              </w:rPr>
              <w:t>43401S1260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641BE" w14:textId="77777777" w:rsidR="00C07982" w:rsidRPr="0018289C" w:rsidRDefault="00C07982" w:rsidP="009761F7">
            <w:pPr>
              <w:jc w:val="center"/>
            </w:pPr>
            <w: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4E4C5" w14:textId="77777777" w:rsidR="00C07982" w:rsidRPr="00322564" w:rsidRDefault="00C07982" w:rsidP="003D266F">
            <w:pPr>
              <w:jc w:val="right"/>
            </w:pPr>
            <w:r>
              <w:t>3 395 000,00</w:t>
            </w:r>
          </w:p>
        </w:tc>
      </w:tr>
      <w:tr w:rsidR="00C07982" w:rsidRPr="00415B73" w14:paraId="0181BEC7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8D2B9" w14:textId="77777777" w:rsidR="00C07982" w:rsidRPr="0018289C" w:rsidRDefault="00C07982" w:rsidP="009761F7">
            <w:pPr>
              <w:pStyle w:val="ab"/>
            </w:pPr>
            <w:r w:rsidRPr="001828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8F4A7" w14:textId="77777777" w:rsidR="00C07982" w:rsidRDefault="00C07982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E5E72" w14:textId="77777777" w:rsidR="00C07982" w:rsidRPr="0018289C" w:rsidRDefault="00C07982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A0298" w14:textId="77777777" w:rsidR="00C07982" w:rsidRPr="0018289C" w:rsidRDefault="00C07982" w:rsidP="009761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2707C" w14:textId="77777777" w:rsidR="00C07982" w:rsidRDefault="00C07982" w:rsidP="009761F7">
            <w:pPr>
              <w:jc w:val="center"/>
            </w:pPr>
            <w:r w:rsidRPr="008A3B15">
              <w:rPr>
                <w:color w:val="000000"/>
              </w:rPr>
              <w:t>43401S1260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23B35" w14:textId="77777777" w:rsidR="00C07982" w:rsidRPr="0018289C" w:rsidRDefault="00C07982" w:rsidP="009761F7">
            <w:pPr>
              <w:jc w:val="center"/>
            </w:pPr>
            <w: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64B40" w14:textId="77777777" w:rsidR="00C07982" w:rsidRPr="00322564" w:rsidRDefault="00C07982" w:rsidP="003D266F">
            <w:pPr>
              <w:jc w:val="right"/>
            </w:pPr>
            <w:r>
              <w:t>3 395 000,00</w:t>
            </w:r>
          </w:p>
        </w:tc>
      </w:tr>
      <w:tr w:rsidR="009761F7" w:rsidRPr="00415B73" w14:paraId="057A8507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09AC1" w14:textId="77777777" w:rsidR="009761F7" w:rsidRPr="00B67D5F" w:rsidRDefault="009761F7" w:rsidP="009761F7">
            <w:pPr>
              <w:pStyle w:val="ab"/>
              <w:rPr>
                <w:b/>
                <w:i/>
              </w:rPr>
            </w:pPr>
            <w:r w:rsidRPr="00B67D5F">
              <w:rPr>
                <w:b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DBC61" w14:textId="77777777"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08125" w14:textId="77777777"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75337" w14:textId="77777777"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03899" w14:textId="77777777"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83AB1" w14:textId="77777777"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094D5" w14:textId="77777777" w:rsidR="009761F7" w:rsidRPr="00B67D5F" w:rsidRDefault="009761F7" w:rsidP="00B67D5F">
            <w:pPr>
              <w:jc w:val="right"/>
              <w:rPr>
                <w:b/>
                <w:i/>
              </w:rPr>
            </w:pPr>
            <w:r w:rsidRPr="00B67D5F">
              <w:rPr>
                <w:b/>
                <w:bCs/>
                <w:i/>
              </w:rPr>
              <w:t>3 </w:t>
            </w:r>
            <w:r w:rsidR="00B67D5F" w:rsidRPr="00B67D5F">
              <w:rPr>
                <w:b/>
                <w:bCs/>
                <w:i/>
              </w:rPr>
              <w:t>142</w:t>
            </w:r>
            <w:r w:rsidRPr="00B67D5F">
              <w:rPr>
                <w:b/>
                <w:bCs/>
                <w:i/>
              </w:rPr>
              <w:t> </w:t>
            </w:r>
            <w:r w:rsidR="00B67D5F" w:rsidRPr="00B67D5F">
              <w:rPr>
                <w:b/>
                <w:bCs/>
                <w:i/>
              </w:rPr>
              <w:t>644</w:t>
            </w:r>
            <w:r w:rsidRPr="00B67D5F">
              <w:rPr>
                <w:b/>
                <w:bCs/>
                <w:i/>
              </w:rPr>
              <w:t>,00</w:t>
            </w:r>
          </w:p>
        </w:tc>
      </w:tr>
      <w:tr w:rsidR="00B67D5F" w:rsidRPr="00415B73" w14:paraId="4894DFBF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E0242" w14:textId="77777777" w:rsidR="00B67D5F" w:rsidRPr="00415B73" w:rsidRDefault="00B67D5F" w:rsidP="009761F7">
            <w:pPr>
              <w:pStyle w:val="ab"/>
            </w:pPr>
            <w:r>
              <w:t xml:space="preserve">Улучшение </w:t>
            </w:r>
            <w:proofErr w:type="spellStart"/>
            <w:r>
              <w:t>транспортно</w:t>
            </w:r>
            <w:proofErr w:type="spellEnd"/>
            <w:r>
              <w:t xml:space="preserve"> - эксплуатационных качеств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977F6" w14:textId="77777777" w:rsidR="00B67D5F" w:rsidRPr="00415B73" w:rsidRDefault="00B67D5F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C1E57" w14:textId="77777777" w:rsidR="00B67D5F" w:rsidRPr="00415B73" w:rsidRDefault="00B67D5F" w:rsidP="009761F7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4C0C0" w14:textId="77777777" w:rsidR="00B67D5F" w:rsidRPr="00415B73" w:rsidRDefault="00B67D5F" w:rsidP="009761F7">
            <w:pPr>
              <w:jc w:val="center"/>
            </w:pPr>
            <w:r w:rsidRPr="00415B73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37B17" w14:textId="77777777" w:rsidR="00B67D5F" w:rsidRPr="00415B73" w:rsidRDefault="00B67D5F" w:rsidP="009761F7">
            <w:pPr>
              <w:jc w:val="center"/>
            </w:pPr>
            <w:r w:rsidRPr="00415B73">
              <w:t>91</w:t>
            </w:r>
            <w:r>
              <w:t>002</w:t>
            </w:r>
            <w:r w:rsidRPr="00415B73">
              <w:t>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5E637" w14:textId="77777777" w:rsidR="00B67D5F" w:rsidRPr="00415B73" w:rsidRDefault="00B67D5F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DA30C" w14:textId="77777777" w:rsidR="00B67D5F" w:rsidRPr="001A44D7" w:rsidRDefault="00B67D5F" w:rsidP="004D0687">
            <w:pPr>
              <w:jc w:val="right"/>
            </w:pPr>
            <w:r>
              <w:rPr>
                <w:bCs/>
              </w:rPr>
              <w:t>3 142 644,00</w:t>
            </w:r>
          </w:p>
        </w:tc>
      </w:tr>
      <w:tr w:rsidR="00C07982" w:rsidRPr="00415B73" w14:paraId="7E5E6E9F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87ACE" w14:textId="77777777" w:rsidR="00C07982" w:rsidRPr="00415B73" w:rsidRDefault="00C07982" w:rsidP="009761F7">
            <w:pPr>
              <w:pStyle w:val="ab"/>
            </w:pPr>
            <w:r w:rsidRPr="00415B73">
              <w:t>Дорожный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BF132" w14:textId="77777777" w:rsidR="00C07982" w:rsidRPr="00415B73" w:rsidRDefault="00C07982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10C7E" w14:textId="77777777" w:rsidR="00C07982" w:rsidRPr="00415B73" w:rsidRDefault="00C07982" w:rsidP="009761F7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904E2" w14:textId="77777777" w:rsidR="00C07982" w:rsidRPr="00415B73" w:rsidRDefault="00C07982" w:rsidP="009761F7">
            <w:pPr>
              <w:jc w:val="center"/>
            </w:pPr>
            <w:r w:rsidRPr="00415B73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D140A" w14:textId="77777777" w:rsidR="00C07982" w:rsidRPr="00415B73" w:rsidRDefault="00C07982" w:rsidP="009761F7">
            <w:pPr>
              <w:jc w:val="center"/>
            </w:pPr>
            <w:r w:rsidRPr="00415B73">
              <w:t>91</w:t>
            </w:r>
            <w:r>
              <w:t>0</w:t>
            </w:r>
            <w:r w:rsidRPr="00415B73">
              <w:t>0</w:t>
            </w:r>
            <w:r>
              <w:t>2</w:t>
            </w:r>
            <w:r w:rsidRPr="00415B73">
              <w:t>12020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6977B" w14:textId="77777777" w:rsidR="00C07982" w:rsidRPr="00415B73" w:rsidRDefault="00C07982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E06F9" w14:textId="77777777" w:rsidR="00C07982" w:rsidRPr="001A44D7" w:rsidRDefault="00C07982" w:rsidP="003D266F">
            <w:pPr>
              <w:jc w:val="right"/>
            </w:pPr>
            <w:r>
              <w:rPr>
                <w:bCs/>
              </w:rPr>
              <w:t>3 027 595,00</w:t>
            </w:r>
          </w:p>
        </w:tc>
      </w:tr>
      <w:tr w:rsidR="00C07982" w:rsidRPr="00415B73" w14:paraId="0A94590E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6C6D2" w14:textId="77777777" w:rsidR="00C07982" w:rsidRPr="00415B73" w:rsidRDefault="00C07982" w:rsidP="009761F7">
            <w:pPr>
              <w:pStyle w:val="ab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61FE8" w14:textId="77777777" w:rsidR="00C07982" w:rsidRPr="00415B73" w:rsidRDefault="00C07982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2FB46" w14:textId="77777777" w:rsidR="00C07982" w:rsidRPr="00415B73" w:rsidRDefault="00C07982" w:rsidP="009761F7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E66CD" w14:textId="77777777" w:rsidR="00C07982" w:rsidRPr="00415B73" w:rsidRDefault="00C07982" w:rsidP="009761F7">
            <w:pPr>
              <w:jc w:val="center"/>
            </w:pPr>
            <w:r w:rsidRPr="00415B73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A8D0E" w14:textId="77777777" w:rsidR="00C07982" w:rsidRPr="00415B73" w:rsidRDefault="00C07982" w:rsidP="009761F7">
            <w:pPr>
              <w:jc w:val="center"/>
            </w:pPr>
            <w:r w:rsidRPr="00415B73">
              <w:t>91</w:t>
            </w:r>
            <w:r>
              <w:t>0</w:t>
            </w:r>
            <w:r w:rsidRPr="00415B73">
              <w:t>0</w:t>
            </w:r>
            <w:r>
              <w:t>2</w:t>
            </w:r>
            <w:r w:rsidRPr="00415B73">
              <w:t>12020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22FF9" w14:textId="77777777" w:rsidR="00C07982" w:rsidRPr="00415B73" w:rsidRDefault="00C07982" w:rsidP="009761F7">
            <w:pPr>
              <w:jc w:val="center"/>
            </w:pPr>
            <w:r w:rsidRPr="00415B73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72DC9" w14:textId="77777777" w:rsidR="00C07982" w:rsidRPr="001A44D7" w:rsidRDefault="00C07982" w:rsidP="003D266F">
            <w:pPr>
              <w:jc w:val="right"/>
            </w:pPr>
            <w:r>
              <w:rPr>
                <w:bCs/>
              </w:rPr>
              <w:t>3 027 595,00</w:t>
            </w:r>
          </w:p>
        </w:tc>
      </w:tr>
      <w:tr w:rsidR="00C07982" w:rsidRPr="00415B73" w14:paraId="3F1C4F48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92A2D" w14:textId="77777777" w:rsidR="00C07982" w:rsidRPr="00415B73" w:rsidRDefault="00C07982" w:rsidP="009761F7">
            <w:pPr>
              <w:pStyle w:val="ab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3F41C" w14:textId="77777777" w:rsidR="00C07982" w:rsidRPr="00415B73" w:rsidRDefault="00C07982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8C86F" w14:textId="77777777" w:rsidR="00C07982" w:rsidRPr="00415B73" w:rsidRDefault="00C07982" w:rsidP="009761F7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E4A9A" w14:textId="77777777" w:rsidR="00C07982" w:rsidRPr="00415B73" w:rsidRDefault="00C07982" w:rsidP="009761F7">
            <w:pPr>
              <w:jc w:val="center"/>
            </w:pPr>
            <w:r w:rsidRPr="00415B73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0CE96" w14:textId="77777777" w:rsidR="00C07982" w:rsidRPr="00415B73" w:rsidRDefault="00C07982" w:rsidP="009761F7">
            <w:pPr>
              <w:jc w:val="center"/>
            </w:pPr>
            <w:r w:rsidRPr="00415B73">
              <w:t>91</w:t>
            </w:r>
            <w:r>
              <w:t>0</w:t>
            </w:r>
            <w:r w:rsidRPr="00415B73">
              <w:t>0</w:t>
            </w:r>
            <w:r>
              <w:t>2</w:t>
            </w:r>
            <w:r w:rsidRPr="00415B73">
              <w:t>12020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225C3" w14:textId="77777777" w:rsidR="00C07982" w:rsidRPr="00415B73" w:rsidRDefault="00C07982" w:rsidP="009761F7">
            <w:pPr>
              <w:jc w:val="center"/>
            </w:pPr>
            <w:r w:rsidRPr="00415B73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F7870" w14:textId="77777777" w:rsidR="00C07982" w:rsidRPr="001A44D7" w:rsidRDefault="00C07982" w:rsidP="003D266F">
            <w:pPr>
              <w:jc w:val="right"/>
            </w:pPr>
            <w:r>
              <w:rPr>
                <w:bCs/>
              </w:rPr>
              <w:t>3 027 595,00</w:t>
            </w:r>
          </w:p>
        </w:tc>
      </w:tr>
      <w:tr w:rsidR="00B67D5F" w:rsidRPr="00415B73" w14:paraId="7EA6E123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A5AE4" w14:textId="77777777" w:rsidR="00B67D5F" w:rsidRPr="00C42EEE" w:rsidRDefault="00B67D5F" w:rsidP="004D0687">
            <w:pPr>
              <w:pStyle w:val="ab"/>
              <w:rPr>
                <w:b/>
                <w:i/>
              </w:rPr>
            </w:pPr>
            <w:r w:rsidRPr="00C42EEE">
              <w:rPr>
                <w:b/>
                <w:i/>
              </w:rPr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DBF95" w14:textId="77777777" w:rsidR="00B67D5F" w:rsidRPr="00C42EEE" w:rsidRDefault="00B67D5F" w:rsidP="004D06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BA067" w14:textId="77777777" w:rsidR="00B67D5F" w:rsidRPr="00C42EEE" w:rsidRDefault="00B67D5F" w:rsidP="004D06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5711F" w14:textId="77777777" w:rsidR="00B67D5F" w:rsidRPr="00C42EEE" w:rsidRDefault="00B67D5F" w:rsidP="004D06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1AD11" w14:textId="77777777" w:rsidR="00B67D5F" w:rsidRPr="00C42EEE" w:rsidRDefault="00B67D5F" w:rsidP="004D06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9100212030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95A36" w14:textId="77777777" w:rsidR="00B67D5F" w:rsidRPr="00C42EEE" w:rsidRDefault="00B67D5F" w:rsidP="004D06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6BF54" w14:textId="77777777" w:rsidR="00B67D5F" w:rsidRPr="00C42EEE" w:rsidRDefault="00302AC7" w:rsidP="00821780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460</w:t>
            </w:r>
            <w:r w:rsidR="00B67D5F">
              <w:rPr>
                <w:b/>
                <w:bCs/>
                <w:i/>
              </w:rPr>
              <w:t xml:space="preserve"> 049,00</w:t>
            </w:r>
          </w:p>
        </w:tc>
      </w:tr>
      <w:tr w:rsidR="00B67D5F" w:rsidRPr="00415B73" w14:paraId="5328740A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803EF" w14:textId="77777777" w:rsidR="00B67D5F" w:rsidRPr="00415B73" w:rsidRDefault="00B67D5F" w:rsidP="004D0687">
            <w:pPr>
              <w:pStyle w:val="ab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BCA5B" w14:textId="77777777" w:rsidR="00B67D5F" w:rsidRPr="00415B73" w:rsidRDefault="00B67D5F" w:rsidP="004D068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ED96D" w14:textId="77777777" w:rsidR="00B67D5F" w:rsidRPr="00415B73" w:rsidRDefault="00B67D5F" w:rsidP="004D068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818AA" w14:textId="77777777" w:rsidR="00B67D5F" w:rsidRPr="00415B73" w:rsidRDefault="00B67D5F" w:rsidP="004D068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72B83" w14:textId="77777777" w:rsidR="00B67D5F" w:rsidRPr="00415B73" w:rsidRDefault="00B67D5F" w:rsidP="004D0687">
            <w:pPr>
              <w:jc w:val="center"/>
            </w:pPr>
            <w:r>
              <w:t>9100212030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D4729" w14:textId="77777777" w:rsidR="00B67D5F" w:rsidRPr="00415B73" w:rsidRDefault="00B67D5F" w:rsidP="004D0687">
            <w:pPr>
              <w:jc w:val="center"/>
            </w:pPr>
            <w: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FD26C" w14:textId="77777777" w:rsidR="00B67D5F" w:rsidRDefault="00302AC7" w:rsidP="00821780">
            <w:pPr>
              <w:jc w:val="right"/>
              <w:rPr>
                <w:bCs/>
              </w:rPr>
            </w:pPr>
            <w:r>
              <w:rPr>
                <w:bCs/>
              </w:rPr>
              <w:t>460</w:t>
            </w:r>
            <w:r w:rsidR="00B67D5F">
              <w:rPr>
                <w:bCs/>
              </w:rPr>
              <w:t xml:space="preserve"> 049,00</w:t>
            </w:r>
          </w:p>
        </w:tc>
      </w:tr>
      <w:tr w:rsidR="00B67D5F" w:rsidRPr="00415B73" w14:paraId="19D4AF58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898BF" w14:textId="77777777" w:rsidR="00B67D5F" w:rsidRPr="00415B73" w:rsidRDefault="00B67D5F" w:rsidP="004D0687">
            <w:pPr>
              <w:pStyle w:val="ab"/>
            </w:pPr>
            <w:r w:rsidRPr="00415B7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8AD8E" w14:textId="77777777" w:rsidR="00B67D5F" w:rsidRPr="00415B73" w:rsidRDefault="00B67D5F" w:rsidP="004D068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6F614" w14:textId="77777777" w:rsidR="00B67D5F" w:rsidRPr="00415B73" w:rsidRDefault="00B67D5F" w:rsidP="004D0687">
            <w:pPr>
              <w:jc w:val="center"/>
            </w:pPr>
            <w:r>
              <w:t xml:space="preserve">04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B40C5" w14:textId="77777777" w:rsidR="00B67D5F" w:rsidRPr="00415B73" w:rsidRDefault="00B67D5F" w:rsidP="004D068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0A7CC" w14:textId="77777777" w:rsidR="00B67D5F" w:rsidRPr="00415B73" w:rsidRDefault="00B67D5F" w:rsidP="004D0687">
            <w:pPr>
              <w:jc w:val="center"/>
            </w:pPr>
            <w:r>
              <w:t>9100212030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21BF8" w14:textId="77777777" w:rsidR="00B67D5F" w:rsidRPr="00415B73" w:rsidRDefault="00B67D5F" w:rsidP="004D0687">
            <w:pPr>
              <w:jc w:val="center"/>
            </w:pPr>
            <w: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7D149" w14:textId="77777777" w:rsidR="00B67D5F" w:rsidRDefault="00302AC7" w:rsidP="00821780">
            <w:pPr>
              <w:jc w:val="right"/>
              <w:rPr>
                <w:bCs/>
              </w:rPr>
            </w:pPr>
            <w:r>
              <w:rPr>
                <w:bCs/>
              </w:rPr>
              <w:t>460</w:t>
            </w:r>
            <w:r w:rsidR="00B67D5F">
              <w:rPr>
                <w:bCs/>
              </w:rPr>
              <w:t xml:space="preserve"> 049,00</w:t>
            </w:r>
          </w:p>
        </w:tc>
      </w:tr>
      <w:tr w:rsidR="009761F7" w:rsidRPr="00415B73" w14:paraId="5BAFA8EA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783EF" w14:textId="77777777" w:rsidR="009761F7" w:rsidRPr="00D91F96" w:rsidRDefault="009761F7" w:rsidP="009761F7">
            <w:pPr>
              <w:pStyle w:val="ab"/>
              <w:rPr>
                <w:b/>
                <w:bCs/>
              </w:rPr>
            </w:pPr>
            <w:r w:rsidRPr="00D91F9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D2DCF" w14:textId="77777777" w:rsidR="009761F7" w:rsidRPr="00D91F96" w:rsidRDefault="009761F7" w:rsidP="009761F7">
            <w:pPr>
              <w:jc w:val="center"/>
              <w:rPr>
                <w:b/>
              </w:rPr>
            </w:pPr>
            <w:r w:rsidRPr="00D91F96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32AB4" w14:textId="77777777" w:rsidR="009761F7" w:rsidRPr="00D91F96" w:rsidRDefault="009761F7" w:rsidP="009761F7">
            <w:pPr>
              <w:jc w:val="center"/>
              <w:rPr>
                <w:b/>
              </w:rPr>
            </w:pPr>
            <w:r w:rsidRPr="00D91F9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A0053" w14:textId="77777777" w:rsidR="009761F7" w:rsidRPr="00D91F96" w:rsidRDefault="009761F7" w:rsidP="009761F7">
            <w:pPr>
              <w:jc w:val="center"/>
              <w:rPr>
                <w:b/>
              </w:rPr>
            </w:pPr>
            <w:r w:rsidRPr="00D91F96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B4E30" w14:textId="77777777" w:rsidR="009761F7" w:rsidRPr="00D91F96" w:rsidRDefault="009761F7" w:rsidP="009761F7">
            <w:pPr>
              <w:jc w:val="center"/>
              <w:rPr>
                <w:b/>
              </w:rPr>
            </w:pPr>
            <w:r w:rsidRPr="00D91F96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35FB4" w14:textId="77777777" w:rsidR="009761F7" w:rsidRPr="00D91F96" w:rsidRDefault="009761F7" w:rsidP="009761F7">
            <w:pPr>
              <w:jc w:val="center"/>
              <w:rPr>
                <w:b/>
              </w:rPr>
            </w:pPr>
            <w:r w:rsidRPr="00D91F96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B552F" w14:textId="77777777" w:rsidR="009761F7" w:rsidRPr="00D91F96" w:rsidRDefault="009761F7" w:rsidP="009761F7">
            <w:pPr>
              <w:jc w:val="right"/>
              <w:rPr>
                <w:b/>
              </w:rPr>
            </w:pPr>
            <w:r w:rsidRPr="00D91F96">
              <w:rPr>
                <w:b/>
              </w:rPr>
              <w:t>1 000,00</w:t>
            </w:r>
          </w:p>
        </w:tc>
      </w:tr>
      <w:tr w:rsidR="009761F7" w:rsidRPr="00415B73" w14:paraId="474ACEA4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005BA" w14:textId="77777777" w:rsidR="009761F7" w:rsidRPr="00D91F96" w:rsidRDefault="009761F7" w:rsidP="009761F7">
            <w:pPr>
              <w:pStyle w:val="ab"/>
            </w:pPr>
            <w:r w:rsidRPr="002D1EA8"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Pr="002D1EA8">
              <w:t>Леонидовском</w:t>
            </w:r>
            <w:proofErr w:type="spellEnd"/>
            <w:r w:rsidRPr="002D1EA8">
              <w:t xml:space="preserve"> сельском поселении Ельнинского района Смоленской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89FEB" w14:textId="77777777"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BAADA" w14:textId="77777777" w:rsidR="009761F7" w:rsidRPr="00415B73" w:rsidRDefault="009761F7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34AD" w14:textId="77777777" w:rsidR="009761F7" w:rsidRPr="00415B73" w:rsidRDefault="009761F7" w:rsidP="009761F7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FB5A1" w14:textId="77777777" w:rsidR="009761F7" w:rsidRPr="00B50B1B" w:rsidRDefault="009761F7" w:rsidP="009761F7">
            <w:pPr>
              <w:jc w:val="center"/>
            </w:pPr>
            <w:r w:rsidRPr="00B50B1B">
              <w:t>4200000000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7A0BB" w14:textId="77777777" w:rsidR="009761F7" w:rsidRPr="00B50B1B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DE51A" w14:textId="77777777" w:rsidR="009761F7" w:rsidRDefault="009761F7" w:rsidP="009761F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9761F7" w:rsidRPr="00415B73" w14:paraId="2E4896AF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64C43" w14:textId="77777777" w:rsidR="009761F7" w:rsidRPr="00D91F96" w:rsidRDefault="009761F7" w:rsidP="009761F7">
            <w:pPr>
              <w:pStyle w:val="ab"/>
            </w:pPr>
            <w:r w:rsidRPr="00AF3630">
              <w:t>Комплекс процессных мероприятий</w:t>
            </w:r>
            <w:r>
              <w:t xml:space="preserve"> </w:t>
            </w:r>
            <w:r w:rsidRPr="00D91F96">
              <w:t>"Информационная поддержка малого и среднего предпринимательства"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86248" w14:textId="77777777"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F49FB" w14:textId="77777777" w:rsidR="009761F7" w:rsidRPr="00415B73" w:rsidRDefault="009761F7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61CB1" w14:textId="77777777" w:rsidR="009761F7" w:rsidRPr="00415B73" w:rsidRDefault="009761F7" w:rsidP="009761F7"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78B8A" w14:textId="77777777" w:rsidR="009761F7" w:rsidRPr="00B50B1B" w:rsidRDefault="009761F7" w:rsidP="009761F7">
            <w:pPr>
              <w:jc w:val="center"/>
            </w:pPr>
            <w:r w:rsidRPr="00B50B1B">
              <w:t>4200300000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113CA" w14:textId="77777777" w:rsidR="009761F7" w:rsidRPr="00B50B1B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0DA03" w14:textId="77777777" w:rsidR="009761F7" w:rsidRDefault="009761F7" w:rsidP="009761F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9761F7" w:rsidRPr="00415B73" w14:paraId="40C85FE8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97923" w14:textId="77777777" w:rsidR="009761F7" w:rsidRPr="00D91F96" w:rsidRDefault="009761F7" w:rsidP="009761F7">
            <w:pPr>
              <w:pStyle w:val="ab"/>
            </w:pPr>
            <w:r w:rsidRPr="00D91F96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90B15" w14:textId="77777777"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AF687" w14:textId="77777777" w:rsidR="009761F7" w:rsidRPr="00415B73" w:rsidRDefault="009761F7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060F9" w14:textId="77777777" w:rsidR="009761F7" w:rsidRPr="00415B73" w:rsidRDefault="009761F7" w:rsidP="009761F7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518AF" w14:textId="77777777" w:rsidR="009761F7" w:rsidRDefault="009761F7" w:rsidP="009761F7">
            <w:pPr>
              <w:jc w:val="center"/>
            </w:pPr>
            <w:r>
              <w:t>4240320770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0BE87" w14:textId="77777777" w:rsidR="009761F7" w:rsidRPr="00B50B1B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A096D" w14:textId="77777777" w:rsidR="009761F7" w:rsidRDefault="009761F7" w:rsidP="009761F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9761F7" w:rsidRPr="00415B73" w14:paraId="45DC8A42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421CB" w14:textId="77777777" w:rsidR="009761F7" w:rsidRPr="00D91F96" w:rsidRDefault="009761F7" w:rsidP="009761F7">
            <w:pPr>
              <w:pStyle w:val="ab"/>
            </w:pPr>
            <w:r w:rsidRPr="00D91F96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152C5" w14:textId="77777777"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12A3A" w14:textId="77777777" w:rsidR="009761F7" w:rsidRPr="00415B73" w:rsidRDefault="009761F7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DEB08" w14:textId="77777777" w:rsidR="009761F7" w:rsidRPr="00415B73" w:rsidRDefault="009761F7" w:rsidP="009761F7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E6454" w14:textId="77777777" w:rsidR="009761F7" w:rsidRDefault="009761F7" w:rsidP="009761F7">
            <w:pPr>
              <w:jc w:val="center"/>
            </w:pPr>
            <w:r>
              <w:t>4240320770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BBCDC" w14:textId="77777777" w:rsidR="009761F7" w:rsidRPr="00B50B1B" w:rsidRDefault="009761F7" w:rsidP="009761F7">
            <w:pPr>
              <w:jc w:val="center"/>
            </w:pPr>
            <w: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935A9" w14:textId="77777777" w:rsidR="009761F7" w:rsidRDefault="009761F7" w:rsidP="009761F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9761F7" w:rsidRPr="00415B73" w14:paraId="16841F4A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0D51A" w14:textId="77777777" w:rsidR="009761F7" w:rsidRPr="00D91F96" w:rsidRDefault="009761F7" w:rsidP="009761F7">
            <w:pPr>
              <w:pStyle w:val="ab"/>
            </w:pPr>
            <w:r w:rsidRPr="00D91F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C1917" w14:textId="77777777"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B6E9B" w14:textId="77777777" w:rsidR="009761F7" w:rsidRPr="00415B73" w:rsidRDefault="009761F7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F15D7" w14:textId="77777777" w:rsidR="009761F7" w:rsidRPr="00415B73" w:rsidRDefault="009761F7" w:rsidP="009761F7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5914D" w14:textId="77777777" w:rsidR="009761F7" w:rsidRDefault="009761F7" w:rsidP="009761F7">
            <w:pPr>
              <w:jc w:val="center"/>
            </w:pPr>
            <w:r>
              <w:t>4240320770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419A7" w14:textId="77777777" w:rsidR="009761F7" w:rsidRPr="00B50B1B" w:rsidRDefault="009761F7" w:rsidP="009761F7">
            <w:pPr>
              <w:jc w:val="center"/>
            </w:pPr>
            <w: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8FDFA" w14:textId="77777777" w:rsidR="009761F7" w:rsidRDefault="009761F7" w:rsidP="009761F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9761F7" w:rsidRPr="00415B73" w14:paraId="1C7160F8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10796" w14:textId="77777777"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CFE0D" w14:textId="77777777"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B1C86" w14:textId="77777777"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23EC8" w14:textId="77777777"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F7378" w14:textId="77777777" w:rsidR="009761F7" w:rsidRPr="00CD7E45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DA354" w14:textId="77777777" w:rsidR="009761F7" w:rsidRPr="00CD7E45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F941A" w14:textId="77777777" w:rsidR="009761F7" w:rsidRPr="009D0F6F" w:rsidRDefault="00821780" w:rsidP="009761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723</w:t>
            </w:r>
            <w:r w:rsidR="00B67D5F">
              <w:rPr>
                <w:b/>
                <w:bCs/>
              </w:rPr>
              <w:t xml:space="preserve"> 681</w:t>
            </w:r>
            <w:r w:rsidR="009761F7" w:rsidRPr="009D0F6F">
              <w:rPr>
                <w:b/>
                <w:bCs/>
              </w:rPr>
              <w:t>,00</w:t>
            </w:r>
          </w:p>
        </w:tc>
      </w:tr>
      <w:tr w:rsidR="009761F7" w:rsidRPr="00415B73" w14:paraId="7D61CDED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1D46C" w14:textId="77777777"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F1445" w14:textId="77777777"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95729" w14:textId="77777777"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18D4C" w14:textId="77777777"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66870" w14:textId="77777777" w:rsidR="009761F7" w:rsidRPr="00B50B1B" w:rsidRDefault="009761F7" w:rsidP="00976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163A2" w14:textId="77777777" w:rsidR="009761F7" w:rsidRPr="00B50B1B" w:rsidRDefault="009761F7" w:rsidP="00976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81A9D" w14:textId="77777777" w:rsidR="009761F7" w:rsidRPr="001A44D7" w:rsidRDefault="00821780" w:rsidP="009761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557</w:t>
            </w:r>
            <w:r w:rsidR="00B67D5F">
              <w:rPr>
                <w:b/>
                <w:bCs/>
              </w:rPr>
              <w:t xml:space="preserve"> 081</w:t>
            </w:r>
            <w:r w:rsidR="009761F7" w:rsidRPr="001A44D7">
              <w:rPr>
                <w:b/>
                <w:bCs/>
              </w:rPr>
              <w:t>,00</w:t>
            </w:r>
          </w:p>
        </w:tc>
      </w:tr>
      <w:tr w:rsidR="009761F7" w:rsidRPr="00415B73" w14:paraId="7A6A24A4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5F595" w14:textId="77777777" w:rsidR="009761F7" w:rsidRPr="00B67D5F" w:rsidRDefault="009761F7" w:rsidP="009761F7">
            <w:pPr>
              <w:pStyle w:val="ab"/>
              <w:rPr>
                <w:b/>
                <w:i/>
              </w:rPr>
            </w:pPr>
            <w:r w:rsidRPr="00B67D5F">
              <w:rPr>
                <w:b/>
                <w:i/>
              </w:rPr>
              <w:t xml:space="preserve">Муниципальная программа «Создание условий для обеспечения качественными услугами жилищно-коммунального хозяйства населения </w:t>
            </w:r>
            <w:proofErr w:type="spellStart"/>
            <w:r w:rsidRPr="00B67D5F">
              <w:rPr>
                <w:b/>
                <w:i/>
              </w:rPr>
              <w:t>Леонидовского</w:t>
            </w:r>
            <w:proofErr w:type="spellEnd"/>
            <w:r w:rsidRPr="00B67D5F">
              <w:rPr>
                <w:b/>
                <w:i/>
              </w:rPr>
              <w:t xml:space="preserve"> сельского поселения Ельнинского района Смоленской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B31F7" w14:textId="77777777"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8AC98" w14:textId="77777777"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21137" w14:textId="77777777"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B6E8E" w14:textId="77777777"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4500000000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D15ED" w14:textId="77777777" w:rsidR="009761F7" w:rsidRPr="00B67D5F" w:rsidRDefault="009761F7" w:rsidP="009761F7">
            <w:pPr>
              <w:jc w:val="center"/>
              <w:rPr>
                <w:b/>
                <w:bCs/>
                <w:i/>
              </w:rPr>
            </w:pPr>
            <w:r w:rsidRPr="00B67D5F">
              <w:rPr>
                <w:b/>
                <w:bCs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F04DB" w14:textId="77777777" w:rsidR="009761F7" w:rsidRPr="00B67D5F" w:rsidRDefault="009761F7" w:rsidP="009761F7">
            <w:pPr>
              <w:jc w:val="right"/>
              <w:rPr>
                <w:b/>
                <w:i/>
              </w:rPr>
            </w:pPr>
            <w:r w:rsidRPr="00B67D5F">
              <w:rPr>
                <w:b/>
                <w:i/>
              </w:rPr>
              <w:t>202 021,00</w:t>
            </w:r>
          </w:p>
        </w:tc>
      </w:tr>
      <w:tr w:rsidR="009761F7" w:rsidRPr="00415B73" w14:paraId="6323696B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C94AC" w14:textId="77777777" w:rsidR="009761F7" w:rsidRPr="007F5460" w:rsidRDefault="009761F7" w:rsidP="009761F7">
            <w:pPr>
              <w:pStyle w:val="ab"/>
            </w:pPr>
            <w: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764E" w14:textId="77777777" w:rsidR="009761F7" w:rsidRPr="006A2B0A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776CA" w14:textId="77777777" w:rsidR="009761F7" w:rsidRPr="003236BA" w:rsidRDefault="009761F7" w:rsidP="009761F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4DECD" w14:textId="77777777" w:rsidR="009761F7" w:rsidRPr="003236BA" w:rsidRDefault="009761F7" w:rsidP="009761F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439E3" w14:textId="77777777" w:rsidR="009761F7" w:rsidRPr="003236BA" w:rsidRDefault="009761F7" w:rsidP="009761F7">
            <w:pPr>
              <w:jc w:val="center"/>
            </w:pPr>
            <w:r>
              <w:t>4540000000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D8405" w14:textId="77777777" w:rsidR="009761F7" w:rsidRPr="000A246D" w:rsidRDefault="009761F7" w:rsidP="009761F7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E8364" w14:textId="77777777" w:rsidR="009761F7" w:rsidRDefault="009761F7" w:rsidP="009761F7">
            <w:pPr>
              <w:jc w:val="right"/>
            </w:pPr>
            <w:r>
              <w:t>202 021,00</w:t>
            </w:r>
          </w:p>
        </w:tc>
      </w:tr>
      <w:tr w:rsidR="009761F7" w:rsidRPr="00415B73" w14:paraId="123CD294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022C2" w14:textId="77777777" w:rsidR="009761F7" w:rsidRPr="007F5460" w:rsidRDefault="009761F7" w:rsidP="009761F7">
            <w:pPr>
              <w:pStyle w:val="ab"/>
            </w:pPr>
            <w:r>
              <w:t xml:space="preserve">Комплекс процессных мероприятий «Обеспечение населения </w:t>
            </w:r>
            <w:proofErr w:type="spellStart"/>
            <w:r w:rsidRPr="00E62DA4">
              <w:t>Леонидовского</w:t>
            </w:r>
            <w:proofErr w:type="spellEnd"/>
            <w:r w:rsidRPr="00E62DA4">
              <w:t xml:space="preserve"> сельского поселения Ельнинского района Смоленской области</w:t>
            </w:r>
            <w:r>
              <w:t xml:space="preserve"> услугами жилищно-коммунального хозяйства»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2541B" w14:textId="77777777" w:rsidR="009761F7" w:rsidRPr="006A2B0A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14B4D" w14:textId="77777777" w:rsidR="009761F7" w:rsidRPr="003236BA" w:rsidRDefault="009761F7" w:rsidP="009761F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2AB5A" w14:textId="77777777" w:rsidR="009761F7" w:rsidRPr="003236BA" w:rsidRDefault="009761F7" w:rsidP="009761F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4887E" w14:textId="77777777" w:rsidR="009761F7" w:rsidRPr="003236BA" w:rsidRDefault="009761F7" w:rsidP="009761F7">
            <w:pPr>
              <w:jc w:val="center"/>
            </w:pPr>
            <w:r>
              <w:t>4540100000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519BA" w14:textId="77777777" w:rsidR="009761F7" w:rsidRPr="000A246D" w:rsidRDefault="009761F7" w:rsidP="009761F7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8A0C7" w14:textId="77777777" w:rsidR="009761F7" w:rsidRDefault="009761F7" w:rsidP="009761F7">
            <w:pPr>
              <w:jc w:val="right"/>
            </w:pPr>
            <w:r>
              <w:t>202 021,00</w:t>
            </w:r>
          </w:p>
        </w:tc>
      </w:tr>
      <w:tr w:rsidR="009761F7" w:rsidRPr="00415B73" w14:paraId="778B086B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73AE7" w14:textId="77777777" w:rsidR="009761F7" w:rsidRPr="000A246D" w:rsidRDefault="009761F7" w:rsidP="009761F7">
            <w:pPr>
              <w:pStyle w:val="ab"/>
            </w:pPr>
            <w:r>
              <w:t xml:space="preserve">Капитальный ремонт шахтных колодцев на территории </w:t>
            </w:r>
            <w:proofErr w:type="spellStart"/>
            <w:r w:rsidRPr="00E62DA4">
              <w:t>Леонидовского</w:t>
            </w:r>
            <w:proofErr w:type="spellEnd"/>
            <w:r w:rsidRPr="00E62DA4">
              <w:t xml:space="preserve"> сельского поселения Ельнинского района Смоленской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B802B" w14:textId="77777777" w:rsidR="009761F7" w:rsidRPr="006A2B0A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0B9B4" w14:textId="77777777" w:rsidR="009761F7" w:rsidRPr="003236BA" w:rsidRDefault="009761F7" w:rsidP="009761F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0FE30" w14:textId="77777777" w:rsidR="009761F7" w:rsidRPr="003236BA" w:rsidRDefault="009761F7" w:rsidP="009761F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46270" w14:textId="77777777" w:rsidR="009761F7" w:rsidRPr="000A246D" w:rsidRDefault="009761F7" w:rsidP="009761F7">
            <w:pPr>
              <w:jc w:val="center"/>
              <w:rPr>
                <w:lang w:val="en-US"/>
              </w:rPr>
            </w:pPr>
            <w:r>
              <w:t>45401</w:t>
            </w:r>
            <w:r>
              <w:rPr>
                <w:lang w:val="en-US"/>
              </w:rPr>
              <w:t>S1980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124D9" w14:textId="77777777" w:rsidR="009761F7" w:rsidRPr="000A246D" w:rsidRDefault="009761F7" w:rsidP="009761F7">
            <w:pPr>
              <w:jc w:val="center"/>
              <w:rPr>
                <w:bCs/>
                <w:lang w:val="en-US"/>
              </w:rPr>
            </w:pPr>
            <w:r w:rsidRPr="000A246D">
              <w:rPr>
                <w:bCs/>
                <w:lang w:val="en-US"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F8195" w14:textId="77777777" w:rsidR="009761F7" w:rsidRDefault="009761F7" w:rsidP="009761F7">
            <w:pPr>
              <w:jc w:val="right"/>
            </w:pPr>
            <w:r>
              <w:t>202 021,00</w:t>
            </w:r>
          </w:p>
        </w:tc>
      </w:tr>
      <w:tr w:rsidR="009761F7" w:rsidRPr="00415B73" w14:paraId="09A24524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EE22A" w14:textId="77777777" w:rsidR="009761F7" w:rsidRPr="0095375B" w:rsidRDefault="009761F7" w:rsidP="009761F7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73150" w14:textId="77777777" w:rsidR="009761F7" w:rsidRPr="006A2B0A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B8B8E" w14:textId="77777777" w:rsidR="009761F7" w:rsidRPr="003236BA" w:rsidRDefault="009761F7" w:rsidP="009761F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5709E" w14:textId="77777777" w:rsidR="009761F7" w:rsidRPr="003236BA" w:rsidRDefault="009761F7" w:rsidP="009761F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E59C7" w14:textId="77777777" w:rsidR="009761F7" w:rsidRPr="000A246D" w:rsidRDefault="009761F7" w:rsidP="009761F7">
            <w:pPr>
              <w:jc w:val="center"/>
            </w:pPr>
            <w:r>
              <w:t>45401</w:t>
            </w:r>
            <w:r>
              <w:rPr>
                <w:lang w:val="en-US"/>
              </w:rPr>
              <w:t>S</w:t>
            </w:r>
            <w:r>
              <w:t>1980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71536" w14:textId="77777777" w:rsidR="009761F7" w:rsidRPr="000A246D" w:rsidRDefault="009761F7" w:rsidP="009761F7">
            <w:pPr>
              <w:jc w:val="center"/>
              <w:rPr>
                <w:bCs/>
              </w:rPr>
            </w:pPr>
            <w:r w:rsidRPr="000A246D">
              <w:rPr>
                <w:bCs/>
              </w:rP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5A470" w14:textId="77777777" w:rsidR="009761F7" w:rsidRDefault="009761F7" w:rsidP="009761F7">
            <w:pPr>
              <w:jc w:val="right"/>
            </w:pPr>
            <w:r>
              <w:t>202 021,00</w:t>
            </w:r>
          </w:p>
        </w:tc>
      </w:tr>
      <w:tr w:rsidR="009761F7" w:rsidRPr="00415B73" w14:paraId="3E63D946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3317F" w14:textId="77777777" w:rsidR="009761F7" w:rsidRPr="0095375B" w:rsidRDefault="009761F7" w:rsidP="009761F7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EB08C" w14:textId="77777777" w:rsidR="009761F7" w:rsidRPr="006A2B0A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7DBC8" w14:textId="77777777" w:rsidR="009761F7" w:rsidRPr="003236BA" w:rsidRDefault="009761F7" w:rsidP="009761F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730F2" w14:textId="77777777" w:rsidR="009761F7" w:rsidRPr="003236BA" w:rsidRDefault="009761F7" w:rsidP="009761F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D6A9C" w14:textId="77777777" w:rsidR="009761F7" w:rsidRPr="000A246D" w:rsidRDefault="009761F7" w:rsidP="009761F7">
            <w:pPr>
              <w:jc w:val="center"/>
            </w:pPr>
            <w:r>
              <w:t>45401</w:t>
            </w:r>
            <w:r>
              <w:rPr>
                <w:lang w:val="en-US"/>
              </w:rPr>
              <w:t>S</w:t>
            </w:r>
            <w:r>
              <w:t>1980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FD371" w14:textId="77777777" w:rsidR="009761F7" w:rsidRPr="000A246D" w:rsidRDefault="009761F7" w:rsidP="009761F7">
            <w:pPr>
              <w:jc w:val="center"/>
              <w:rPr>
                <w:bCs/>
              </w:rPr>
            </w:pPr>
            <w:r w:rsidRPr="000A246D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0A246D">
              <w:rPr>
                <w:bCs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F57B0" w14:textId="77777777" w:rsidR="009761F7" w:rsidRDefault="009761F7" w:rsidP="009761F7">
            <w:pPr>
              <w:jc w:val="right"/>
            </w:pPr>
            <w:r>
              <w:t>202 021,00</w:t>
            </w:r>
          </w:p>
        </w:tc>
      </w:tr>
      <w:tr w:rsidR="009761F7" w:rsidRPr="00415B73" w14:paraId="7A120AAE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32E98" w14:textId="77777777" w:rsidR="009761F7" w:rsidRPr="00B67D5F" w:rsidRDefault="009761F7" w:rsidP="009761F7">
            <w:pPr>
              <w:pStyle w:val="ab"/>
              <w:rPr>
                <w:b/>
                <w:i/>
              </w:rPr>
            </w:pPr>
            <w:r w:rsidRPr="00B67D5F">
              <w:rPr>
                <w:b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F40BC" w14:textId="77777777"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312A9" w14:textId="77777777"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FB73B" w14:textId="77777777"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54A79" w14:textId="77777777"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6B6FC" w14:textId="77777777" w:rsidR="009761F7" w:rsidRPr="00B67D5F" w:rsidRDefault="009761F7" w:rsidP="009761F7">
            <w:pPr>
              <w:jc w:val="center"/>
              <w:rPr>
                <w:b/>
                <w:bCs/>
                <w:i/>
              </w:rPr>
            </w:pPr>
            <w:r w:rsidRPr="00B67D5F">
              <w:rPr>
                <w:b/>
                <w:bCs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6AFC5" w14:textId="77777777" w:rsidR="009761F7" w:rsidRPr="00B67D5F" w:rsidRDefault="00821780" w:rsidP="009761F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355</w:t>
            </w:r>
            <w:r w:rsidR="00B67D5F" w:rsidRPr="00B67D5F">
              <w:rPr>
                <w:b/>
                <w:i/>
              </w:rPr>
              <w:t xml:space="preserve"> 060</w:t>
            </w:r>
            <w:r w:rsidR="009761F7" w:rsidRPr="00B67D5F">
              <w:rPr>
                <w:b/>
                <w:i/>
              </w:rPr>
              <w:t>,00</w:t>
            </w:r>
          </w:p>
        </w:tc>
      </w:tr>
      <w:tr w:rsidR="00B67D5F" w:rsidRPr="00415B73" w14:paraId="51BB3B67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0A7A1" w14:textId="77777777" w:rsidR="00B67D5F" w:rsidRPr="0012025A" w:rsidRDefault="00B67D5F" w:rsidP="009761F7">
            <w:pPr>
              <w:pStyle w:val="ab"/>
            </w:pPr>
            <w:r w:rsidRPr="0012025A">
              <w:t xml:space="preserve">Создание условий для устойчивого развития и функционирования </w:t>
            </w:r>
            <w:r>
              <w:t>жилищно-</w:t>
            </w:r>
            <w:r w:rsidRPr="0012025A">
              <w:t>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B8D0C" w14:textId="77777777" w:rsidR="00B67D5F" w:rsidRPr="00415B73" w:rsidRDefault="00B67D5F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F0318" w14:textId="77777777" w:rsidR="00B67D5F" w:rsidRPr="00415B73" w:rsidRDefault="00B67D5F" w:rsidP="009761F7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65B41" w14:textId="77777777" w:rsidR="00B67D5F" w:rsidRPr="00415B73" w:rsidRDefault="00B67D5F" w:rsidP="009761F7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7948B" w14:textId="77777777" w:rsidR="00B67D5F" w:rsidRPr="00B50B1B" w:rsidRDefault="00B67D5F" w:rsidP="009761F7">
            <w:pPr>
              <w:jc w:val="center"/>
            </w:pPr>
            <w:r>
              <w:t>9100300000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A80B9" w14:textId="77777777" w:rsidR="00B67D5F" w:rsidRPr="00B50B1B" w:rsidRDefault="00B67D5F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90616" w14:textId="77777777" w:rsidR="00B67D5F" w:rsidRPr="001A44D7" w:rsidRDefault="00821780" w:rsidP="004D0687">
            <w:pPr>
              <w:jc w:val="right"/>
            </w:pPr>
            <w:r>
              <w:t>355</w:t>
            </w:r>
            <w:r w:rsidR="00B67D5F">
              <w:t xml:space="preserve"> 060</w:t>
            </w:r>
            <w:r w:rsidR="00B67D5F" w:rsidRPr="001A44D7">
              <w:t>,00</w:t>
            </w:r>
          </w:p>
        </w:tc>
      </w:tr>
      <w:tr w:rsidR="00821780" w:rsidRPr="00415B73" w14:paraId="4D597329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2CE37" w14:textId="77777777" w:rsidR="00821780" w:rsidRPr="0012025A" w:rsidRDefault="00821780" w:rsidP="009761F7">
            <w:pPr>
              <w:pStyle w:val="ab"/>
            </w:pPr>
            <w:r w:rsidRPr="0012025A">
              <w:lastRenderedPageBreak/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DC7C2" w14:textId="77777777" w:rsidR="00821780" w:rsidRPr="00415B73" w:rsidRDefault="00821780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524A9" w14:textId="77777777" w:rsidR="00821780" w:rsidRPr="00415B73" w:rsidRDefault="00821780" w:rsidP="009761F7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C304D" w14:textId="77777777" w:rsidR="00821780" w:rsidRPr="00415B73" w:rsidRDefault="00821780" w:rsidP="009761F7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5C9B1" w14:textId="77777777" w:rsidR="00821780" w:rsidRDefault="00821780" w:rsidP="009761F7">
            <w:pPr>
              <w:jc w:val="center"/>
            </w:pPr>
            <w:r>
              <w:t>9100312050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795B1" w14:textId="77777777" w:rsidR="00821780" w:rsidRPr="00B50B1B" w:rsidRDefault="00821780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69405" w14:textId="77777777" w:rsidR="00821780" w:rsidRPr="001A44D7" w:rsidRDefault="00821780" w:rsidP="00DE5951">
            <w:pPr>
              <w:jc w:val="right"/>
            </w:pPr>
            <w:r>
              <w:t>355 060</w:t>
            </w:r>
            <w:r w:rsidRPr="001A44D7">
              <w:t>,00</w:t>
            </w:r>
          </w:p>
        </w:tc>
      </w:tr>
      <w:tr w:rsidR="00821780" w:rsidRPr="00415B73" w14:paraId="26B1155B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3C295" w14:textId="77777777" w:rsidR="00821780" w:rsidRPr="00415B73" w:rsidRDefault="00821780" w:rsidP="009761F7">
            <w:pPr>
              <w:pStyle w:val="ab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CD466" w14:textId="77777777" w:rsidR="00821780" w:rsidRPr="00415B73" w:rsidRDefault="00821780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D3A13" w14:textId="77777777" w:rsidR="00821780" w:rsidRPr="00415B73" w:rsidRDefault="00821780" w:rsidP="009761F7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9CFC1" w14:textId="77777777" w:rsidR="00821780" w:rsidRPr="00415B73" w:rsidRDefault="00821780" w:rsidP="009761F7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40BD6" w14:textId="77777777" w:rsidR="00821780" w:rsidRPr="00B50B1B" w:rsidRDefault="00821780" w:rsidP="009761F7">
            <w:pPr>
              <w:jc w:val="center"/>
            </w:pPr>
            <w:r>
              <w:t>9100312050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6D9CC" w14:textId="77777777" w:rsidR="00821780" w:rsidRPr="00B50B1B" w:rsidRDefault="00821780" w:rsidP="009761F7">
            <w:pPr>
              <w:jc w:val="center"/>
            </w:pPr>
            <w:r w:rsidRPr="00B50B1B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E44C6" w14:textId="77777777" w:rsidR="00821780" w:rsidRPr="001A44D7" w:rsidRDefault="00821780" w:rsidP="00DE5951">
            <w:pPr>
              <w:jc w:val="right"/>
            </w:pPr>
            <w:r>
              <w:t>355 060</w:t>
            </w:r>
            <w:r w:rsidRPr="001A44D7">
              <w:t>,00</w:t>
            </w:r>
          </w:p>
        </w:tc>
      </w:tr>
      <w:tr w:rsidR="00821780" w:rsidRPr="00415B73" w14:paraId="4837CAC7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D0B16" w14:textId="77777777" w:rsidR="00821780" w:rsidRPr="00415B73" w:rsidRDefault="00821780" w:rsidP="009761F7">
            <w:pPr>
              <w:pStyle w:val="ab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F52B0" w14:textId="77777777" w:rsidR="00821780" w:rsidRPr="00415B73" w:rsidRDefault="00821780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401FB" w14:textId="77777777" w:rsidR="00821780" w:rsidRPr="00415B73" w:rsidRDefault="00821780" w:rsidP="009761F7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CBE13" w14:textId="77777777" w:rsidR="00821780" w:rsidRPr="00415B73" w:rsidRDefault="00821780" w:rsidP="009761F7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481BF" w14:textId="77777777" w:rsidR="00821780" w:rsidRPr="00B50B1B" w:rsidRDefault="00821780" w:rsidP="009761F7">
            <w:pPr>
              <w:jc w:val="center"/>
            </w:pPr>
            <w:r>
              <w:t>9100312050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2419F" w14:textId="77777777" w:rsidR="00821780" w:rsidRPr="00B50B1B" w:rsidRDefault="00821780" w:rsidP="009761F7">
            <w:pPr>
              <w:jc w:val="center"/>
            </w:pPr>
            <w:r w:rsidRPr="00B50B1B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C5B50" w14:textId="77777777" w:rsidR="00821780" w:rsidRPr="001A44D7" w:rsidRDefault="00821780" w:rsidP="00DE5951">
            <w:pPr>
              <w:jc w:val="right"/>
            </w:pPr>
            <w:r>
              <w:t>355 060</w:t>
            </w:r>
            <w:r w:rsidRPr="001A44D7">
              <w:t>,00</w:t>
            </w:r>
          </w:p>
        </w:tc>
      </w:tr>
      <w:tr w:rsidR="009761F7" w:rsidRPr="00415B73" w14:paraId="761F4FE2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B0F68" w14:textId="77777777" w:rsidR="009761F7" w:rsidRPr="00415B73" w:rsidRDefault="009761F7" w:rsidP="009761F7">
            <w:pPr>
              <w:pStyle w:val="ab"/>
              <w:rPr>
                <w:b/>
              </w:rPr>
            </w:pPr>
            <w:r>
              <w:rPr>
                <w:b/>
                <w:sz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ADDD3" w14:textId="77777777"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CC7B7" w14:textId="77777777"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665B7" w14:textId="77777777"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8D3BA" w14:textId="77777777" w:rsidR="009761F7" w:rsidRPr="00B50B1B" w:rsidRDefault="009761F7" w:rsidP="00976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F73E5" w14:textId="77777777" w:rsidR="009761F7" w:rsidRPr="00B50B1B" w:rsidRDefault="009761F7" w:rsidP="00976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DCC31" w14:textId="77777777" w:rsidR="009761F7" w:rsidRPr="00B50B1B" w:rsidRDefault="00B67D5F" w:rsidP="002C3D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C3D6D">
              <w:rPr>
                <w:b/>
                <w:bCs/>
                <w:color w:val="000000"/>
              </w:rPr>
              <w:t>6</w:t>
            </w:r>
            <w:r w:rsidR="009761F7">
              <w:rPr>
                <w:b/>
                <w:bCs/>
                <w:color w:val="000000"/>
              </w:rPr>
              <w:t>6 600,00</w:t>
            </w:r>
          </w:p>
        </w:tc>
      </w:tr>
      <w:tr w:rsidR="002C3D6D" w:rsidRPr="00415B73" w14:paraId="5623E680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89A5F" w14:textId="77777777" w:rsidR="002C3D6D" w:rsidRPr="00415B73" w:rsidRDefault="002C3D6D" w:rsidP="00DE5951">
            <w:pPr>
              <w:pStyle w:val="ab"/>
              <w:rPr>
                <w:b/>
                <w:i/>
              </w:rPr>
            </w:pPr>
            <w:r w:rsidRPr="00415B73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6FF5C" w14:textId="77777777" w:rsidR="002C3D6D" w:rsidRPr="0012025A" w:rsidRDefault="002C3D6D" w:rsidP="00DE5951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F45E3" w14:textId="77777777" w:rsidR="002C3D6D" w:rsidRPr="0012025A" w:rsidRDefault="002C3D6D" w:rsidP="00DE5951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8EAA8" w14:textId="77777777" w:rsidR="002C3D6D" w:rsidRPr="0012025A" w:rsidRDefault="002C3D6D" w:rsidP="00DE5951">
            <w:pPr>
              <w:jc w:val="center"/>
              <w:rPr>
                <w:b/>
                <w:i/>
              </w:rPr>
            </w:pPr>
            <w:r w:rsidRPr="0012025A">
              <w:rPr>
                <w:b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F1D07" w14:textId="77777777" w:rsidR="002C3D6D" w:rsidRPr="005A07DA" w:rsidRDefault="002C3D6D" w:rsidP="00DE5951">
            <w:pPr>
              <w:jc w:val="center"/>
              <w:rPr>
                <w:b/>
                <w:bCs/>
                <w:i/>
                <w:iCs/>
              </w:rPr>
            </w:pPr>
            <w:r w:rsidRPr="005A07DA">
              <w:rPr>
                <w:b/>
                <w:bCs/>
                <w:i/>
              </w:rPr>
              <w:t>91004</w:t>
            </w:r>
            <w:r>
              <w:rPr>
                <w:b/>
                <w:bCs/>
                <w:i/>
              </w:rPr>
              <w:t>11</w:t>
            </w:r>
            <w:r w:rsidRPr="005A07DA">
              <w:rPr>
                <w:b/>
                <w:bCs/>
                <w:i/>
              </w:rPr>
              <w:t>0</w:t>
            </w:r>
            <w:r>
              <w:rPr>
                <w:b/>
                <w:bCs/>
                <w:i/>
              </w:rPr>
              <w:t>2</w:t>
            </w:r>
            <w:r w:rsidRPr="005A07DA">
              <w:rPr>
                <w:b/>
                <w:bCs/>
                <w:i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961E6" w14:textId="77777777" w:rsidR="002C3D6D" w:rsidRPr="002F1608" w:rsidRDefault="002C3D6D" w:rsidP="00DE59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D6B8E" w14:textId="77777777" w:rsidR="002C3D6D" w:rsidRPr="002F1608" w:rsidRDefault="002C3D6D" w:rsidP="002C3D6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20 000,00</w:t>
            </w:r>
          </w:p>
        </w:tc>
      </w:tr>
      <w:tr w:rsidR="002C3D6D" w:rsidRPr="00415B73" w14:paraId="502FED98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E9404" w14:textId="77777777" w:rsidR="002C3D6D" w:rsidRPr="00415B73" w:rsidRDefault="002C3D6D" w:rsidP="00DE5951">
            <w:pPr>
              <w:pStyle w:val="ab"/>
            </w:pPr>
            <w:r w:rsidRPr="00415B73">
              <w:t xml:space="preserve">Закупка товаров, работ и услуг для </w:t>
            </w:r>
            <w:r>
              <w:t xml:space="preserve">обеспечения </w:t>
            </w:r>
            <w:r w:rsidRPr="00415B73"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13D49" w14:textId="77777777" w:rsidR="002C3D6D" w:rsidRPr="00415B73" w:rsidRDefault="002C3D6D" w:rsidP="00DE595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8FF93" w14:textId="77777777" w:rsidR="002C3D6D" w:rsidRPr="00415B73" w:rsidRDefault="002C3D6D" w:rsidP="00DE5951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16D29" w14:textId="77777777" w:rsidR="002C3D6D" w:rsidRPr="00415B73" w:rsidRDefault="002C3D6D" w:rsidP="00DE5951">
            <w:pPr>
              <w:jc w:val="center"/>
            </w:pPr>
            <w:r w:rsidRPr="00415B73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5B808" w14:textId="77777777" w:rsidR="002C3D6D" w:rsidRPr="005A07DA" w:rsidRDefault="002C3D6D" w:rsidP="00DE5951">
            <w:pPr>
              <w:jc w:val="center"/>
            </w:pPr>
            <w:r w:rsidRPr="005A07DA">
              <w:rPr>
                <w:bCs/>
              </w:rPr>
              <w:t>910041</w:t>
            </w:r>
            <w:r>
              <w:rPr>
                <w:bCs/>
              </w:rPr>
              <w:t>1</w:t>
            </w:r>
            <w:r w:rsidRPr="005A07DA">
              <w:rPr>
                <w:bCs/>
              </w:rPr>
              <w:t>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1C160" w14:textId="77777777" w:rsidR="002C3D6D" w:rsidRPr="00B50B1B" w:rsidRDefault="002C3D6D" w:rsidP="00DE5951">
            <w:pPr>
              <w:jc w:val="center"/>
            </w:pPr>
            <w:r w:rsidRPr="00B50B1B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4821A" w14:textId="77777777" w:rsidR="002C3D6D" w:rsidRPr="003236BA" w:rsidRDefault="002C3D6D" w:rsidP="002C3D6D">
            <w:pPr>
              <w:jc w:val="right"/>
            </w:pPr>
            <w:r>
              <w:t>20 000,00</w:t>
            </w:r>
          </w:p>
        </w:tc>
      </w:tr>
      <w:tr w:rsidR="002C3D6D" w:rsidRPr="00415B73" w14:paraId="0179020C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ACB5D" w14:textId="77777777" w:rsidR="002C3D6D" w:rsidRPr="00415B73" w:rsidRDefault="002C3D6D" w:rsidP="00DE5951">
            <w:pPr>
              <w:pStyle w:val="ab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8A53F" w14:textId="77777777" w:rsidR="002C3D6D" w:rsidRPr="00415B73" w:rsidRDefault="002C3D6D" w:rsidP="00DE5951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84265" w14:textId="77777777" w:rsidR="002C3D6D" w:rsidRPr="00415B73" w:rsidRDefault="002C3D6D" w:rsidP="00DE5951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F4BD" w14:textId="77777777" w:rsidR="002C3D6D" w:rsidRPr="00415B73" w:rsidRDefault="002C3D6D" w:rsidP="00DE5951">
            <w:pPr>
              <w:jc w:val="center"/>
            </w:pPr>
            <w:r w:rsidRPr="00415B73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4942F" w14:textId="77777777" w:rsidR="002C3D6D" w:rsidRPr="005A07DA" w:rsidRDefault="002C3D6D" w:rsidP="00DE5951">
            <w:pPr>
              <w:jc w:val="center"/>
            </w:pPr>
            <w:r w:rsidRPr="005A07DA">
              <w:rPr>
                <w:bCs/>
              </w:rPr>
              <w:t>910041</w:t>
            </w:r>
            <w:r>
              <w:rPr>
                <w:bCs/>
              </w:rPr>
              <w:t>1</w:t>
            </w:r>
            <w:r w:rsidRPr="005A07DA">
              <w:rPr>
                <w:bCs/>
              </w:rPr>
              <w:t>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59848" w14:textId="77777777" w:rsidR="002C3D6D" w:rsidRPr="00B50B1B" w:rsidRDefault="002C3D6D" w:rsidP="00DE5951">
            <w:pPr>
              <w:jc w:val="center"/>
            </w:pPr>
            <w:r w:rsidRPr="00B50B1B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FD5C6" w14:textId="77777777" w:rsidR="002C3D6D" w:rsidRPr="003236BA" w:rsidRDefault="002C3D6D" w:rsidP="002C3D6D">
            <w:pPr>
              <w:jc w:val="right"/>
            </w:pPr>
            <w:r>
              <w:t>20 000,00</w:t>
            </w:r>
          </w:p>
        </w:tc>
      </w:tr>
      <w:tr w:rsidR="009761F7" w:rsidRPr="00415B73" w14:paraId="45A1732C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0362B" w14:textId="77777777" w:rsidR="009761F7" w:rsidRPr="00B67D5F" w:rsidRDefault="009761F7" w:rsidP="009761F7">
            <w:pPr>
              <w:pStyle w:val="ab"/>
            </w:pPr>
            <w:r w:rsidRPr="00B67D5F">
              <w:t xml:space="preserve">Прочие мероприятия по благоустройству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ABEC1" w14:textId="77777777" w:rsidR="009761F7" w:rsidRPr="00B67D5F" w:rsidRDefault="009761F7" w:rsidP="009761F7">
            <w:pPr>
              <w:jc w:val="center"/>
            </w:pPr>
            <w:r w:rsidRPr="00B67D5F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4BAC1" w14:textId="77777777" w:rsidR="009761F7" w:rsidRPr="00B67D5F" w:rsidRDefault="009761F7" w:rsidP="009761F7">
            <w:pPr>
              <w:jc w:val="center"/>
            </w:pPr>
            <w:r w:rsidRPr="00B67D5F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D6EFF" w14:textId="77777777" w:rsidR="009761F7" w:rsidRPr="00B67D5F" w:rsidRDefault="009761F7" w:rsidP="009761F7">
            <w:pPr>
              <w:jc w:val="center"/>
            </w:pPr>
            <w:r w:rsidRPr="00B67D5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7E5A8" w14:textId="77777777" w:rsidR="009761F7" w:rsidRPr="00B67D5F" w:rsidRDefault="009761F7" w:rsidP="009761F7">
            <w:pPr>
              <w:jc w:val="center"/>
              <w:rPr>
                <w:bCs/>
                <w:iCs/>
              </w:rPr>
            </w:pPr>
            <w:r w:rsidRPr="00B67D5F">
              <w:rPr>
                <w:bCs/>
                <w:iCs/>
              </w:rPr>
              <w:t>9100411050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240A3" w14:textId="77777777" w:rsidR="009761F7" w:rsidRPr="00B67D5F" w:rsidRDefault="009761F7" w:rsidP="009761F7">
            <w:pPr>
              <w:jc w:val="center"/>
              <w:rPr>
                <w:bCs/>
                <w:iCs/>
              </w:rPr>
            </w:pPr>
            <w:r w:rsidRPr="00B67D5F">
              <w:rPr>
                <w:bCs/>
                <w:i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6888E" w14:textId="77777777" w:rsidR="009761F7" w:rsidRPr="00B67D5F" w:rsidRDefault="00B67D5F" w:rsidP="009761F7">
            <w:pPr>
              <w:jc w:val="right"/>
              <w:rPr>
                <w:bCs/>
                <w:iCs/>
              </w:rPr>
            </w:pPr>
            <w:r w:rsidRPr="00B67D5F">
              <w:rPr>
                <w:bCs/>
                <w:iCs/>
              </w:rPr>
              <w:t>14</w:t>
            </w:r>
            <w:r w:rsidR="009761F7" w:rsidRPr="00B67D5F">
              <w:rPr>
                <w:bCs/>
                <w:iCs/>
              </w:rPr>
              <w:t>6 600,00</w:t>
            </w:r>
          </w:p>
        </w:tc>
      </w:tr>
      <w:tr w:rsidR="009761F7" w:rsidRPr="00415B73" w14:paraId="44A1B797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C32AE" w14:textId="77777777" w:rsidR="009761F7" w:rsidRPr="008A2326" w:rsidRDefault="009761F7" w:rsidP="009761F7">
            <w:pPr>
              <w:pStyle w:val="ab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112ED" w14:textId="77777777" w:rsidR="009761F7" w:rsidRPr="008A2326" w:rsidRDefault="009761F7" w:rsidP="009761F7">
            <w:pPr>
              <w:jc w:val="center"/>
            </w:pPr>
            <w:r w:rsidRPr="008A2326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00681" w14:textId="77777777" w:rsidR="009761F7" w:rsidRPr="008A2326" w:rsidRDefault="009761F7" w:rsidP="009761F7">
            <w:pPr>
              <w:jc w:val="center"/>
            </w:pPr>
            <w:r w:rsidRPr="008A2326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67F2B" w14:textId="77777777" w:rsidR="009761F7" w:rsidRPr="008A2326" w:rsidRDefault="009761F7" w:rsidP="009761F7">
            <w:pPr>
              <w:jc w:val="center"/>
            </w:pPr>
            <w:r w:rsidRPr="008A2326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97BA7" w14:textId="77777777" w:rsidR="009761F7" w:rsidRPr="00B67D5F" w:rsidRDefault="009761F7" w:rsidP="009761F7">
            <w:pPr>
              <w:jc w:val="center"/>
              <w:rPr>
                <w:bCs/>
              </w:rPr>
            </w:pPr>
            <w:r w:rsidRPr="00B67D5F">
              <w:rPr>
                <w:bCs/>
              </w:rP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95FC8" w14:textId="77777777" w:rsidR="009761F7" w:rsidRPr="00B67D5F" w:rsidRDefault="009761F7" w:rsidP="009761F7">
            <w:pPr>
              <w:jc w:val="center"/>
              <w:rPr>
                <w:bCs/>
              </w:rPr>
            </w:pPr>
            <w:r w:rsidRPr="00B67D5F">
              <w:rPr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C3247" w14:textId="77777777" w:rsidR="009761F7" w:rsidRPr="00B67D5F" w:rsidRDefault="00B67D5F" w:rsidP="009761F7">
            <w:pPr>
              <w:jc w:val="right"/>
              <w:rPr>
                <w:bCs/>
                <w:color w:val="000000"/>
              </w:rPr>
            </w:pPr>
            <w:r w:rsidRPr="00B67D5F">
              <w:rPr>
                <w:bCs/>
                <w:color w:val="000000"/>
              </w:rPr>
              <w:t>14</w:t>
            </w:r>
            <w:r w:rsidR="009761F7" w:rsidRPr="00B67D5F">
              <w:rPr>
                <w:bCs/>
                <w:color w:val="000000"/>
              </w:rPr>
              <w:t>6 600,00</w:t>
            </w:r>
          </w:p>
        </w:tc>
      </w:tr>
      <w:tr w:rsidR="009761F7" w:rsidRPr="00415B73" w14:paraId="27C8D3FD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D07FB" w14:textId="77777777" w:rsidR="009761F7" w:rsidRPr="00415B73" w:rsidRDefault="009761F7" w:rsidP="009761F7">
            <w:pPr>
              <w:pStyle w:val="ab"/>
            </w:pPr>
            <w:r w:rsidRPr="00415B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7DFC9" w14:textId="77777777"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0CCF3" w14:textId="77777777" w:rsidR="009761F7" w:rsidRPr="00415B73" w:rsidRDefault="009761F7" w:rsidP="009761F7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3898E" w14:textId="77777777" w:rsidR="009761F7" w:rsidRPr="00415B73" w:rsidRDefault="009761F7" w:rsidP="009761F7">
            <w:pPr>
              <w:jc w:val="center"/>
            </w:pPr>
            <w:r w:rsidRPr="00415B73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0C90D" w14:textId="77777777" w:rsidR="009761F7" w:rsidRPr="00F9252E" w:rsidRDefault="009761F7" w:rsidP="009761F7">
            <w:pPr>
              <w:jc w:val="center"/>
            </w:pPr>
            <w:r w:rsidRPr="00F9252E">
              <w:rPr>
                <w:bCs/>
                <w:iCs/>
              </w:rPr>
              <w:t>9100411050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DE7F7" w14:textId="77777777" w:rsidR="009761F7" w:rsidRPr="00B50B1B" w:rsidRDefault="009761F7" w:rsidP="009761F7">
            <w:pPr>
              <w:jc w:val="center"/>
            </w:pPr>
            <w:r w:rsidRPr="00B50B1B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8CC78" w14:textId="77777777" w:rsidR="009761F7" w:rsidRPr="003236BA" w:rsidRDefault="00B67D5F" w:rsidP="009761F7">
            <w:pPr>
              <w:jc w:val="right"/>
            </w:pPr>
            <w:r>
              <w:t>14</w:t>
            </w:r>
            <w:r w:rsidR="009761F7">
              <w:t>6 600,00</w:t>
            </w:r>
          </w:p>
        </w:tc>
      </w:tr>
      <w:tr w:rsidR="009761F7" w:rsidRPr="00415B73" w14:paraId="7FBB540D" w14:textId="77777777" w:rsidTr="009761F7">
        <w:trPr>
          <w:trHeight w:val="84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953D2" w14:textId="77777777" w:rsidR="009761F7" w:rsidRPr="00415B73" w:rsidRDefault="009761F7" w:rsidP="009761F7">
            <w:pPr>
              <w:pStyle w:val="ab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180FE" w14:textId="77777777"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E8B15" w14:textId="77777777" w:rsidR="009761F7" w:rsidRPr="00415B73" w:rsidRDefault="009761F7" w:rsidP="009761F7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A7362" w14:textId="77777777" w:rsidR="009761F7" w:rsidRPr="00415B73" w:rsidRDefault="009761F7" w:rsidP="009761F7">
            <w:pPr>
              <w:jc w:val="center"/>
            </w:pPr>
            <w:r w:rsidRPr="00415B73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92667" w14:textId="77777777" w:rsidR="009761F7" w:rsidRPr="00B50B1B" w:rsidRDefault="009761F7" w:rsidP="009761F7">
            <w:pPr>
              <w:jc w:val="center"/>
            </w:pPr>
            <w:r w:rsidRPr="00F9252E">
              <w:rPr>
                <w:bCs/>
                <w:iCs/>
              </w:rPr>
              <w:t>9100411050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33947" w14:textId="77777777" w:rsidR="009761F7" w:rsidRPr="00B50B1B" w:rsidRDefault="009761F7" w:rsidP="009761F7">
            <w:pPr>
              <w:jc w:val="center"/>
            </w:pPr>
            <w:r w:rsidRPr="00B50B1B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915EF" w14:textId="77777777" w:rsidR="009761F7" w:rsidRPr="003236BA" w:rsidRDefault="00B67D5F" w:rsidP="009761F7">
            <w:pPr>
              <w:jc w:val="right"/>
            </w:pPr>
            <w:r>
              <w:t>14</w:t>
            </w:r>
            <w:r w:rsidR="009761F7">
              <w:t>6 600,00</w:t>
            </w:r>
          </w:p>
        </w:tc>
      </w:tr>
      <w:tr w:rsidR="009761F7" w:rsidRPr="00415B73" w14:paraId="5E2892AF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47BF2" w14:textId="77777777" w:rsidR="009761F7" w:rsidRPr="009C6CA4" w:rsidRDefault="009761F7" w:rsidP="009761F7">
            <w:pPr>
              <w:outlineLvl w:val="0"/>
              <w:rPr>
                <w:b/>
                <w:bCs/>
                <w:color w:val="000000"/>
                <w:lang w:eastAsia="ru-RU"/>
              </w:rPr>
            </w:pPr>
            <w:r w:rsidRPr="009C6CA4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3CB41" w14:textId="77777777" w:rsidR="009761F7" w:rsidRPr="003469DE" w:rsidRDefault="009761F7" w:rsidP="009761F7">
            <w:pPr>
              <w:jc w:val="center"/>
              <w:rPr>
                <w:b/>
              </w:rPr>
            </w:pPr>
            <w:r w:rsidRPr="003469DE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95C5F" w14:textId="77777777" w:rsidR="009761F7" w:rsidRPr="003469DE" w:rsidRDefault="009761F7" w:rsidP="009761F7">
            <w:pPr>
              <w:jc w:val="center"/>
              <w:rPr>
                <w:b/>
              </w:rPr>
            </w:pPr>
            <w:r w:rsidRPr="003469D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987BF" w14:textId="77777777" w:rsidR="009761F7" w:rsidRPr="003469DE" w:rsidRDefault="009761F7" w:rsidP="009761F7">
            <w:pPr>
              <w:jc w:val="center"/>
              <w:rPr>
                <w:b/>
              </w:rPr>
            </w:pPr>
            <w:r w:rsidRPr="003469D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97F21" w14:textId="77777777" w:rsidR="009761F7" w:rsidRPr="0032505B" w:rsidRDefault="009761F7" w:rsidP="00976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EFF89" w14:textId="77777777" w:rsidR="009761F7" w:rsidRPr="0032505B" w:rsidRDefault="009761F7" w:rsidP="00976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E1000" w14:textId="77777777" w:rsidR="009761F7" w:rsidRPr="001A44D7" w:rsidRDefault="00824DDD" w:rsidP="009761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="00B67D5F">
              <w:rPr>
                <w:b/>
                <w:bCs/>
              </w:rPr>
              <w:t>3 551</w:t>
            </w:r>
            <w:r w:rsidR="009761F7" w:rsidRPr="001A44D7">
              <w:rPr>
                <w:b/>
                <w:bCs/>
              </w:rPr>
              <w:t>,00</w:t>
            </w:r>
          </w:p>
        </w:tc>
      </w:tr>
      <w:tr w:rsidR="009761F7" w:rsidRPr="00415B73" w14:paraId="21889D1D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036BD" w14:textId="77777777" w:rsidR="009761F7" w:rsidRPr="00824DDD" w:rsidRDefault="009761F7" w:rsidP="009761F7">
            <w:pPr>
              <w:outlineLvl w:val="1"/>
              <w:rPr>
                <w:b/>
                <w:bCs/>
                <w:i/>
                <w:color w:val="000000"/>
                <w:lang w:eastAsia="ru-RU"/>
              </w:rPr>
            </w:pPr>
            <w:r w:rsidRPr="00824DDD">
              <w:rPr>
                <w:b/>
                <w:bCs/>
                <w:i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0D178" w14:textId="77777777" w:rsidR="009761F7" w:rsidRPr="00824DDD" w:rsidRDefault="009761F7" w:rsidP="009761F7">
            <w:pPr>
              <w:jc w:val="center"/>
              <w:rPr>
                <w:b/>
                <w:i/>
              </w:rPr>
            </w:pPr>
            <w:r w:rsidRPr="00824DDD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0B626" w14:textId="77777777" w:rsidR="009761F7" w:rsidRPr="00824DDD" w:rsidRDefault="009761F7" w:rsidP="009761F7">
            <w:pPr>
              <w:jc w:val="center"/>
              <w:rPr>
                <w:b/>
                <w:i/>
              </w:rPr>
            </w:pPr>
            <w:r w:rsidRPr="00824DDD">
              <w:rPr>
                <w:b/>
                <w:i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88335" w14:textId="77777777" w:rsidR="009761F7" w:rsidRPr="00824DDD" w:rsidRDefault="009761F7" w:rsidP="009761F7">
            <w:pPr>
              <w:jc w:val="center"/>
              <w:rPr>
                <w:b/>
                <w:i/>
              </w:rPr>
            </w:pPr>
            <w:r w:rsidRPr="00824DDD">
              <w:rPr>
                <w:b/>
                <w:i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E52F6" w14:textId="77777777" w:rsidR="009761F7" w:rsidRPr="00824DDD" w:rsidRDefault="009761F7" w:rsidP="009761F7">
            <w:pPr>
              <w:jc w:val="center"/>
              <w:rPr>
                <w:b/>
                <w:i/>
              </w:rPr>
            </w:pPr>
            <w:r w:rsidRPr="00824DDD">
              <w:rPr>
                <w:b/>
                <w:i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15E83" w14:textId="77777777" w:rsidR="009761F7" w:rsidRPr="00824DDD" w:rsidRDefault="009761F7" w:rsidP="009761F7">
            <w:pPr>
              <w:jc w:val="center"/>
              <w:rPr>
                <w:b/>
                <w:i/>
              </w:rPr>
            </w:pPr>
            <w:r w:rsidRPr="00824DDD">
              <w:rPr>
                <w:b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3BBCD" w14:textId="77777777" w:rsidR="009761F7" w:rsidRPr="00824DDD" w:rsidRDefault="00B67D5F" w:rsidP="009761F7">
            <w:pPr>
              <w:jc w:val="right"/>
              <w:rPr>
                <w:b/>
                <w:i/>
              </w:rPr>
            </w:pPr>
            <w:r w:rsidRPr="00824DDD">
              <w:rPr>
                <w:b/>
                <w:i/>
              </w:rPr>
              <w:t>683 551</w:t>
            </w:r>
            <w:r w:rsidR="009761F7" w:rsidRPr="00824DDD">
              <w:rPr>
                <w:b/>
                <w:i/>
              </w:rPr>
              <w:t>,00</w:t>
            </w:r>
          </w:p>
        </w:tc>
      </w:tr>
      <w:tr w:rsidR="00B67D5F" w:rsidRPr="00415B73" w14:paraId="25709EBC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01BC2" w14:textId="77777777" w:rsidR="00B67D5F" w:rsidRPr="00FC6729" w:rsidRDefault="00B67D5F" w:rsidP="009761F7">
            <w:pPr>
              <w:outlineLvl w:val="2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59A1F" w14:textId="77777777" w:rsidR="00B67D5F" w:rsidRDefault="00B67D5F" w:rsidP="009761F7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67D64" w14:textId="77777777" w:rsidR="00B67D5F" w:rsidRDefault="00B67D5F" w:rsidP="009761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52EE8" w14:textId="77777777" w:rsidR="00B67D5F" w:rsidRDefault="00B67D5F" w:rsidP="009761F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5625B" w14:textId="77777777" w:rsidR="00B67D5F" w:rsidRPr="00B50B1B" w:rsidRDefault="00B67D5F" w:rsidP="009761F7">
            <w:pPr>
              <w:jc w:val="center"/>
            </w:pPr>
            <w: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B225D" w14:textId="77777777" w:rsidR="00B67D5F" w:rsidRPr="00B50B1B" w:rsidRDefault="00B67D5F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21370" w14:textId="77777777" w:rsidR="00B67D5F" w:rsidRPr="001A44D7" w:rsidRDefault="00B67D5F" w:rsidP="004D0687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B67D5F" w:rsidRPr="00415B73" w14:paraId="0F95BDED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64D43" w14:textId="77777777" w:rsidR="00B67D5F" w:rsidRPr="00FC6729" w:rsidRDefault="00B67D5F" w:rsidP="009761F7">
            <w:pPr>
              <w:outlineLvl w:val="3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Иные непрограм</w:t>
            </w:r>
            <w:r>
              <w:rPr>
                <w:bCs/>
                <w:color w:val="000000"/>
                <w:lang w:eastAsia="ru-RU"/>
              </w:rPr>
              <w:t>м</w:t>
            </w:r>
            <w:r w:rsidRPr="00FC6729">
              <w:rPr>
                <w:bCs/>
                <w:color w:val="000000"/>
                <w:lang w:eastAsia="ru-RU"/>
              </w:rPr>
              <w:t>ные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F01AA" w14:textId="77777777" w:rsidR="00B67D5F" w:rsidRDefault="00B67D5F" w:rsidP="009761F7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FE08D" w14:textId="77777777" w:rsidR="00B67D5F" w:rsidRDefault="00B67D5F" w:rsidP="009761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65C8F" w14:textId="77777777" w:rsidR="00B67D5F" w:rsidRDefault="00B67D5F" w:rsidP="009761F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9C3E5" w14:textId="77777777" w:rsidR="00B67D5F" w:rsidRPr="00B50B1B" w:rsidRDefault="00B67D5F" w:rsidP="009761F7">
            <w:pPr>
              <w:jc w:val="center"/>
            </w:pPr>
            <w:r>
              <w:t>9100600000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D2266" w14:textId="77777777" w:rsidR="00B67D5F" w:rsidRPr="00B50B1B" w:rsidRDefault="00B67D5F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D86B7" w14:textId="77777777" w:rsidR="00B67D5F" w:rsidRPr="001A44D7" w:rsidRDefault="00B67D5F" w:rsidP="004D0687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B67D5F" w:rsidRPr="00415B73" w14:paraId="5794050C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3DD59" w14:textId="77777777" w:rsidR="00B67D5F" w:rsidRPr="00FC6729" w:rsidRDefault="00B67D5F" w:rsidP="009761F7">
            <w:pPr>
              <w:outlineLvl w:val="5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F9EA2" w14:textId="77777777" w:rsidR="00B67D5F" w:rsidRDefault="00B67D5F" w:rsidP="009761F7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59E12" w14:textId="77777777" w:rsidR="00B67D5F" w:rsidRDefault="00B67D5F" w:rsidP="009761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DDB3" w14:textId="77777777" w:rsidR="00B67D5F" w:rsidRDefault="00B67D5F" w:rsidP="009761F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EE89A" w14:textId="77777777" w:rsidR="00B67D5F" w:rsidRPr="00B50B1B" w:rsidRDefault="00B67D5F" w:rsidP="009761F7">
            <w:pPr>
              <w:jc w:val="center"/>
            </w:pPr>
            <w:r>
              <w:t>9100670160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E4E36" w14:textId="77777777" w:rsidR="00B67D5F" w:rsidRPr="00B50B1B" w:rsidRDefault="00B67D5F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B4788" w14:textId="77777777" w:rsidR="00B67D5F" w:rsidRPr="001A44D7" w:rsidRDefault="00B67D5F" w:rsidP="004D0687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B67D5F" w:rsidRPr="00415B73" w14:paraId="2E807D48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272A0" w14:textId="77777777" w:rsidR="00B67D5F" w:rsidRPr="00FC6729" w:rsidRDefault="00B67D5F" w:rsidP="009761F7">
            <w:pPr>
              <w:outlineLvl w:val="6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45916" w14:textId="77777777" w:rsidR="00B67D5F" w:rsidRDefault="00B67D5F" w:rsidP="009761F7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A8F97" w14:textId="77777777" w:rsidR="00B67D5F" w:rsidRDefault="00B67D5F" w:rsidP="009761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34B3B" w14:textId="77777777" w:rsidR="00B67D5F" w:rsidRDefault="00B67D5F" w:rsidP="009761F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9D2D3" w14:textId="77777777" w:rsidR="00B67D5F" w:rsidRDefault="00B67D5F" w:rsidP="009761F7">
            <w:pPr>
              <w:jc w:val="center"/>
            </w:pPr>
            <w:r>
              <w:t>9160070160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9D1ED" w14:textId="77777777" w:rsidR="00B67D5F" w:rsidRPr="00B50B1B" w:rsidRDefault="00B67D5F" w:rsidP="009761F7">
            <w:pPr>
              <w:jc w:val="center"/>
            </w:pPr>
            <w:r>
              <w:t>300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752CE" w14:textId="77777777" w:rsidR="00B67D5F" w:rsidRPr="001A44D7" w:rsidRDefault="00B67D5F" w:rsidP="004D0687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B67D5F" w:rsidRPr="00415B73" w14:paraId="222349C9" w14:textId="77777777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301D6" w14:textId="77777777" w:rsidR="00B67D5F" w:rsidRPr="00FC6729" w:rsidRDefault="00B67D5F" w:rsidP="009761F7">
            <w:pPr>
              <w:outlineLvl w:val="6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A1795" w14:textId="77777777" w:rsidR="00B67D5F" w:rsidRDefault="00B67D5F" w:rsidP="009761F7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76262" w14:textId="77777777" w:rsidR="00B67D5F" w:rsidRDefault="00B67D5F" w:rsidP="009761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6065E" w14:textId="77777777" w:rsidR="00B67D5F" w:rsidRDefault="00B67D5F" w:rsidP="009761F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F29E7" w14:textId="77777777" w:rsidR="00B67D5F" w:rsidRDefault="00B67D5F" w:rsidP="009761F7">
            <w:pPr>
              <w:jc w:val="center"/>
            </w:pPr>
            <w:r>
              <w:t>9160070160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75005" w14:textId="77777777" w:rsidR="00B67D5F" w:rsidRPr="00B50B1B" w:rsidRDefault="00B67D5F" w:rsidP="009761F7">
            <w:pPr>
              <w:jc w:val="center"/>
            </w:pPr>
            <w:r>
              <w:t>310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5A622" w14:textId="77777777" w:rsidR="00B67D5F" w:rsidRPr="001A44D7" w:rsidRDefault="00B67D5F" w:rsidP="004D0687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824DDD" w:rsidRPr="00415B73" w14:paraId="12DB615E" w14:textId="77777777" w:rsidTr="006959A2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258EB" w14:textId="77777777" w:rsidR="00824DDD" w:rsidRPr="00824DDD" w:rsidRDefault="00824DDD" w:rsidP="006959A2">
            <w:pPr>
              <w:rPr>
                <w:b/>
                <w:i/>
              </w:rPr>
            </w:pPr>
            <w:r w:rsidRPr="00824DDD">
              <w:rPr>
                <w:b/>
                <w:i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A125A" w14:textId="77777777" w:rsidR="00824DDD" w:rsidRPr="00824DDD" w:rsidRDefault="00824DDD" w:rsidP="006959A2">
            <w:pPr>
              <w:jc w:val="center"/>
              <w:rPr>
                <w:b/>
                <w:i/>
              </w:rPr>
            </w:pPr>
            <w:r w:rsidRPr="00824DDD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EDE82" w14:textId="77777777" w:rsidR="00824DDD" w:rsidRPr="00824DDD" w:rsidRDefault="00824DDD" w:rsidP="006959A2">
            <w:pPr>
              <w:jc w:val="center"/>
              <w:rPr>
                <w:b/>
                <w:i/>
              </w:rPr>
            </w:pPr>
            <w:r w:rsidRPr="00824DDD">
              <w:rPr>
                <w:b/>
                <w:i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B1CEF" w14:textId="77777777" w:rsidR="00824DDD" w:rsidRPr="00824DDD" w:rsidRDefault="00824DDD" w:rsidP="006959A2">
            <w:pPr>
              <w:jc w:val="center"/>
              <w:rPr>
                <w:b/>
                <w:i/>
              </w:rPr>
            </w:pPr>
            <w:r w:rsidRPr="00824DDD">
              <w:rPr>
                <w:b/>
                <w:i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1D265" w14:textId="77777777" w:rsidR="00824DDD" w:rsidRPr="00824DDD" w:rsidRDefault="00824DDD" w:rsidP="006959A2">
            <w:pPr>
              <w:jc w:val="center"/>
              <w:rPr>
                <w:b/>
                <w:i/>
              </w:rPr>
            </w:pPr>
            <w:r w:rsidRPr="00824DDD">
              <w:rPr>
                <w:b/>
                <w:i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130CE" w14:textId="77777777" w:rsidR="00824DDD" w:rsidRPr="00824DDD" w:rsidRDefault="00824DDD" w:rsidP="006959A2">
            <w:pPr>
              <w:jc w:val="center"/>
              <w:rPr>
                <w:b/>
                <w:i/>
              </w:rPr>
            </w:pPr>
            <w:r w:rsidRPr="00824DDD">
              <w:rPr>
                <w:b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A0696" w14:textId="77777777" w:rsidR="00824DDD" w:rsidRPr="00824DDD" w:rsidRDefault="00824DDD" w:rsidP="006959A2">
            <w:pPr>
              <w:jc w:val="right"/>
              <w:rPr>
                <w:b/>
                <w:i/>
              </w:rPr>
            </w:pPr>
            <w:r w:rsidRPr="00824DDD">
              <w:rPr>
                <w:b/>
                <w:i/>
              </w:rPr>
              <w:t>30 000,00</w:t>
            </w:r>
          </w:p>
        </w:tc>
      </w:tr>
      <w:tr w:rsidR="00824DDD" w:rsidRPr="00415B73" w14:paraId="3B1E769D" w14:textId="77777777" w:rsidTr="006959A2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30176" w14:textId="77777777" w:rsidR="00824DDD" w:rsidRPr="00F95AA9" w:rsidRDefault="00824DDD" w:rsidP="006959A2">
            <w:r w:rsidRPr="007F5460"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BAE3A" w14:textId="77777777" w:rsidR="00824DDD" w:rsidRPr="00711B50" w:rsidRDefault="00824DDD" w:rsidP="006959A2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79230" w14:textId="77777777" w:rsidR="00824DDD" w:rsidRDefault="00824DDD" w:rsidP="006959A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03CF3" w14:textId="77777777" w:rsidR="00824DDD" w:rsidRDefault="00824DDD" w:rsidP="006959A2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F2219" w14:textId="77777777" w:rsidR="00824DDD" w:rsidRDefault="00824DDD" w:rsidP="006959A2">
            <w:pPr>
              <w:jc w:val="center"/>
            </w:pPr>
            <w: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C019C" w14:textId="77777777" w:rsidR="00824DDD" w:rsidRDefault="00824DDD" w:rsidP="006959A2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68021" w14:textId="77777777" w:rsidR="00824DDD" w:rsidRDefault="00824DDD" w:rsidP="006959A2">
            <w:pPr>
              <w:jc w:val="right"/>
            </w:pPr>
            <w:r>
              <w:t>30 000,00</w:t>
            </w:r>
          </w:p>
        </w:tc>
      </w:tr>
      <w:tr w:rsidR="00824DDD" w:rsidRPr="00415B73" w14:paraId="221B3D3C" w14:textId="77777777" w:rsidTr="006959A2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92BFF" w14:textId="77777777" w:rsidR="00824DDD" w:rsidRPr="00F95AA9" w:rsidRDefault="00824DDD" w:rsidP="006959A2">
            <w:r w:rsidRPr="00F95AA9">
              <w:t>Оказание помощи семьям участников СВО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989A3" w14:textId="77777777" w:rsidR="00824DDD" w:rsidRPr="00711B50" w:rsidRDefault="00824DDD" w:rsidP="006959A2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20E4D" w14:textId="77777777" w:rsidR="00824DDD" w:rsidRPr="00F95AA9" w:rsidRDefault="00824DDD" w:rsidP="006959A2">
            <w:pPr>
              <w:jc w:val="center"/>
            </w:pPr>
            <w:r w:rsidRPr="00F95AA9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B82E1" w14:textId="77777777" w:rsidR="00824DDD" w:rsidRPr="00F95AA9" w:rsidRDefault="00824DDD" w:rsidP="006959A2">
            <w:pPr>
              <w:jc w:val="center"/>
            </w:pPr>
            <w:r w:rsidRPr="00F95AA9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8C296" w14:textId="77777777" w:rsidR="00824DDD" w:rsidRPr="00F95AA9" w:rsidRDefault="00824DDD" w:rsidP="006959A2">
            <w:pPr>
              <w:jc w:val="center"/>
            </w:pPr>
            <w:r w:rsidRPr="00F95AA9">
              <w:t>9100700000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DCDF4" w14:textId="77777777" w:rsidR="00824DDD" w:rsidRPr="00F95AA9" w:rsidRDefault="00824DDD" w:rsidP="006959A2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30532" w14:textId="77777777" w:rsidR="00824DDD" w:rsidRPr="00F95AA9" w:rsidRDefault="00824DDD" w:rsidP="006959A2">
            <w:pPr>
              <w:jc w:val="right"/>
            </w:pPr>
            <w:r>
              <w:t>30 000,00</w:t>
            </w:r>
          </w:p>
        </w:tc>
      </w:tr>
      <w:tr w:rsidR="00824DDD" w:rsidRPr="00415B73" w14:paraId="5E0BC39E" w14:textId="77777777" w:rsidTr="006959A2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8FA1F" w14:textId="77777777" w:rsidR="00824DDD" w:rsidRPr="00F95AA9" w:rsidRDefault="00824DDD" w:rsidP="006959A2">
            <w:r w:rsidRPr="00F95AA9">
              <w:t>Расходы по оказанию помощи семьям участников специальной военной операции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2A24" w14:textId="77777777" w:rsidR="00824DDD" w:rsidRPr="00711B50" w:rsidRDefault="00824DDD" w:rsidP="006959A2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D675F" w14:textId="77777777" w:rsidR="00824DDD" w:rsidRPr="00F95AA9" w:rsidRDefault="00824DDD" w:rsidP="006959A2">
            <w:pPr>
              <w:jc w:val="center"/>
            </w:pPr>
            <w:r w:rsidRPr="00F95AA9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35525" w14:textId="77777777" w:rsidR="00824DDD" w:rsidRPr="00F95AA9" w:rsidRDefault="00824DDD" w:rsidP="006959A2">
            <w:pPr>
              <w:jc w:val="center"/>
            </w:pPr>
            <w:r w:rsidRPr="00F95AA9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637AB" w14:textId="77777777" w:rsidR="00824DDD" w:rsidRPr="00F95AA9" w:rsidRDefault="00824DDD" w:rsidP="006959A2">
            <w:pPr>
              <w:jc w:val="center"/>
            </w:pPr>
            <w:r w:rsidRPr="00F95AA9">
              <w:t>9100721180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2830B" w14:textId="77777777" w:rsidR="00824DDD" w:rsidRPr="00F95AA9" w:rsidRDefault="00824DDD" w:rsidP="006959A2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A3AB9" w14:textId="77777777" w:rsidR="00824DDD" w:rsidRPr="00F95AA9" w:rsidRDefault="00824DDD" w:rsidP="006959A2">
            <w:pPr>
              <w:jc w:val="right"/>
            </w:pPr>
            <w:r>
              <w:t>30 000,00</w:t>
            </w:r>
          </w:p>
        </w:tc>
      </w:tr>
      <w:tr w:rsidR="00824DDD" w:rsidRPr="00415B73" w14:paraId="6C66C244" w14:textId="77777777" w:rsidTr="006959A2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C5A45" w14:textId="77777777" w:rsidR="00824DDD" w:rsidRPr="0095375B" w:rsidRDefault="00824DDD" w:rsidP="006959A2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FC2AF" w14:textId="77777777" w:rsidR="00824DDD" w:rsidRPr="00711B50" w:rsidRDefault="00824DDD" w:rsidP="006959A2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CA791" w14:textId="77777777" w:rsidR="00824DDD" w:rsidRPr="00F95AA9" w:rsidRDefault="00824DDD" w:rsidP="006959A2">
            <w:pPr>
              <w:jc w:val="center"/>
            </w:pPr>
            <w:r w:rsidRPr="00F95AA9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200B" w14:textId="77777777" w:rsidR="00824DDD" w:rsidRPr="00F95AA9" w:rsidRDefault="00824DDD" w:rsidP="006959A2">
            <w:pPr>
              <w:jc w:val="center"/>
            </w:pPr>
            <w:r w:rsidRPr="00F95AA9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B32F2" w14:textId="77777777" w:rsidR="00824DDD" w:rsidRPr="00F95AA9" w:rsidRDefault="00824DDD" w:rsidP="006959A2">
            <w:pPr>
              <w:jc w:val="center"/>
            </w:pPr>
            <w:r w:rsidRPr="00F95AA9">
              <w:t>9100721180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E2596" w14:textId="77777777" w:rsidR="00824DDD" w:rsidRDefault="00824DDD" w:rsidP="006959A2">
            <w:pPr>
              <w:jc w:val="center"/>
            </w:pPr>
            <w: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4C3C2" w14:textId="77777777" w:rsidR="00824DDD" w:rsidRDefault="00824DDD" w:rsidP="006959A2">
            <w:pPr>
              <w:jc w:val="right"/>
            </w:pPr>
            <w:r>
              <w:t>30 000,00</w:t>
            </w:r>
          </w:p>
        </w:tc>
      </w:tr>
      <w:tr w:rsidR="00824DDD" w:rsidRPr="00415B73" w14:paraId="308C6133" w14:textId="77777777" w:rsidTr="006959A2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78DE9" w14:textId="77777777" w:rsidR="00824DDD" w:rsidRPr="0095375B" w:rsidRDefault="00824DDD" w:rsidP="006959A2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EA01" w14:textId="77777777" w:rsidR="00824DDD" w:rsidRPr="00711B50" w:rsidRDefault="00824DDD" w:rsidP="006959A2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CF158" w14:textId="77777777" w:rsidR="00824DDD" w:rsidRPr="00F95AA9" w:rsidRDefault="00824DDD" w:rsidP="006959A2">
            <w:pPr>
              <w:jc w:val="center"/>
            </w:pPr>
            <w:r w:rsidRPr="00F95AA9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393A9" w14:textId="77777777" w:rsidR="00824DDD" w:rsidRPr="00F95AA9" w:rsidRDefault="00824DDD" w:rsidP="006959A2">
            <w:pPr>
              <w:jc w:val="center"/>
            </w:pPr>
            <w:r w:rsidRPr="00F95AA9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49A4E" w14:textId="77777777" w:rsidR="00824DDD" w:rsidRPr="00F95AA9" w:rsidRDefault="00824DDD" w:rsidP="006959A2">
            <w:pPr>
              <w:jc w:val="center"/>
            </w:pPr>
            <w:r w:rsidRPr="00F95AA9">
              <w:t>9100721180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068FF" w14:textId="77777777" w:rsidR="00824DDD" w:rsidRDefault="00824DDD" w:rsidP="006959A2">
            <w:pPr>
              <w:jc w:val="center"/>
            </w:pPr>
            <w: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8BD20" w14:textId="77777777" w:rsidR="00824DDD" w:rsidRDefault="00824DDD" w:rsidP="006959A2">
            <w:pPr>
              <w:jc w:val="right"/>
            </w:pPr>
            <w:r>
              <w:t>30 000,00</w:t>
            </w:r>
          </w:p>
        </w:tc>
      </w:tr>
    </w:tbl>
    <w:p w14:paraId="14799CA6" w14:textId="77777777" w:rsidR="00041117" w:rsidRDefault="00041117" w:rsidP="00C93FB4"/>
    <w:p w14:paraId="187B4BD9" w14:textId="77777777" w:rsidR="00DE5951" w:rsidRDefault="00DE5951" w:rsidP="00C93FB4">
      <w:pPr>
        <w:rPr>
          <w:szCs w:val="28"/>
        </w:rPr>
      </w:pPr>
    </w:p>
    <w:p w14:paraId="4D197882" w14:textId="77777777" w:rsidR="00041117" w:rsidRDefault="00041117" w:rsidP="00C93FB4">
      <w:pPr>
        <w:rPr>
          <w:szCs w:val="28"/>
        </w:rPr>
      </w:pPr>
    </w:p>
    <w:p w14:paraId="6530E14D" w14:textId="77777777" w:rsidR="00824DDD" w:rsidRDefault="00824DDD" w:rsidP="00C93FB4">
      <w:pPr>
        <w:rPr>
          <w:szCs w:val="28"/>
        </w:rPr>
      </w:pPr>
    </w:p>
    <w:p w14:paraId="1F402B27" w14:textId="77777777" w:rsidR="00824DDD" w:rsidRDefault="00824DDD" w:rsidP="00C93FB4">
      <w:pPr>
        <w:rPr>
          <w:szCs w:val="28"/>
        </w:rPr>
      </w:pPr>
    </w:p>
    <w:p w14:paraId="7BC44B62" w14:textId="77777777" w:rsidR="00824DDD" w:rsidRDefault="00824DDD" w:rsidP="00C93FB4">
      <w:pPr>
        <w:rPr>
          <w:szCs w:val="28"/>
        </w:rPr>
      </w:pPr>
    </w:p>
    <w:p w14:paraId="348CF519" w14:textId="77777777" w:rsidR="00824DDD" w:rsidRDefault="00824DDD" w:rsidP="00C93FB4">
      <w:pPr>
        <w:rPr>
          <w:szCs w:val="28"/>
        </w:rPr>
      </w:pPr>
    </w:p>
    <w:p w14:paraId="1EA39BB9" w14:textId="77777777" w:rsidR="00824DDD" w:rsidRDefault="00824DDD" w:rsidP="00C93FB4">
      <w:pPr>
        <w:rPr>
          <w:szCs w:val="28"/>
        </w:rPr>
      </w:pPr>
    </w:p>
    <w:p w14:paraId="0599C14E" w14:textId="77777777" w:rsidR="0046787C" w:rsidRDefault="0046787C" w:rsidP="00C93FB4">
      <w:pPr>
        <w:rPr>
          <w:szCs w:val="28"/>
        </w:rPr>
      </w:pPr>
    </w:p>
    <w:p w14:paraId="7699908B" w14:textId="77777777" w:rsidR="0046787C" w:rsidRDefault="0046787C" w:rsidP="00C93FB4">
      <w:pPr>
        <w:rPr>
          <w:szCs w:val="28"/>
        </w:rPr>
      </w:pPr>
    </w:p>
    <w:p w14:paraId="7C4B2213" w14:textId="77777777" w:rsidR="0046787C" w:rsidRDefault="0046787C" w:rsidP="00C93FB4">
      <w:pPr>
        <w:rPr>
          <w:szCs w:val="28"/>
        </w:rPr>
      </w:pPr>
    </w:p>
    <w:p w14:paraId="69671D39" w14:textId="77777777" w:rsidR="0046787C" w:rsidRDefault="0046787C" w:rsidP="00C93FB4">
      <w:pPr>
        <w:rPr>
          <w:szCs w:val="28"/>
        </w:rPr>
      </w:pPr>
    </w:p>
    <w:p w14:paraId="33D90A52" w14:textId="77777777" w:rsidR="0046787C" w:rsidRDefault="0046787C" w:rsidP="00C93FB4">
      <w:pPr>
        <w:rPr>
          <w:szCs w:val="28"/>
        </w:rPr>
      </w:pPr>
    </w:p>
    <w:p w14:paraId="286DB3DF" w14:textId="77777777" w:rsidR="0046787C" w:rsidRDefault="0046787C" w:rsidP="00C93FB4">
      <w:pPr>
        <w:rPr>
          <w:szCs w:val="28"/>
        </w:rPr>
      </w:pPr>
    </w:p>
    <w:p w14:paraId="139A41D0" w14:textId="77777777" w:rsidR="0046787C" w:rsidRDefault="0046787C" w:rsidP="00C93FB4">
      <w:pPr>
        <w:rPr>
          <w:szCs w:val="28"/>
        </w:rPr>
      </w:pPr>
    </w:p>
    <w:p w14:paraId="1FDB8D33" w14:textId="77777777" w:rsidR="0046787C" w:rsidRDefault="0046787C" w:rsidP="00C93FB4">
      <w:pPr>
        <w:rPr>
          <w:szCs w:val="28"/>
        </w:rPr>
      </w:pPr>
    </w:p>
    <w:p w14:paraId="44C49FB0" w14:textId="77777777" w:rsidR="0046787C" w:rsidRDefault="0046787C" w:rsidP="00C93FB4">
      <w:pPr>
        <w:rPr>
          <w:szCs w:val="28"/>
        </w:rPr>
      </w:pPr>
    </w:p>
    <w:p w14:paraId="462F0BB0" w14:textId="77777777" w:rsidR="0046787C" w:rsidRDefault="0046787C" w:rsidP="00C93FB4">
      <w:pPr>
        <w:rPr>
          <w:szCs w:val="28"/>
        </w:rPr>
      </w:pPr>
    </w:p>
    <w:p w14:paraId="15E0363B" w14:textId="77777777" w:rsidR="0046787C" w:rsidRDefault="0046787C" w:rsidP="00C93FB4">
      <w:pPr>
        <w:rPr>
          <w:szCs w:val="28"/>
        </w:rPr>
      </w:pPr>
    </w:p>
    <w:p w14:paraId="558D405C" w14:textId="77777777" w:rsidR="0046787C" w:rsidRDefault="0046787C" w:rsidP="00C93FB4">
      <w:pPr>
        <w:rPr>
          <w:szCs w:val="28"/>
        </w:rPr>
      </w:pPr>
    </w:p>
    <w:p w14:paraId="26EAFBD7" w14:textId="77777777" w:rsidR="0046787C" w:rsidRDefault="0046787C" w:rsidP="00C93FB4">
      <w:pPr>
        <w:rPr>
          <w:szCs w:val="28"/>
        </w:rPr>
      </w:pPr>
    </w:p>
    <w:p w14:paraId="1FCC2898" w14:textId="77777777" w:rsidR="0046787C" w:rsidRDefault="0046787C" w:rsidP="00C93FB4">
      <w:pPr>
        <w:rPr>
          <w:szCs w:val="28"/>
        </w:rPr>
      </w:pPr>
    </w:p>
    <w:p w14:paraId="763E1F9D" w14:textId="77777777" w:rsidR="0046787C" w:rsidRDefault="0046787C" w:rsidP="00C93FB4">
      <w:pPr>
        <w:rPr>
          <w:szCs w:val="28"/>
        </w:rPr>
      </w:pPr>
    </w:p>
    <w:p w14:paraId="484FC66A" w14:textId="77777777" w:rsidR="0046787C" w:rsidRDefault="0046787C" w:rsidP="00C93FB4">
      <w:pPr>
        <w:rPr>
          <w:szCs w:val="28"/>
        </w:rPr>
      </w:pPr>
    </w:p>
    <w:p w14:paraId="377BBE6E" w14:textId="77777777" w:rsidR="0046787C" w:rsidRDefault="0046787C" w:rsidP="00C93FB4">
      <w:pPr>
        <w:rPr>
          <w:szCs w:val="28"/>
        </w:rPr>
      </w:pPr>
    </w:p>
    <w:p w14:paraId="21454759" w14:textId="77777777" w:rsidR="0046787C" w:rsidRDefault="0046787C" w:rsidP="00C93FB4">
      <w:pPr>
        <w:rPr>
          <w:szCs w:val="28"/>
        </w:rPr>
      </w:pPr>
    </w:p>
    <w:p w14:paraId="79CEDC72" w14:textId="77777777" w:rsidR="0046787C" w:rsidRDefault="0046787C" w:rsidP="00C93FB4">
      <w:pPr>
        <w:rPr>
          <w:szCs w:val="28"/>
        </w:rPr>
      </w:pPr>
    </w:p>
    <w:p w14:paraId="0FEC0DAF" w14:textId="77777777" w:rsidR="0046787C" w:rsidRDefault="0046787C" w:rsidP="00C93FB4">
      <w:pPr>
        <w:rPr>
          <w:szCs w:val="28"/>
        </w:rPr>
      </w:pPr>
    </w:p>
    <w:p w14:paraId="6DD5A73F" w14:textId="77777777" w:rsidR="0046787C" w:rsidRDefault="0046787C" w:rsidP="00C93FB4">
      <w:pPr>
        <w:rPr>
          <w:szCs w:val="28"/>
        </w:rPr>
      </w:pPr>
    </w:p>
    <w:p w14:paraId="387E1053" w14:textId="77777777" w:rsidR="0046787C" w:rsidRDefault="0046787C" w:rsidP="00C93FB4">
      <w:pPr>
        <w:rPr>
          <w:szCs w:val="28"/>
        </w:rPr>
      </w:pPr>
    </w:p>
    <w:p w14:paraId="5745247B" w14:textId="77777777" w:rsidR="0046787C" w:rsidRDefault="0046787C" w:rsidP="00C93FB4">
      <w:pPr>
        <w:rPr>
          <w:szCs w:val="28"/>
        </w:rPr>
      </w:pPr>
    </w:p>
    <w:p w14:paraId="129564D8" w14:textId="77777777" w:rsidR="0046787C" w:rsidRDefault="0046787C" w:rsidP="00C93FB4">
      <w:pPr>
        <w:rPr>
          <w:szCs w:val="28"/>
        </w:rPr>
      </w:pPr>
    </w:p>
    <w:p w14:paraId="084A6400" w14:textId="77777777" w:rsidR="0046787C" w:rsidRDefault="0046787C" w:rsidP="00C93FB4">
      <w:pPr>
        <w:rPr>
          <w:szCs w:val="28"/>
        </w:rPr>
      </w:pPr>
    </w:p>
    <w:p w14:paraId="28EB09F3" w14:textId="77777777" w:rsidR="0046787C" w:rsidRDefault="0046787C" w:rsidP="00C93FB4">
      <w:pPr>
        <w:rPr>
          <w:szCs w:val="28"/>
        </w:rPr>
      </w:pPr>
    </w:p>
    <w:p w14:paraId="5BE980B9" w14:textId="77777777" w:rsidR="0046787C" w:rsidRDefault="0046787C" w:rsidP="00C93FB4">
      <w:pPr>
        <w:rPr>
          <w:szCs w:val="28"/>
        </w:rPr>
      </w:pPr>
    </w:p>
    <w:p w14:paraId="27FC240E" w14:textId="77777777" w:rsidR="0046787C" w:rsidRDefault="0046787C" w:rsidP="00C93FB4">
      <w:pPr>
        <w:rPr>
          <w:szCs w:val="28"/>
        </w:rPr>
      </w:pPr>
    </w:p>
    <w:p w14:paraId="0F0007AD" w14:textId="77777777" w:rsidR="0046787C" w:rsidRDefault="0046787C" w:rsidP="00C93FB4">
      <w:pPr>
        <w:rPr>
          <w:szCs w:val="28"/>
        </w:rPr>
      </w:pPr>
    </w:p>
    <w:p w14:paraId="0F33427B" w14:textId="77777777" w:rsidR="0046787C" w:rsidRDefault="0046787C" w:rsidP="00C93FB4">
      <w:pPr>
        <w:rPr>
          <w:szCs w:val="28"/>
        </w:rPr>
      </w:pPr>
    </w:p>
    <w:p w14:paraId="3C8A18DD" w14:textId="77777777" w:rsidR="0046787C" w:rsidRDefault="0046787C" w:rsidP="00C93FB4">
      <w:pPr>
        <w:rPr>
          <w:szCs w:val="28"/>
        </w:rPr>
      </w:pPr>
    </w:p>
    <w:p w14:paraId="18E8A842" w14:textId="77777777" w:rsidR="0046787C" w:rsidRDefault="0046787C" w:rsidP="00C93FB4">
      <w:pPr>
        <w:rPr>
          <w:szCs w:val="28"/>
        </w:rPr>
      </w:pPr>
    </w:p>
    <w:p w14:paraId="308BBAE1" w14:textId="77777777" w:rsidR="0046787C" w:rsidRDefault="0046787C" w:rsidP="00C93FB4">
      <w:pPr>
        <w:rPr>
          <w:szCs w:val="28"/>
        </w:rPr>
      </w:pPr>
    </w:p>
    <w:p w14:paraId="7B8D077A" w14:textId="77777777" w:rsidR="0046787C" w:rsidRDefault="0046787C" w:rsidP="00C93FB4">
      <w:pPr>
        <w:rPr>
          <w:szCs w:val="28"/>
        </w:rPr>
      </w:pPr>
    </w:p>
    <w:p w14:paraId="6C64C6EF" w14:textId="77777777" w:rsidR="0046787C" w:rsidRDefault="0046787C" w:rsidP="00C93FB4">
      <w:pPr>
        <w:rPr>
          <w:szCs w:val="28"/>
        </w:rPr>
      </w:pPr>
    </w:p>
    <w:p w14:paraId="7130A327" w14:textId="77777777" w:rsidR="0046787C" w:rsidRDefault="0046787C" w:rsidP="00C93FB4">
      <w:pPr>
        <w:rPr>
          <w:szCs w:val="28"/>
        </w:rPr>
      </w:pPr>
    </w:p>
    <w:p w14:paraId="71EFF165" w14:textId="77777777" w:rsidR="0046787C" w:rsidRDefault="0046787C" w:rsidP="00C93FB4">
      <w:pPr>
        <w:rPr>
          <w:szCs w:val="28"/>
        </w:rPr>
      </w:pPr>
    </w:p>
    <w:p w14:paraId="1D0CB4FE" w14:textId="77777777" w:rsidR="0046787C" w:rsidRDefault="0046787C" w:rsidP="00C93FB4">
      <w:pPr>
        <w:rPr>
          <w:szCs w:val="28"/>
        </w:rPr>
      </w:pPr>
    </w:p>
    <w:p w14:paraId="0B882D26" w14:textId="77777777" w:rsidR="0046787C" w:rsidRDefault="0046787C" w:rsidP="00C93FB4">
      <w:pPr>
        <w:rPr>
          <w:szCs w:val="28"/>
        </w:rPr>
      </w:pPr>
    </w:p>
    <w:p w14:paraId="0238B91D" w14:textId="77777777" w:rsidR="00B71F67" w:rsidRDefault="00B71F67" w:rsidP="00D30E60">
      <w:pPr>
        <w:jc w:val="right"/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>
        <w:t>Приложение 14</w:t>
      </w:r>
    </w:p>
    <w:p w14:paraId="55224AC0" w14:textId="77777777" w:rsidR="00B71F67" w:rsidRDefault="00B71F67" w:rsidP="00D30E60">
      <w:pPr>
        <w:jc w:val="right"/>
      </w:pPr>
      <w:r>
        <w:t xml:space="preserve">                                        </w:t>
      </w:r>
      <w:proofErr w:type="gramStart"/>
      <w:r>
        <w:t>к  решению</w:t>
      </w:r>
      <w:proofErr w:type="gramEnd"/>
      <w:r>
        <w:t xml:space="preserve"> Совета депутатов </w:t>
      </w:r>
    </w:p>
    <w:p w14:paraId="1F9A90F4" w14:textId="77777777" w:rsidR="00B71F67" w:rsidRDefault="00B71F67" w:rsidP="00D30E60">
      <w:pPr>
        <w:jc w:val="right"/>
      </w:pPr>
      <w:r>
        <w:t xml:space="preserve">                                                   </w:t>
      </w:r>
      <w:proofErr w:type="spellStart"/>
      <w:r>
        <w:t>Леонидовского</w:t>
      </w:r>
      <w:proofErr w:type="spellEnd"/>
      <w:r>
        <w:t xml:space="preserve"> сельского поселения</w:t>
      </w:r>
    </w:p>
    <w:p w14:paraId="07B7AC06" w14:textId="77777777" w:rsidR="00B71F67" w:rsidRDefault="00B71F67" w:rsidP="00D30E60">
      <w:pPr>
        <w:jc w:val="right"/>
      </w:pPr>
      <w:r>
        <w:t xml:space="preserve">                                                             Ельнинского района Смоленской области</w:t>
      </w:r>
    </w:p>
    <w:p w14:paraId="2C4F0B51" w14:textId="77777777" w:rsidR="00D30E60" w:rsidRPr="00B71F67" w:rsidRDefault="00D30E60" w:rsidP="00D30E60">
      <w:pPr>
        <w:jc w:val="right"/>
        <w:rPr>
          <w:szCs w:val="28"/>
        </w:rPr>
      </w:pPr>
      <w:r>
        <w:rPr>
          <w:szCs w:val="28"/>
        </w:rPr>
        <w:t>от 21.12.2023 № 30</w:t>
      </w:r>
    </w:p>
    <w:p w14:paraId="6F71F18C" w14:textId="77777777" w:rsidR="00D30E60" w:rsidRDefault="00D30E60" w:rsidP="00D30E60">
      <w:pPr>
        <w:jc w:val="right"/>
      </w:pPr>
      <w:r>
        <w:t xml:space="preserve">(в редакции решений Совета депутатов </w:t>
      </w:r>
      <w:proofErr w:type="spellStart"/>
      <w:r>
        <w:t>Леонидовского</w:t>
      </w:r>
      <w:proofErr w:type="spellEnd"/>
    </w:p>
    <w:p w14:paraId="014C80DF" w14:textId="77777777" w:rsidR="00D30E60" w:rsidRDefault="00D30E60" w:rsidP="00D30E60">
      <w:pPr>
        <w:jc w:val="right"/>
      </w:pPr>
      <w:r>
        <w:t xml:space="preserve">                                                             сельского </w:t>
      </w:r>
      <w:proofErr w:type="gramStart"/>
      <w:r>
        <w:t>поселения  Ельнинского</w:t>
      </w:r>
      <w:proofErr w:type="gramEnd"/>
      <w:r>
        <w:t xml:space="preserve"> района  </w:t>
      </w:r>
    </w:p>
    <w:p w14:paraId="6EF8ABF9" w14:textId="77777777" w:rsidR="0079193C" w:rsidRDefault="00D30E60" w:rsidP="00D30E60">
      <w:pPr>
        <w:tabs>
          <w:tab w:val="left" w:pos="1485"/>
        </w:tabs>
        <w:jc w:val="right"/>
      </w:pPr>
      <w:r>
        <w:t>Смоленской области от 26.02.2024 №3, от 19.03.2024 №4</w:t>
      </w:r>
      <w:r w:rsidR="001D2001">
        <w:t xml:space="preserve">, </w:t>
      </w:r>
    </w:p>
    <w:p w14:paraId="54EA5BCE" w14:textId="77777777" w:rsidR="00B71F67" w:rsidRDefault="001D2001" w:rsidP="00D30E60">
      <w:pPr>
        <w:tabs>
          <w:tab w:val="left" w:pos="1485"/>
        </w:tabs>
        <w:jc w:val="right"/>
      </w:pPr>
      <w:r>
        <w:t>от 04.07.2024 №21</w:t>
      </w:r>
      <w:r w:rsidR="0079193C">
        <w:t>, от 30.09.2024 №23</w:t>
      </w:r>
      <w:r w:rsidR="00D30E60">
        <w:t>)</w:t>
      </w:r>
    </w:p>
    <w:p w14:paraId="3DD0C5E1" w14:textId="77777777" w:rsidR="00D30E60" w:rsidRDefault="00D30E60" w:rsidP="00D30E60">
      <w:pPr>
        <w:tabs>
          <w:tab w:val="left" w:pos="1485"/>
        </w:tabs>
      </w:pPr>
    </w:p>
    <w:p w14:paraId="0D440CA0" w14:textId="77777777" w:rsidR="00B71F67" w:rsidRPr="003E187B" w:rsidRDefault="00B71F67" w:rsidP="00B71F67">
      <w:pPr>
        <w:jc w:val="center"/>
        <w:rPr>
          <w:b/>
          <w:szCs w:val="28"/>
        </w:rPr>
      </w:pPr>
      <w:r w:rsidRPr="003E187B">
        <w:rPr>
          <w:b/>
          <w:szCs w:val="28"/>
        </w:rPr>
        <w:t xml:space="preserve">Распределение бюджетных ассигнований по </w:t>
      </w:r>
      <w:proofErr w:type="gramStart"/>
      <w:r>
        <w:rPr>
          <w:b/>
          <w:szCs w:val="28"/>
        </w:rPr>
        <w:t xml:space="preserve">муниципальным </w:t>
      </w:r>
      <w:r w:rsidRPr="003E187B">
        <w:rPr>
          <w:b/>
          <w:szCs w:val="28"/>
        </w:rPr>
        <w:t xml:space="preserve"> программам</w:t>
      </w:r>
      <w:proofErr w:type="gramEnd"/>
      <w:r w:rsidRPr="003E187B">
        <w:rPr>
          <w:b/>
          <w:szCs w:val="28"/>
        </w:rPr>
        <w:t xml:space="preserve"> и непрограммным направлениям деятельности </w:t>
      </w:r>
      <w:r w:rsidRPr="003E187B">
        <w:rPr>
          <w:b/>
          <w:szCs w:val="28"/>
          <w:lang w:eastAsia="ru-RU"/>
        </w:rPr>
        <w:t>на 20</w:t>
      </w:r>
      <w:r>
        <w:rPr>
          <w:b/>
          <w:szCs w:val="28"/>
          <w:lang w:eastAsia="ru-RU"/>
        </w:rPr>
        <w:t>24</w:t>
      </w:r>
      <w:r w:rsidRPr="003E187B">
        <w:rPr>
          <w:b/>
          <w:szCs w:val="28"/>
          <w:lang w:eastAsia="ru-RU"/>
        </w:rPr>
        <w:t xml:space="preserve"> год</w:t>
      </w:r>
    </w:p>
    <w:p w14:paraId="06A51F55" w14:textId="77777777" w:rsidR="00B71F67" w:rsidRPr="009F2CAA" w:rsidRDefault="00B71F67" w:rsidP="00B71F67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>
        <w:rPr>
          <w:b/>
          <w:szCs w:val="28"/>
        </w:rPr>
        <w:tab/>
        <w:t xml:space="preserve">                                                                     </w:t>
      </w:r>
      <w:proofErr w:type="gramStart"/>
      <w:r>
        <w:t xml:space="preserve">( </w:t>
      </w:r>
      <w:r w:rsidRPr="009F2CAA">
        <w:t>рублей</w:t>
      </w:r>
      <w:proofErr w:type="gramEnd"/>
      <w:r w:rsidRPr="009F2CAA">
        <w:t>)</w:t>
      </w:r>
      <w:r>
        <w:rPr>
          <w:b/>
          <w:szCs w:val="28"/>
        </w:rPr>
        <w:tab/>
      </w:r>
    </w:p>
    <w:tbl>
      <w:tblPr>
        <w:tblW w:w="10773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6"/>
        <w:gridCol w:w="1454"/>
        <w:gridCol w:w="1134"/>
        <w:gridCol w:w="426"/>
        <w:gridCol w:w="620"/>
        <w:gridCol w:w="514"/>
        <w:gridCol w:w="2409"/>
      </w:tblGrid>
      <w:tr w:rsidR="00B71F67" w:rsidRPr="00B50B1B" w14:paraId="7EF7BE61" w14:textId="77777777" w:rsidTr="004842D6">
        <w:trPr>
          <w:trHeight w:val="2365"/>
          <w:tblHeader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FC51E" w14:textId="77777777" w:rsidR="00B71F67" w:rsidRPr="00F21091" w:rsidRDefault="00B71F67" w:rsidP="00B71F67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29BD14" w14:textId="77777777" w:rsidR="00B71F67" w:rsidRPr="00F21091" w:rsidRDefault="00B71F67" w:rsidP="00B71F6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5479669" w14:textId="77777777" w:rsidR="00B71F67" w:rsidRPr="00F21091" w:rsidRDefault="00B71F67" w:rsidP="00B71F67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91">
              <w:rPr>
                <w:b/>
                <w:bCs/>
                <w:sz w:val="20"/>
                <w:szCs w:val="2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6621495" w14:textId="77777777" w:rsidR="00B71F67" w:rsidRPr="00F21091" w:rsidRDefault="00B71F67" w:rsidP="00B71F67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91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BBC7B2F" w14:textId="77777777" w:rsidR="00B71F67" w:rsidRPr="00F21091" w:rsidRDefault="00B71F67" w:rsidP="00B71F67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91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CE98DB" w14:textId="77777777" w:rsidR="00B71F67" w:rsidRPr="00F21091" w:rsidRDefault="00B71F67" w:rsidP="00B71F6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8CB0125" w14:textId="77777777" w:rsidR="00B71F67" w:rsidRPr="00F21091" w:rsidRDefault="00B71F67" w:rsidP="00B71F6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Сумма</w:t>
            </w:r>
          </w:p>
        </w:tc>
      </w:tr>
      <w:tr w:rsidR="00B71F67" w:rsidRPr="00B50B1B" w14:paraId="103C3DFD" w14:textId="77777777" w:rsidTr="004842D6">
        <w:trPr>
          <w:tblHeader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F9C8F" w14:textId="77777777" w:rsidR="00B71F67" w:rsidRPr="00157743" w:rsidRDefault="00B71F67" w:rsidP="00B71F67">
            <w:pPr>
              <w:pStyle w:val="ab"/>
              <w:jc w:val="center"/>
              <w:rPr>
                <w:b/>
              </w:rPr>
            </w:pPr>
            <w:r w:rsidRPr="00157743">
              <w:rPr>
                <w:b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5BD3D" w14:textId="77777777" w:rsidR="00B71F67" w:rsidRPr="00157743" w:rsidRDefault="00B71F67" w:rsidP="00B71F67">
            <w:pPr>
              <w:jc w:val="center"/>
              <w:rPr>
                <w:b/>
              </w:rPr>
            </w:pPr>
            <w:r w:rsidRPr="00157743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BC35" w14:textId="77777777" w:rsidR="00B71F67" w:rsidRPr="00157743" w:rsidRDefault="00B71F67" w:rsidP="00B71F67">
            <w:pPr>
              <w:jc w:val="center"/>
              <w:rPr>
                <w:b/>
              </w:rPr>
            </w:pPr>
            <w:r w:rsidRPr="00157743">
              <w:rPr>
                <w:b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038A" w14:textId="77777777" w:rsidR="00B71F67" w:rsidRPr="00157743" w:rsidRDefault="00B71F67" w:rsidP="00B71F67">
            <w:pPr>
              <w:jc w:val="center"/>
              <w:rPr>
                <w:b/>
              </w:rPr>
            </w:pPr>
            <w:r w:rsidRPr="00157743">
              <w:rPr>
                <w:b/>
              </w:rPr>
              <w:t>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8726" w14:textId="77777777" w:rsidR="00B71F67" w:rsidRPr="00157743" w:rsidRDefault="00B71F67" w:rsidP="00B71F67">
            <w:pPr>
              <w:jc w:val="center"/>
              <w:rPr>
                <w:b/>
              </w:rPr>
            </w:pPr>
            <w:r w:rsidRPr="00157743">
              <w:rPr>
                <w:b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77142" w14:textId="77777777" w:rsidR="00B71F67" w:rsidRPr="00157743" w:rsidRDefault="00B71F67" w:rsidP="00B71F67">
            <w:pPr>
              <w:jc w:val="center"/>
              <w:rPr>
                <w:b/>
              </w:rPr>
            </w:pPr>
            <w:r w:rsidRPr="00157743">
              <w:rPr>
                <w:b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0AA26" w14:textId="77777777" w:rsidR="00B71F67" w:rsidRPr="00157743" w:rsidRDefault="00B71F67" w:rsidP="00B71F67">
            <w:pPr>
              <w:jc w:val="center"/>
              <w:rPr>
                <w:b/>
              </w:rPr>
            </w:pPr>
            <w:r w:rsidRPr="00157743">
              <w:rPr>
                <w:b/>
              </w:rPr>
              <w:t>7</w:t>
            </w:r>
          </w:p>
        </w:tc>
      </w:tr>
      <w:tr w:rsidR="00B71F67" w:rsidRPr="00684235" w14:paraId="1B003573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2BFA4" w14:textId="77777777" w:rsidR="00B71F67" w:rsidRPr="009843A5" w:rsidRDefault="00B71F67" w:rsidP="00B71F67">
            <w:pPr>
              <w:pStyle w:val="ab"/>
              <w:rPr>
                <w:b/>
              </w:rPr>
            </w:pPr>
            <w:r w:rsidRPr="00424D17"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Pr="00424D17">
              <w:t>Леонидовском</w:t>
            </w:r>
            <w:proofErr w:type="spellEnd"/>
            <w:r w:rsidRPr="00424D17">
              <w:t xml:space="preserve"> сельском поселении Ельнинского района Смоленской области"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EE147" w14:textId="77777777" w:rsidR="00B71F67" w:rsidRPr="00BE20A2" w:rsidRDefault="00B71F67" w:rsidP="00B71F67">
            <w:pPr>
              <w:jc w:val="center"/>
              <w:rPr>
                <w:b/>
              </w:rPr>
            </w:pPr>
            <w:r w:rsidRPr="00BE20A2">
              <w:rPr>
                <w:b/>
              </w:rPr>
              <w:t>4</w:t>
            </w:r>
            <w:r>
              <w:rPr>
                <w:b/>
              </w:rPr>
              <w:t>2</w:t>
            </w:r>
            <w:r w:rsidRPr="00BE20A2">
              <w:rPr>
                <w:b/>
              </w:rPr>
              <w:t>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52D72" w14:textId="77777777"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D4149" w14:textId="77777777"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E6350" w14:textId="77777777"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4CD15" w14:textId="77777777"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C4A03" w14:textId="77777777" w:rsidR="00B71F67" w:rsidRPr="00684235" w:rsidRDefault="00B71F67" w:rsidP="00B71F67">
            <w:pPr>
              <w:jc w:val="right"/>
              <w:rPr>
                <w:b/>
              </w:rPr>
            </w:pPr>
            <w:r>
              <w:rPr>
                <w:b/>
              </w:rPr>
              <w:t>1 000,00</w:t>
            </w:r>
          </w:p>
        </w:tc>
      </w:tr>
      <w:tr w:rsidR="00B71F67" w:rsidRPr="00684235" w14:paraId="474D8EC4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F46E1" w14:textId="77777777" w:rsidR="00B71F67" w:rsidRPr="00B85765" w:rsidRDefault="00B71F67" w:rsidP="00B71F67">
            <w:pPr>
              <w:pStyle w:val="ab"/>
            </w:pPr>
            <w:r>
              <w:t xml:space="preserve">Комплекс процессных мероприятий </w:t>
            </w:r>
            <w:r w:rsidRPr="00B85765">
              <w:t>"Информационная поддержка малого и среднего предпринимательства"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1F183A" w14:textId="77777777" w:rsidR="00B71F67" w:rsidRPr="007809B1" w:rsidRDefault="00B71F67" w:rsidP="00B71F6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4200300000</w:t>
            </w:r>
          </w:p>
          <w:p w14:paraId="76F157E3" w14:textId="77777777" w:rsidR="00B71F67" w:rsidRPr="00BE20A2" w:rsidRDefault="00B71F67" w:rsidP="00B71F6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5921B" w14:textId="77777777"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2EC59" w14:textId="77777777"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20AAB" w14:textId="77777777"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0112C" w14:textId="77777777"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F90AB" w14:textId="77777777" w:rsidR="00B71F67" w:rsidRPr="00684235" w:rsidRDefault="00B71F67" w:rsidP="00B71F67">
            <w:pPr>
              <w:jc w:val="right"/>
            </w:pPr>
            <w:r>
              <w:t>1 000,00</w:t>
            </w:r>
          </w:p>
        </w:tc>
      </w:tr>
      <w:tr w:rsidR="00B71F67" w:rsidRPr="00684235" w14:paraId="5ABA7AA3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ADA36" w14:textId="77777777" w:rsidR="00B71F67" w:rsidRPr="00B85765" w:rsidRDefault="00B71F67" w:rsidP="00B71F67">
            <w:pPr>
              <w:pStyle w:val="ab"/>
            </w:pPr>
            <w:r w:rsidRPr="00B85765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20E66" w14:textId="77777777" w:rsidR="00B71F67" w:rsidRPr="001638D2" w:rsidRDefault="00B71F67" w:rsidP="00B71F67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4240320770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F5584" w14:textId="77777777"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08989" w14:textId="77777777"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92BC7" w14:textId="77777777"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1576B" w14:textId="77777777"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393D0" w14:textId="77777777" w:rsidR="00B71F67" w:rsidRDefault="00B71F67" w:rsidP="00B71F67">
            <w:pPr>
              <w:jc w:val="right"/>
            </w:pPr>
            <w:r>
              <w:t>1 000,00</w:t>
            </w:r>
          </w:p>
        </w:tc>
      </w:tr>
      <w:tr w:rsidR="00B71F67" w:rsidRPr="00684235" w14:paraId="13C31588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FA485" w14:textId="77777777" w:rsidR="00B71F67" w:rsidRPr="00684235" w:rsidRDefault="00B71F67" w:rsidP="00B71F67">
            <w:pPr>
              <w:pStyle w:val="ab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74BF8" w14:textId="77777777" w:rsidR="00B71F67" w:rsidRDefault="00B71F67" w:rsidP="00B71F67">
            <w:pPr>
              <w:jc w:val="center"/>
            </w:pPr>
            <w:r>
              <w:rPr>
                <w:color w:val="000000"/>
              </w:rPr>
              <w:t>424</w:t>
            </w:r>
            <w:r w:rsidRPr="00573125">
              <w:rPr>
                <w:color w:val="000000"/>
              </w:rPr>
              <w:t>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A5823" w14:textId="77777777"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4180D" w14:textId="77777777"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B5C53" w14:textId="77777777"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1BF6F" w14:textId="77777777"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9D2A7" w14:textId="77777777" w:rsidR="00B71F67" w:rsidRDefault="00B71F67" w:rsidP="00B71F67">
            <w:pPr>
              <w:jc w:val="right"/>
            </w:pPr>
            <w:r>
              <w:t>1 000,00</w:t>
            </w:r>
          </w:p>
        </w:tc>
      </w:tr>
      <w:tr w:rsidR="00B71F67" w:rsidRPr="00684235" w14:paraId="673CD8CA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DB31C" w14:textId="77777777" w:rsidR="00B71F67" w:rsidRPr="00684235" w:rsidRDefault="00B71F67" w:rsidP="00B71F67">
            <w:pPr>
              <w:pStyle w:val="ab"/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D1590" w14:textId="77777777" w:rsidR="00B71F67" w:rsidRDefault="00B71F67" w:rsidP="00B71F67">
            <w:pPr>
              <w:jc w:val="center"/>
            </w:pPr>
            <w:r>
              <w:rPr>
                <w:color w:val="000000"/>
              </w:rPr>
              <w:t>424</w:t>
            </w:r>
            <w:r w:rsidRPr="00573125">
              <w:rPr>
                <w:color w:val="000000"/>
              </w:rPr>
              <w:t>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0E75E" w14:textId="77777777"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8C183" w14:textId="77777777" w:rsidR="00B71F67" w:rsidRPr="00684235" w:rsidRDefault="00B71F67" w:rsidP="00B71F67">
            <w:pPr>
              <w:jc w:val="center"/>
            </w:pPr>
            <w:r w:rsidRPr="00684235">
              <w:t>0</w:t>
            </w:r>
            <w:r>
              <w:t>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4998E" w14:textId="77777777"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3A3B2" w14:textId="77777777"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BA59A" w14:textId="77777777" w:rsidR="00B71F67" w:rsidRDefault="00B71F67" w:rsidP="00B71F67">
            <w:pPr>
              <w:jc w:val="right"/>
            </w:pPr>
            <w:r>
              <w:t>1 000,00</w:t>
            </w:r>
          </w:p>
        </w:tc>
      </w:tr>
      <w:tr w:rsidR="00B71F67" w:rsidRPr="00684235" w14:paraId="6877B8F3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5A10A" w14:textId="77777777" w:rsidR="00B71F67" w:rsidRPr="00684235" w:rsidRDefault="00B71F67" w:rsidP="00B71F67">
            <w:pPr>
              <w:pStyle w:val="ab"/>
            </w:pPr>
            <w:r>
              <w:t>Другие вопросы в области национальной экономики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FC671" w14:textId="77777777" w:rsidR="00B71F67" w:rsidRDefault="00B71F67" w:rsidP="00B71F67">
            <w:pPr>
              <w:jc w:val="center"/>
            </w:pPr>
            <w:r>
              <w:rPr>
                <w:color w:val="000000"/>
              </w:rPr>
              <w:t>424</w:t>
            </w:r>
            <w:r w:rsidRPr="00573125">
              <w:rPr>
                <w:color w:val="000000"/>
              </w:rPr>
              <w:t>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C8D4D" w14:textId="77777777"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5C246" w14:textId="77777777" w:rsidR="00B71F67" w:rsidRPr="00684235" w:rsidRDefault="00B71F67" w:rsidP="00B71F6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AE8A5" w14:textId="77777777" w:rsidR="00B71F67" w:rsidRPr="00684235" w:rsidRDefault="00B71F67" w:rsidP="00B71F67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BED64" w14:textId="77777777"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EDB17" w14:textId="77777777" w:rsidR="00B71F67" w:rsidRDefault="00B71F67" w:rsidP="00B71F67">
            <w:pPr>
              <w:jc w:val="right"/>
            </w:pPr>
            <w:r>
              <w:t>1 000,00</w:t>
            </w:r>
          </w:p>
        </w:tc>
      </w:tr>
      <w:tr w:rsidR="00B71F67" w:rsidRPr="00684235" w14:paraId="66954B38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F39F0" w14:textId="77777777" w:rsidR="00B71F67" w:rsidRPr="00684235" w:rsidRDefault="00B71F67" w:rsidP="00B71F67">
            <w:pPr>
              <w:pStyle w:val="ab"/>
            </w:pPr>
            <w:r w:rsidRPr="00684235">
              <w:t>Закупка товаров, работ и услуг для</w:t>
            </w:r>
            <w:r>
              <w:t xml:space="preserve"> обеспечения </w:t>
            </w:r>
            <w:r w:rsidRPr="00684235"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E891A" w14:textId="77777777" w:rsidR="00B71F67" w:rsidRDefault="00B71F67" w:rsidP="00B71F67">
            <w:pPr>
              <w:jc w:val="center"/>
            </w:pPr>
            <w:r>
              <w:rPr>
                <w:color w:val="000000"/>
              </w:rPr>
              <w:t>4240320770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E66EA" w14:textId="77777777"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E8E3" w14:textId="77777777" w:rsidR="00B71F67" w:rsidRPr="00684235" w:rsidRDefault="00B71F67" w:rsidP="00B71F6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9358E" w14:textId="77777777" w:rsidR="00B71F67" w:rsidRPr="00684235" w:rsidRDefault="00B71F67" w:rsidP="00B71F67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845CD" w14:textId="77777777" w:rsidR="00B71F67" w:rsidRPr="00684235" w:rsidRDefault="00B71F67" w:rsidP="00B71F67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AB2AD" w14:textId="77777777" w:rsidR="00B71F67" w:rsidRDefault="00B71F67" w:rsidP="00B71F67">
            <w:pPr>
              <w:jc w:val="right"/>
            </w:pPr>
            <w:r>
              <w:t>1 000,00</w:t>
            </w:r>
          </w:p>
        </w:tc>
      </w:tr>
      <w:tr w:rsidR="00B71F67" w:rsidRPr="00684235" w14:paraId="4D6A03DA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3A247" w14:textId="77777777" w:rsidR="00B71F67" w:rsidRPr="00684235" w:rsidRDefault="00B71F67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525BB" w14:textId="77777777" w:rsidR="00B71F67" w:rsidRDefault="00B71F67" w:rsidP="00B71F67">
            <w:pPr>
              <w:jc w:val="center"/>
            </w:pPr>
            <w:r>
              <w:rPr>
                <w:color w:val="000000"/>
              </w:rPr>
              <w:t>4240320770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549A8" w14:textId="77777777"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779E2" w14:textId="77777777" w:rsidR="00B71F67" w:rsidRPr="00684235" w:rsidRDefault="00B71F67" w:rsidP="00B71F6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BDAB8" w14:textId="77777777" w:rsidR="00B71F67" w:rsidRPr="00684235" w:rsidRDefault="00B71F67" w:rsidP="00B71F67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2BC5C" w14:textId="77777777" w:rsidR="00B71F67" w:rsidRPr="00684235" w:rsidRDefault="00B71F67" w:rsidP="00B71F67">
            <w:pPr>
              <w:jc w:val="center"/>
            </w:pPr>
            <w:r w:rsidRPr="00684235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0BE1B" w14:textId="77777777" w:rsidR="00B71F67" w:rsidRDefault="00B71F67" w:rsidP="00B71F67">
            <w:pPr>
              <w:jc w:val="right"/>
            </w:pPr>
            <w:r>
              <w:t>1 000,00</w:t>
            </w:r>
          </w:p>
        </w:tc>
      </w:tr>
      <w:tr w:rsidR="00B71F67" w:rsidRPr="00684235" w14:paraId="4B0B9741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29E34" w14:textId="77777777" w:rsidR="00B71F67" w:rsidRPr="00D7386D" w:rsidRDefault="00B71F67" w:rsidP="00B71F67">
            <w:pPr>
              <w:pStyle w:val="ab"/>
              <w:rPr>
                <w:b/>
              </w:rPr>
            </w:pPr>
            <w:r w:rsidRPr="00D7386D">
              <w:rPr>
                <w:b/>
              </w:rPr>
              <w:t xml:space="preserve">Муниципальная программа "Развитие дорожно-транспортного комплекса </w:t>
            </w:r>
            <w:proofErr w:type="spellStart"/>
            <w:r w:rsidRPr="00D7386D">
              <w:rPr>
                <w:b/>
              </w:rPr>
              <w:t>Леонидовского</w:t>
            </w:r>
            <w:proofErr w:type="spellEnd"/>
            <w:r w:rsidRPr="00D7386D">
              <w:rPr>
                <w:b/>
              </w:rPr>
              <w:t xml:space="preserve"> сельского поселения Ельнинского района Смоленской области"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C3332" w14:textId="77777777" w:rsidR="00B71F67" w:rsidRPr="00D7386D" w:rsidRDefault="00B71F67" w:rsidP="00B71F67">
            <w:pPr>
              <w:jc w:val="center"/>
              <w:rPr>
                <w:b/>
                <w:color w:val="000000"/>
              </w:rPr>
            </w:pPr>
            <w:r w:rsidRPr="00D7386D">
              <w:rPr>
                <w:b/>
                <w:color w:val="000000"/>
              </w:rPr>
              <w:t>4300000000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4B3D9" w14:textId="77777777" w:rsidR="00B71F67" w:rsidRPr="00D7386D" w:rsidRDefault="00B71F67" w:rsidP="00B71F67">
            <w:pPr>
              <w:jc w:val="center"/>
              <w:rPr>
                <w:b/>
              </w:rPr>
            </w:pPr>
            <w:r w:rsidRPr="00D7386D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44588" w14:textId="77777777" w:rsidR="00B71F67" w:rsidRPr="00D7386D" w:rsidRDefault="00B71F67" w:rsidP="00B71F67">
            <w:pPr>
              <w:jc w:val="center"/>
              <w:rPr>
                <w:b/>
              </w:rPr>
            </w:pPr>
            <w:r w:rsidRPr="00D7386D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C20A3" w14:textId="77777777" w:rsidR="00B71F67" w:rsidRPr="00D7386D" w:rsidRDefault="00B71F67" w:rsidP="00B71F67">
            <w:pPr>
              <w:jc w:val="center"/>
              <w:rPr>
                <w:b/>
              </w:rPr>
            </w:pPr>
            <w:r w:rsidRPr="00D7386D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D00D5" w14:textId="77777777" w:rsidR="00B71F67" w:rsidRPr="00D7386D" w:rsidRDefault="00B71F67" w:rsidP="00B71F67">
            <w:pPr>
              <w:jc w:val="center"/>
              <w:rPr>
                <w:b/>
              </w:rPr>
            </w:pPr>
            <w:r w:rsidRPr="00D7386D"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5A946" w14:textId="77777777" w:rsidR="00B71F67" w:rsidRPr="00D7386D" w:rsidRDefault="00B71F67" w:rsidP="003E6908">
            <w:pPr>
              <w:jc w:val="right"/>
              <w:rPr>
                <w:b/>
              </w:rPr>
            </w:pPr>
            <w:r>
              <w:rPr>
                <w:b/>
              </w:rPr>
              <w:t>3 39</w:t>
            </w:r>
            <w:r w:rsidR="003E6908">
              <w:rPr>
                <w:b/>
              </w:rPr>
              <w:t>5</w:t>
            </w:r>
            <w:r>
              <w:rPr>
                <w:b/>
              </w:rPr>
              <w:t> </w:t>
            </w:r>
            <w:r w:rsidR="003E6908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</w:tr>
      <w:tr w:rsidR="00B71F67" w:rsidRPr="00684235" w14:paraId="3CCE7636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674A1" w14:textId="77777777" w:rsidR="00B71F67" w:rsidRPr="0018289C" w:rsidRDefault="00B71F67" w:rsidP="00B71F67">
            <w:pPr>
              <w:pStyle w:val="ab"/>
            </w:pPr>
            <w:r w:rsidRPr="00DC1AA6">
              <w:t>Комплексы процессных мероприятий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4FA0F" w14:textId="77777777" w:rsidR="00B71F67" w:rsidRPr="0018289C" w:rsidRDefault="00B71F67" w:rsidP="00B71F67">
            <w:pPr>
              <w:jc w:val="center"/>
            </w:pPr>
            <w:r w:rsidRPr="00DC1AA6">
              <w:t>43400</w:t>
            </w:r>
            <w:r>
              <w:t>0</w:t>
            </w:r>
            <w:r w:rsidRPr="00DC1AA6"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A0CC9" w14:textId="77777777"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92DE5" w14:textId="77777777"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290D8" w14:textId="77777777"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B829D" w14:textId="77777777"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E9A32" w14:textId="77777777" w:rsidR="00B71F67" w:rsidRDefault="00B71F67" w:rsidP="003E6908">
            <w:pPr>
              <w:jc w:val="right"/>
            </w:pPr>
            <w:r>
              <w:t>3 39</w:t>
            </w:r>
            <w:r w:rsidR="003E6908">
              <w:t>5</w:t>
            </w:r>
            <w:r>
              <w:t> </w:t>
            </w:r>
            <w:r w:rsidR="003E6908">
              <w:t>0</w:t>
            </w:r>
            <w:r>
              <w:t>00,00</w:t>
            </w:r>
          </w:p>
        </w:tc>
      </w:tr>
      <w:tr w:rsidR="003E6908" w:rsidRPr="00684235" w14:paraId="04BA70B3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9CDCF" w14:textId="77777777" w:rsidR="003E6908" w:rsidRPr="00E62DA4" w:rsidRDefault="003E6908" w:rsidP="00B71F67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Комплекс процессных мероприятий "Ремонт автомобильных дорог местного значения"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95005" w14:textId="77777777" w:rsidR="003E6908" w:rsidRPr="0018289C" w:rsidRDefault="003E6908" w:rsidP="00B71F67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B725" w14:textId="77777777"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CC6C" w14:textId="77777777" w:rsidR="003E6908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C3E1A" w14:textId="77777777" w:rsidR="003E6908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73061" w14:textId="77777777"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7D747" w14:textId="77777777" w:rsidR="003E6908" w:rsidRDefault="003E6908" w:rsidP="003D266F">
            <w:pPr>
              <w:jc w:val="right"/>
            </w:pPr>
            <w:r>
              <w:t>3 395 000,00</w:t>
            </w:r>
          </w:p>
        </w:tc>
      </w:tr>
      <w:tr w:rsidR="003E6908" w:rsidRPr="00684235" w14:paraId="4D150010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23573" w14:textId="77777777" w:rsidR="003E6908" w:rsidRPr="00E62DA4" w:rsidRDefault="003E6908" w:rsidP="00B71F67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98659" w14:textId="77777777" w:rsidR="003E6908" w:rsidRPr="0018289C" w:rsidRDefault="003E6908" w:rsidP="00B71F67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3CAB1" w14:textId="77777777"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3B148" w14:textId="77777777" w:rsidR="003E6908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4EDD9" w14:textId="77777777" w:rsidR="003E6908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57DBD" w14:textId="77777777"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5A8AE" w14:textId="77777777" w:rsidR="003E6908" w:rsidRDefault="003E6908" w:rsidP="003D266F">
            <w:pPr>
              <w:jc w:val="right"/>
            </w:pPr>
            <w:r>
              <w:t>3 395 000,00</w:t>
            </w:r>
          </w:p>
        </w:tc>
      </w:tr>
      <w:tr w:rsidR="003E6908" w:rsidRPr="00684235" w14:paraId="58D8CDE1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05262" w14:textId="77777777" w:rsidR="003E6908" w:rsidRPr="00684235" w:rsidRDefault="003E6908" w:rsidP="00B71F67">
            <w:pPr>
              <w:pStyle w:val="ab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55B02" w14:textId="77777777" w:rsidR="003E6908" w:rsidRPr="0018289C" w:rsidRDefault="003E6908" w:rsidP="00B71F67">
            <w:pPr>
              <w:jc w:val="center"/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13AA9" w14:textId="77777777" w:rsidR="003E6908" w:rsidRPr="00684235" w:rsidRDefault="003E6908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4448E" w14:textId="77777777" w:rsidR="003E6908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6C94A" w14:textId="77777777" w:rsidR="003E6908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4DD39" w14:textId="77777777"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7962B" w14:textId="77777777" w:rsidR="003E6908" w:rsidRDefault="003E6908" w:rsidP="003D266F">
            <w:pPr>
              <w:jc w:val="right"/>
            </w:pPr>
            <w:r>
              <w:t>3 395 000,00</w:t>
            </w:r>
          </w:p>
        </w:tc>
      </w:tr>
      <w:tr w:rsidR="003E6908" w:rsidRPr="00684235" w14:paraId="29CBFDB5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F1DE9" w14:textId="77777777" w:rsidR="003E6908" w:rsidRPr="00684235" w:rsidRDefault="003E6908" w:rsidP="00B71F67">
            <w:pPr>
              <w:pStyle w:val="ab"/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B4013" w14:textId="77777777" w:rsidR="003E6908" w:rsidRDefault="003E6908" w:rsidP="00B71F67">
            <w:pPr>
              <w:jc w:val="center"/>
              <w:rPr>
                <w:color w:val="000000"/>
              </w:rPr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D6DE" w14:textId="77777777" w:rsidR="003E6908" w:rsidRPr="00684235" w:rsidRDefault="003E6908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0E4CD" w14:textId="77777777" w:rsidR="003E6908" w:rsidRDefault="003E6908" w:rsidP="00B71F6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68ABA" w14:textId="77777777" w:rsidR="003E6908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4DDE3" w14:textId="77777777"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0F88C" w14:textId="77777777" w:rsidR="003E6908" w:rsidRDefault="003E6908" w:rsidP="003D266F">
            <w:pPr>
              <w:jc w:val="right"/>
            </w:pPr>
            <w:r>
              <w:t>3 395 000,00</w:t>
            </w:r>
          </w:p>
        </w:tc>
      </w:tr>
      <w:tr w:rsidR="003E6908" w:rsidRPr="00684235" w14:paraId="5D0230D7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0E37F" w14:textId="77777777" w:rsidR="003E6908" w:rsidRPr="00D7386D" w:rsidRDefault="003E6908" w:rsidP="00B71F67">
            <w:pPr>
              <w:pStyle w:val="ab"/>
            </w:pPr>
            <w:r w:rsidRPr="00D7386D">
              <w:rPr>
                <w:bCs/>
              </w:rPr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43157" w14:textId="77777777" w:rsidR="003E6908" w:rsidRDefault="003E6908" w:rsidP="00B71F67">
            <w:pPr>
              <w:jc w:val="center"/>
              <w:rPr>
                <w:color w:val="000000"/>
              </w:rPr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5A4E8" w14:textId="77777777" w:rsidR="003E6908" w:rsidRPr="00684235" w:rsidRDefault="003E6908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42B00" w14:textId="77777777" w:rsidR="003E6908" w:rsidRDefault="003E6908" w:rsidP="00B71F6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28D38" w14:textId="77777777" w:rsidR="003E6908" w:rsidRDefault="003E6908" w:rsidP="00B71F67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07EAD" w14:textId="77777777"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88AD0" w14:textId="77777777" w:rsidR="003E6908" w:rsidRDefault="003E6908" w:rsidP="003D266F">
            <w:pPr>
              <w:jc w:val="right"/>
            </w:pPr>
            <w:r>
              <w:t>3 395 000,00</w:t>
            </w:r>
          </w:p>
        </w:tc>
      </w:tr>
      <w:tr w:rsidR="003E6908" w:rsidRPr="00684235" w14:paraId="672C8EBA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89BCC" w14:textId="77777777" w:rsidR="003E6908" w:rsidRPr="00684235" w:rsidRDefault="003E6908" w:rsidP="00B71F67">
            <w:pPr>
              <w:pStyle w:val="ab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DA5F8" w14:textId="77777777" w:rsidR="003E6908" w:rsidRDefault="003E6908" w:rsidP="00B71F67">
            <w:pPr>
              <w:jc w:val="center"/>
              <w:rPr>
                <w:color w:val="000000"/>
              </w:rPr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4F229" w14:textId="77777777" w:rsidR="003E6908" w:rsidRPr="00684235" w:rsidRDefault="003E6908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AEB47" w14:textId="77777777" w:rsidR="003E6908" w:rsidRDefault="003E6908" w:rsidP="00B71F6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10193" w14:textId="77777777" w:rsidR="003E6908" w:rsidRDefault="003E6908" w:rsidP="00B71F67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624C5" w14:textId="77777777" w:rsidR="003E6908" w:rsidRPr="00684235" w:rsidRDefault="003E6908" w:rsidP="00B71F67">
            <w:pPr>
              <w:jc w:val="center"/>
            </w:pPr>
            <w: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D4E2A" w14:textId="77777777" w:rsidR="003E6908" w:rsidRDefault="003E6908" w:rsidP="003D266F">
            <w:pPr>
              <w:jc w:val="right"/>
            </w:pPr>
            <w:r>
              <w:t>3 395 000,00</w:t>
            </w:r>
          </w:p>
        </w:tc>
      </w:tr>
      <w:tr w:rsidR="003E6908" w:rsidRPr="00684235" w14:paraId="1AA5762E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C5DDF" w14:textId="77777777" w:rsidR="003E6908" w:rsidRPr="00684235" w:rsidRDefault="003E6908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A07DB" w14:textId="77777777" w:rsidR="003E6908" w:rsidRPr="00DC1AA6" w:rsidRDefault="003E6908" w:rsidP="00B71F67">
            <w:pPr>
              <w:jc w:val="center"/>
              <w:rPr>
                <w:color w:val="000000"/>
              </w:rPr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C4037" w14:textId="77777777" w:rsidR="003E6908" w:rsidRDefault="003E6908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847C9" w14:textId="77777777" w:rsidR="003E6908" w:rsidRDefault="003E6908" w:rsidP="00B71F6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6C0A3" w14:textId="77777777" w:rsidR="003E6908" w:rsidRDefault="003E6908" w:rsidP="00B71F67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90628" w14:textId="77777777" w:rsidR="003E6908" w:rsidRDefault="003E6908" w:rsidP="00B71F67">
            <w:pPr>
              <w:jc w:val="center"/>
            </w:pPr>
            <w:r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DF74F" w14:textId="77777777" w:rsidR="003E6908" w:rsidRDefault="003E6908" w:rsidP="003D266F">
            <w:pPr>
              <w:jc w:val="right"/>
            </w:pPr>
            <w:r>
              <w:t>3 395 000,00</w:t>
            </w:r>
          </w:p>
        </w:tc>
      </w:tr>
      <w:tr w:rsidR="00B71F67" w:rsidRPr="00684235" w14:paraId="6C92FC3E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38C70" w14:textId="77777777" w:rsidR="00B71F67" w:rsidRPr="00BC5A47" w:rsidRDefault="00B71F67" w:rsidP="00B71F67">
            <w:pPr>
              <w:pStyle w:val="ab"/>
              <w:rPr>
                <w:b/>
                <w:bCs/>
              </w:rPr>
            </w:pPr>
            <w:r w:rsidRPr="00BC5A47">
              <w:rPr>
                <w:b/>
                <w:bCs/>
              </w:rPr>
              <w:lastRenderedPageBreak/>
              <w:t>Муниципальная программа "</w:t>
            </w:r>
            <w:r>
              <w:rPr>
                <w:b/>
                <w:bCs/>
              </w:rPr>
              <w:t xml:space="preserve">Создание условий для обеспечения качественными услугами жилищно-коммунального хозяйства населения </w:t>
            </w:r>
            <w:proofErr w:type="spellStart"/>
            <w:r w:rsidRPr="00BC5A47">
              <w:rPr>
                <w:b/>
                <w:bCs/>
              </w:rPr>
              <w:t>Леонидовского</w:t>
            </w:r>
            <w:proofErr w:type="spellEnd"/>
            <w:r w:rsidRPr="00BC5A47">
              <w:rPr>
                <w:b/>
                <w:bCs/>
              </w:rPr>
              <w:t xml:space="preserve"> сельского поселения Ельнинского района Смоленской области 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F9AB2" w14:textId="77777777" w:rsidR="00B71F67" w:rsidRPr="00D7386D" w:rsidRDefault="00B71F67" w:rsidP="00B71F67">
            <w:pPr>
              <w:jc w:val="center"/>
              <w:rPr>
                <w:b/>
                <w:color w:val="000000"/>
              </w:rPr>
            </w:pPr>
            <w:r w:rsidRPr="00D7386D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5</w:t>
            </w:r>
            <w:r w:rsidRPr="00D7386D">
              <w:rPr>
                <w:b/>
                <w:color w:val="000000"/>
              </w:rPr>
              <w:t>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EA218" w14:textId="77777777" w:rsidR="00B71F67" w:rsidRPr="00D7386D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D16E9" w14:textId="77777777" w:rsidR="00B71F67" w:rsidRPr="00D7386D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4B838" w14:textId="77777777" w:rsidR="00B71F67" w:rsidRPr="00D7386D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C1270" w14:textId="77777777" w:rsidR="00B71F67" w:rsidRPr="00D7386D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C2137" w14:textId="77777777" w:rsidR="00B71F67" w:rsidRPr="00D7386D" w:rsidRDefault="00B71F67" w:rsidP="00B71F67">
            <w:pPr>
              <w:jc w:val="right"/>
              <w:rPr>
                <w:b/>
              </w:rPr>
            </w:pPr>
            <w:r>
              <w:rPr>
                <w:b/>
              </w:rPr>
              <w:t>202 021,00</w:t>
            </w:r>
          </w:p>
        </w:tc>
      </w:tr>
      <w:tr w:rsidR="00B71F67" w:rsidRPr="00684235" w14:paraId="3A411F1E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3B861" w14:textId="77777777" w:rsidR="00B71F67" w:rsidRPr="00B8448A" w:rsidRDefault="00B71F67" w:rsidP="00B71F67">
            <w:pPr>
              <w:pStyle w:val="ab"/>
              <w:rPr>
                <w:bCs/>
              </w:rPr>
            </w:pPr>
            <w:r w:rsidRPr="00B8448A">
              <w:rPr>
                <w:bCs/>
              </w:rPr>
              <w:t>Комплексы процессных мероприятий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543C6" w14:textId="77777777" w:rsidR="00B71F67" w:rsidRPr="00B8448A" w:rsidRDefault="00B71F67" w:rsidP="00B71F67">
            <w:pPr>
              <w:jc w:val="center"/>
              <w:rPr>
                <w:bCs/>
              </w:rPr>
            </w:pPr>
            <w:r w:rsidRPr="00B8448A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B8448A">
              <w:rPr>
                <w:bCs/>
              </w:rPr>
              <w:t>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5B0F0" w14:textId="77777777"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1AEE6" w14:textId="77777777"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F5A84" w14:textId="77777777"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02CD4" w14:textId="77777777"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4A7AC" w14:textId="77777777" w:rsidR="00B71F67" w:rsidRPr="002164B4" w:rsidRDefault="00B71F67" w:rsidP="00B71F67">
            <w:pPr>
              <w:jc w:val="right"/>
            </w:pPr>
            <w:r>
              <w:t>202 021,00</w:t>
            </w:r>
          </w:p>
        </w:tc>
      </w:tr>
      <w:tr w:rsidR="00B71F67" w:rsidRPr="00684235" w14:paraId="0E71A92F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38D20" w14:textId="77777777" w:rsidR="00B71F67" w:rsidRPr="00B8448A" w:rsidRDefault="00B71F67" w:rsidP="00B71F67">
            <w:pPr>
              <w:pStyle w:val="ab"/>
              <w:rPr>
                <w:bCs/>
              </w:rPr>
            </w:pPr>
            <w:r w:rsidRPr="00B8448A">
              <w:rPr>
                <w:bCs/>
              </w:rPr>
              <w:t>Комплекс процессных мероприятий "</w:t>
            </w:r>
            <w:r>
              <w:rPr>
                <w:bCs/>
              </w:rPr>
              <w:t xml:space="preserve">Обеспечение населения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  <w:r w:rsidRPr="00B8448A">
              <w:rPr>
                <w:bCs/>
              </w:rPr>
              <w:t xml:space="preserve"> </w:t>
            </w:r>
            <w:r>
              <w:rPr>
                <w:bCs/>
              </w:rPr>
              <w:t>услугами жилищно-коммунального хозяйства</w:t>
            </w:r>
            <w:r w:rsidRPr="00B8448A">
              <w:rPr>
                <w:bCs/>
              </w:rPr>
              <w:t>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9EC8C" w14:textId="77777777" w:rsidR="00B71F67" w:rsidRPr="00B8448A" w:rsidRDefault="00B71F67" w:rsidP="00B71F67">
            <w:pPr>
              <w:jc w:val="center"/>
              <w:rPr>
                <w:bCs/>
              </w:rPr>
            </w:pPr>
            <w:r w:rsidRPr="00B8448A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B8448A">
              <w:rPr>
                <w:bCs/>
              </w:rPr>
              <w:t>40100000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B4AA" w14:textId="77777777"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3B6B4" w14:textId="77777777"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4BBCF" w14:textId="77777777"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5B250" w14:textId="77777777"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69728" w14:textId="77777777" w:rsidR="00B71F67" w:rsidRPr="002164B4" w:rsidRDefault="00B71F67" w:rsidP="00B71F67">
            <w:pPr>
              <w:jc w:val="right"/>
            </w:pPr>
            <w:r>
              <w:t>202 021,00</w:t>
            </w:r>
          </w:p>
        </w:tc>
      </w:tr>
      <w:tr w:rsidR="00B71F67" w:rsidRPr="00684235" w14:paraId="61DDF6F1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426C6" w14:textId="77777777" w:rsidR="00B71F67" w:rsidRPr="00B8448A" w:rsidRDefault="00B71F67" w:rsidP="00B71F67">
            <w:pPr>
              <w:pStyle w:val="ab"/>
              <w:rPr>
                <w:bCs/>
              </w:rPr>
            </w:pPr>
            <w:r>
              <w:rPr>
                <w:bCs/>
              </w:rPr>
              <w:t xml:space="preserve">Капитальный ремонт шахтных колодцев на территории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04456" w14:textId="77777777" w:rsidR="00B71F67" w:rsidRPr="00B60109" w:rsidRDefault="00B71F67" w:rsidP="00B71F67">
            <w:pPr>
              <w:jc w:val="center"/>
              <w:rPr>
                <w:bCs/>
              </w:rPr>
            </w:pPr>
            <w:r w:rsidRPr="00B8448A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B8448A">
              <w:rPr>
                <w:bCs/>
              </w:rPr>
              <w:t>401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A58E0" w14:textId="77777777" w:rsidR="00B71F67" w:rsidRDefault="00B71F67" w:rsidP="00B71F67">
            <w:pPr>
              <w:jc w:val="center"/>
            </w:pPr>
            <w:r>
              <w:t xml:space="preserve">000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08E13" w14:textId="77777777" w:rsidR="00B71F67" w:rsidRDefault="00B71F67" w:rsidP="00B71F67">
            <w:pPr>
              <w:jc w:val="center"/>
            </w:pPr>
            <w:r>
              <w:t xml:space="preserve">00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73CC1" w14:textId="77777777"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28762" w14:textId="77777777"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0C18D" w14:textId="77777777" w:rsidR="00B71F67" w:rsidRPr="002164B4" w:rsidRDefault="00B71F67" w:rsidP="00B71F67">
            <w:pPr>
              <w:jc w:val="right"/>
            </w:pPr>
            <w:r>
              <w:t>202 021,00</w:t>
            </w:r>
          </w:p>
        </w:tc>
      </w:tr>
      <w:tr w:rsidR="00B71F67" w:rsidRPr="00684235" w14:paraId="1C3383CB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768A6" w14:textId="77777777" w:rsidR="00B71F67" w:rsidRPr="00684235" w:rsidRDefault="00B71F67" w:rsidP="00B71F67">
            <w:pPr>
              <w:pStyle w:val="ab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66DC4" w14:textId="77777777" w:rsidR="00B71F67" w:rsidRPr="00B8448A" w:rsidRDefault="00B71F67" w:rsidP="00B71F67">
            <w:pPr>
              <w:jc w:val="center"/>
              <w:rPr>
                <w:bCs/>
              </w:rPr>
            </w:pPr>
            <w:r w:rsidRPr="00B8448A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B8448A">
              <w:rPr>
                <w:bCs/>
              </w:rPr>
              <w:t>401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DBA4B" w14:textId="77777777" w:rsidR="00B71F67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08AA9" w14:textId="77777777"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4772B" w14:textId="77777777"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C9D89" w14:textId="77777777"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486C8" w14:textId="77777777" w:rsidR="00B71F67" w:rsidRPr="002164B4" w:rsidRDefault="00B71F67" w:rsidP="00B71F67">
            <w:pPr>
              <w:jc w:val="right"/>
            </w:pPr>
            <w:r>
              <w:t>202 021,00</w:t>
            </w:r>
          </w:p>
        </w:tc>
      </w:tr>
      <w:tr w:rsidR="00B71F67" w:rsidRPr="00684235" w14:paraId="245E7E4F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3D41D" w14:textId="77777777" w:rsidR="00B71F67" w:rsidRPr="00684235" w:rsidRDefault="00B71F67" w:rsidP="00B71F67">
            <w:pPr>
              <w:pStyle w:val="ab"/>
            </w:pPr>
            <w: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D66C7" w14:textId="77777777" w:rsidR="00B71F67" w:rsidRDefault="00B71F67" w:rsidP="00B71F67">
            <w:r w:rsidRPr="00287795">
              <w:rPr>
                <w:bCs/>
              </w:rPr>
              <w:t>45401</w:t>
            </w:r>
            <w:r w:rsidRPr="00287795">
              <w:rPr>
                <w:bCs/>
                <w:lang w:val="en-US"/>
              </w:rPr>
              <w:t>S</w:t>
            </w:r>
            <w:r w:rsidRPr="00287795"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CBF15" w14:textId="77777777" w:rsidR="00B71F67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337D" w14:textId="77777777" w:rsidR="00B71F67" w:rsidRDefault="00B71F67" w:rsidP="00B71F67">
            <w:pPr>
              <w:jc w:val="center"/>
            </w:pPr>
            <w:r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3185A" w14:textId="77777777"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A1BA5" w14:textId="77777777"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378D0" w14:textId="77777777" w:rsidR="00B71F67" w:rsidRPr="002164B4" w:rsidRDefault="00B71F67" w:rsidP="00B71F67">
            <w:pPr>
              <w:jc w:val="right"/>
            </w:pPr>
            <w:r>
              <w:t>202 021,00</w:t>
            </w:r>
          </w:p>
        </w:tc>
      </w:tr>
      <w:tr w:rsidR="00B71F67" w:rsidRPr="00684235" w14:paraId="5C31FB78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05FC2" w14:textId="77777777" w:rsidR="00B71F67" w:rsidRPr="00BC5A47" w:rsidRDefault="00B71F67" w:rsidP="00B71F67">
            <w:pPr>
              <w:pStyle w:val="ab"/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6851E" w14:textId="77777777" w:rsidR="00B71F67" w:rsidRDefault="00B71F67" w:rsidP="00B71F67">
            <w:r w:rsidRPr="00287795">
              <w:rPr>
                <w:bCs/>
              </w:rPr>
              <w:t>45401</w:t>
            </w:r>
            <w:r w:rsidRPr="00287795">
              <w:rPr>
                <w:bCs/>
                <w:lang w:val="en-US"/>
              </w:rPr>
              <w:t>S</w:t>
            </w:r>
            <w:r w:rsidRPr="00287795"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DC277" w14:textId="77777777" w:rsidR="00B71F67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A1EBB" w14:textId="77777777" w:rsidR="00B71F67" w:rsidRDefault="00B71F67" w:rsidP="00B71F67">
            <w:pPr>
              <w:jc w:val="center"/>
            </w:pPr>
            <w:r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9BB0F" w14:textId="77777777" w:rsidR="00B71F67" w:rsidRDefault="00B71F67" w:rsidP="00B71F67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A0118" w14:textId="77777777"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8DCF9" w14:textId="77777777" w:rsidR="00B71F67" w:rsidRPr="002164B4" w:rsidRDefault="00B71F67" w:rsidP="00B71F67">
            <w:pPr>
              <w:jc w:val="right"/>
            </w:pPr>
            <w:r>
              <w:t>202 021,00</w:t>
            </w:r>
          </w:p>
        </w:tc>
      </w:tr>
      <w:tr w:rsidR="00B71F67" w:rsidRPr="00684235" w14:paraId="0EDD8E9A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92195" w14:textId="77777777" w:rsidR="00B71F67" w:rsidRPr="00684235" w:rsidRDefault="00B71F67" w:rsidP="00B71F67">
            <w:pPr>
              <w:pStyle w:val="ab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A15B1" w14:textId="77777777" w:rsidR="00B71F67" w:rsidRDefault="00B71F67" w:rsidP="00B71F67">
            <w:pPr>
              <w:jc w:val="center"/>
            </w:pPr>
            <w:r w:rsidRPr="00287795">
              <w:rPr>
                <w:bCs/>
              </w:rPr>
              <w:t>45401</w:t>
            </w:r>
            <w:r w:rsidRPr="00287795">
              <w:rPr>
                <w:bCs/>
                <w:lang w:val="en-US"/>
              </w:rPr>
              <w:t>S</w:t>
            </w:r>
            <w:r w:rsidRPr="00287795"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EE27F" w14:textId="77777777" w:rsidR="00B71F67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3E8A5" w14:textId="77777777" w:rsidR="00B71F67" w:rsidRDefault="00B71F67" w:rsidP="00B71F67">
            <w:pPr>
              <w:jc w:val="center"/>
            </w:pPr>
            <w:r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0D8DC" w14:textId="77777777" w:rsidR="00B71F67" w:rsidRDefault="00B71F67" w:rsidP="00B71F67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C3E5F" w14:textId="77777777" w:rsidR="00B71F67" w:rsidRDefault="00B71F67" w:rsidP="00B71F67">
            <w:pPr>
              <w:jc w:val="center"/>
            </w:pPr>
            <w: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1A32C" w14:textId="77777777" w:rsidR="00B71F67" w:rsidRPr="002164B4" w:rsidRDefault="00B71F67" w:rsidP="00B71F67">
            <w:pPr>
              <w:jc w:val="right"/>
            </w:pPr>
            <w:r>
              <w:t>202 021,00</w:t>
            </w:r>
          </w:p>
        </w:tc>
      </w:tr>
      <w:tr w:rsidR="00B71F67" w:rsidRPr="00684235" w14:paraId="4A7E7A9F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46596" w14:textId="77777777" w:rsidR="00B71F67" w:rsidRPr="00684235" w:rsidRDefault="00B71F67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A1BCE" w14:textId="77777777" w:rsidR="00B71F67" w:rsidRDefault="00B71F67" w:rsidP="00B71F67">
            <w:pPr>
              <w:jc w:val="center"/>
            </w:pPr>
            <w:r w:rsidRPr="00287795">
              <w:rPr>
                <w:bCs/>
              </w:rPr>
              <w:t>45401</w:t>
            </w:r>
            <w:r w:rsidRPr="00287795">
              <w:rPr>
                <w:bCs/>
                <w:lang w:val="en-US"/>
              </w:rPr>
              <w:t>S</w:t>
            </w:r>
            <w:r w:rsidRPr="00287795"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9B8C1" w14:textId="77777777" w:rsidR="00B71F67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194F6" w14:textId="77777777" w:rsidR="00B71F67" w:rsidRDefault="00B71F67" w:rsidP="00B71F67">
            <w:pPr>
              <w:jc w:val="center"/>
            </w:pPr>
            <w:r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C7AD5" w14:textId="77777777" w:rsidR="00B71F67" w:rsidRDefault="00B71F67" w:rsidP="00B71F67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11293" w14:textId="77777777" w:rsidR="00B71F67" w:rsidRDefault="00B71F67" w:rsidP="00B71F67">
            <w:pPr>
              <w:jc w:val="center"/>
            </w:pPr>
            <w:r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25909" w14:textId="77777777" w:rsidR="00B71F67" w:rsidRPr="002164B4" w:rsidRDefault="00B71F67" w:rsidP="00B71F67">
            <w:pPr>
              <w:jc w:val="right"/>
            </w:pPr>
            <w:r>
              <w:t>202 021,00</w:t>
            </w:r>
          </w:p>
        </w:tc>
      </w:tr>
      <w:tr w:rsidR="00B71F67" w:rsidRPr="00684235" w14:paraId="6746AD54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3031F" w14:textId="77777777" w:rsidR="00B71F67" w:rsidRPr="00BC5A47" w:rsidRDefault="00B71F67" w:rsidP="00B71F67">
            <w:pPr>
              <w:rPr>
                <w:b/>
              </w:rPr>
            </w:pPr>
            <w:r w:rsidRPr="00BC5A47">
              <w:rPr>
                <w:b/>
              </w:rPr>
              <w:t xml:space="preserve">Муниципальная программа "Увековечение памяти погибших при защите Отечества на 2023-2025 годы в муниципальном образовании </w:t>
            </w:r>
            <w:proofErr w:type="spellStart"/>
            <w:r w:rsidRPr="00BC5A47">
              <w:rPr>
                <w:b/>
              </w:rPr>
              <w:t>Леонидовского</w:t>
            </w:r>
            <w:proofErr w:type="spellEnd"/>
            <w:r w:rsidRPr="00BC5A47">
              <w:rPr>
                <w:b/>
              </w:rPr>
              <w:t xml:space="preserve"> сельского поселения Ельнинского района Смоленской области"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BA28A" w14:textId="77777777" w:rsidR="00B71F67" w:rsidRPr="00BC5A47" w:rsidRDefault="00B71F67" w:rsidP="00B71F67">
            <w:pPr>
              <w:jc w:val="center"/>
              <w:rPr>
                <w:b/>
              </w:rPr>
            </w:pPr>
            <w:r w:rsidRPr="00BC5A47">
              <w:rPr>
                <w:b/>
              </w:rPr>
              <w:t>5700000000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75FB9" w14:textId="77777777" w:rsidR="00B71F67" w:rsidRPr="00BC5A47" w:rsidRDefault="00B71F67" w:rsidP="00B71F67">
            <w:pPr>
              <w:jc w:val="center"/>
              <w:rPr>
                <w:b/>
              </w:rPr>
            </w:pPr>
            <w:r w:rsidRPr="00BC5A47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02302" w14:textId="77777777" w:rsidR="00B71F67" w:rsidRPr="00BC5A47" w:rsidRDefault="00B71F67" w:rsidP="00B71F67">
            <w:pPr>
              <w:jc w:val="center"/>
              <w:rPr>
                <w:b/>
              </w:rPr>
            </w:pPr>
            <w:r w:rsidRPr="00BC5A47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BE5A8" w14:textId="77777777" w:rsidR="00B71F67" w:rsidRPr="00BC5A47" w:rsidRDefault="00B71F67" w:rsidP="00B71F67">
            <w:pPr>
              <w:jc w:val="center"/>
              <w:rPr>
                <w:b/>
              </w:rPr>
            </w:pPr>
            <w:r w:rsidRPr="00BC5A47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64761" w14:textId="77777777" w:rsidR="00B71F67" w:rsidRPr="00BC5A47" w:rsidRDefault="00B71F67" w:rsidP="00B71F67">
            <w:pPr>
              <w:jc w:val="center"/>
              <w:rPr>
                <w:b/>
              </w:rPr>
            </w:pPr>
            <w:r w:rsidRPr="00BC5A47"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D3CEA" w14:textId="77777777" w:rsidR="00B71F67" w:rsidRPr="00BC5A47" w:rsidRDefault="00B71F67" w:rsidP="00B71F67">
            <w:pPr>
              <w:jc w:val="right"/>
              <w:rPr>
                <w:b/>
              </w:rPr>
            </w:pPr>
            <w:r>
              <w:rPr>
                <w:b/>
              </w:rPr>
              <w:t>555 556</w:t>
            </w:r>
            <w:r w:rsidRPr="00BC5A47">
              <w:rPr>
                <w:b/>
              </w:rPr>
              <w:t>,00</w:t>
            </w:r>
          </w:p>
        </w:tc>
      </w:tr>
      <w:tr w:rsidR="00B71F67" w:rsidRPr="00684235" w14:paraId="4E25DA92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464EE" w14:textId="77777777" w:rsidR="00B71F67" w:rsidRPr="007F5460" w:rsidRDefault="00B71F67" w:rsidP="00B71F67">
            <w:pPr>
              <w:pStyle w:val="ab"/>
            </w:pPr>
            <w:r>
              <w:t>Комплексы процессных мероприятий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0CA24" w14:textId="77777777" w:rsidR="00B71F67" w:rsidRDefault="00B71F67" w:rsidP="00B71F67">
            <w:pPr>
              <w:jc w:val="center"/>
            </w:pPr>
            <w:r>
              <w:t>574</w:t>
            </w:r>
            <w:r w:rsidRPr="00E851CA">
              <w:t>0</w:t>
            </w:r>
            <w:r>
              <w:t>0</w:t>
            </w:r>
            <w:r w:rsidRPr="00E851CA"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78C16" w14:textId="77777777"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60CFF" w14:textId="77777777"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D66C8" w14:textId="77777777"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CDFD3" w14:textId="77777777"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35AFA" w14:textId="77777777" w:rsidR="00B71F67" w:rsidRDefault="00B71F67" w:rsidP="00B71F67">
            <w:pPr>
              <w:jc w:val="right"/>
            </w:pPr>
            <w:r>
              <w:t>555 556,00</w:t>
            </w:r>
          </w:p>
        </w:tc>
      </w:tr>
      <w:tr w:rsidR="00B71F67" w:rsidRPr="00684235" w14:paraId="1FCDCAE0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F0442" w14:textId="77777777" w:rsidR="00B71F67" w:rsidRPr="00E851CA" w:rsidRDefault="00B71F67" w:rsidP="00B71F67">
            <w:r>
              <w:t>Комплексы процессных мероприятий восстановление (ремонт, реставрация, благоустройство) воинских захоронений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31D10" w14:textId="77777777" w:rsidR="00B71F67" w:rsidRDefault="00B71F67" w:rsidP="00B71F67">
            <w:pPr>
              <w:jc w:val="center"/>
            </w:pPr>
            <w:r w:rsidRPr="00E851CA">
              <w:t>5</w:t>
            </w:r>
            <w:r>
              <w:t>74</w:t>
            </w:r>
            <w:r w:rsidRPr="00E851CA">
              <w:t>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EB46C" w14:textId="77777777"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C6342" w14:textId="77777777"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8B485" w14:textId="77777777"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2081E" w14:textId="77777777"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E2A6A" w14:textId="77777777" w:rsidR="00B71F67" w:rsidRDefault="00B71F67" w:rsidP="00B71F67">
            <w:pPr>
              <w:jc w:val="right"/>
            </w:pPr>
            <w:r>
              <w:t>555 556,00</w:t>
            </w:r>
          </w:p>
        </w:tc>
      </w:tr>
      <w:tr w:rsidR="00B71F67" w:rsidRPr="00684235" w14:paraId="1677FAA9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CA6DA" w14:textId="77777777" w:rsidR="00B71F67" w:rsidRPr="007F5460" w:rsidRDefault="00B71F67" w:rsidP="00B71F67">
            <w:pPr>
              <w:pStyle w:val="ab"/>
            </w:pPr>
            <w:r w:rsidRPr="00A45459">
              <w:t>Расходы, связанные с ремонтом и восстановлением воинских захоронений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9CADD" w14:textId="77777777" w:rsidR="00B71F67" w:rsidRDefault="00B71F67" w:rsidP="00B71F67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88009" w14:textId="77777777"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4CDEE" w14:textId="77777777"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D1C8C" w14:textId="77777777"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CEEB7" w14:textId="77777777"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EC3BE" w14:textId="77777777" w:rsidR="00B71F67" w:rsidRDefault="00B71F67" w:rsidP="00B71F67">
            <w:pPr>
              <w:jc w:val="right"/>
            </w:pPr>
            <w:r>
              <w:t>555 556,00</w:t>
            </w:r>
          </w:p>
        </w:tc>
      </w:tr>
      <w:tr w:rsidR="00B71F67" w:rsidRPr="00684235" w14:paraId="4F270BEE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7E66F" w14:textId="77777777" w:rsidR="00B71F67" w:rsidRPr="00A45459" w:rsidRDefault="00B71F67" w:rsidP="00B71F67">
            <w:pPr>
              <w:pStyle w:val="ab"/>
            </w:pPr>
            <w:r w:rsidRPr="00684235">
              <w:lastRenderedPageBreak/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FFD46" w14:textId="77777777" w:rsidR="00B71F67" w:rsidRDefault="00B71F67" w:rsidP="00B71F67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4552C" w14:textId="77777777" w:rsidR="00B71F67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464A8" w14:textId="77777777"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65B8B" w14:textId="77777777"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2CD84" w14:textId="77777777"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341FA" w14:textId="77777777" w:rsidR="00B71F67" w:rsidRDefault="00B71F67" w:rsidP="00B71F67">
            <w:pPr>
              <w:jc w:val="right"/>
            </w:pPr>
            <w:r>
              <w:t>555 556,00</w:t>
            </w:r>
          </w:p>
        </w:tc>
      </w:tr>
      <w:tr w:rsidR="00B71F67" w:rsidRPr="00684235" w14:paraId="176B59E8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189D2" w14:textId="77777777" w:rsidR="00B71F67" w:rsidRPr="0095375B" w:rsidRDefault="00B71F67" w:rsidP="00B71F67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10764" w14:textId="77777777" w:rsidR="00B71F67" w:rsidRDefault="00B71F67" w:rsidP="00B71F67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579D1" w14:textId="77777777" w:rsidR="00B71F67" w:rsidRPr="00684235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F35BF" w14:textId="77777777" w:rsidR="00B71F67" w:rsidRDefault="00B71F67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DACA9" w14:textId="77777777"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5CC26" w14:textId="77777777"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5B847" w14:textId="77777777" w:rsidR="00B71F67" w:rsidRDefault="00B71F67" w:rsidP="00B71F67">
            <w:pPr>
              <w:jc w:val="right"/>
            </w:pPr>
            <w:r>
              <w:t>555 556,00</w:t>
            </w:r>
          </w:p>
        </w:tc>
      </w:tr>
      <w:tr w:rsidR="00B71F67" w:rsidRPr="00684235" w14:paraId="08CD79C9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4D228" w14:textId="77777777" w:rsidR="00B71F67" w:rsidRPr="0095375B" w:rsidRDefault="00B71F67" w:rsidP="00B71F67">
            <w:pPr>
              <w:pStyle w:val="ab"/>
            </w:pPr>
            <w:r>
              <w:t>Другие 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EF6D7" w14:textId="77777777" w:rsidR="00B71F67" w:rsidRDefault="00B71F67" w:rsidP="00B71F67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05353" w14:textId="77777777" w:rsidR="00B71F67" w:rsidRPr="00684235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959FE" w14:textId="77777777" w:rsidR="00B71F67" w:rsidRDefault="00B71F67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E19A6" w14:textId="77777777" w:rsidR="00B71F67" w:rsidRDefault="00B71F67" w:rsidP="00B71F67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ACDDF" w14:textId="77777777"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8B24F" w14:textId="77777777" w:rsidR="00B71F67" w:rsidRDefault="00B71F67" w:rsidP="00B71F67">
            <w:pPr>
              <w:jc w:val="right"/>
            </w:pPr>
            <w:r>
              <w:t>555 556,00</w:t>
            </w:r>
          </w:p>
        </w:tc>
      </w:tr>
      <w:tr w:rsidR="00B71F67" w:rsidRPr="00684235" w14:paraId="1AE176E9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5DBE0" w14:textId="77777777" w:rsidR="00B71F67" w:rsidRPr="00684235" w:rsidRDefault="00B71F67" w:rsidP="00B71F67">
            <w:pPr>
              <w:pStyle w:val="ab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101A2" w14:textId="77777777" w:rsidR="00B71F67" w:rsidRDefault="00B71F67" w:rsidP="00B71F67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874D9" w14:textId="77777777" w:rsidR="00B71F67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7903C" w14:textId="77777777" w:rsidR="00B71F67" w:rsidRDefault="00B71F67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51ABF" w14:textId="77777777" w:rsidR="00B71F67" w:rsidRDefault="00B71F67" w:rsidP="00B71F67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00021" w14:textId="77777777" w:rsidR="00B71F67" w:rsidRDefault="00B71F67" w:rsidP="00B71F67">
            <w:pPr>
              <w:jc w:val="center"/>
            </w:pPr>
            <w: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1DDAA" w14:textId="77777777" w:rsidR="00B71F67" w:rsidRDefault="00B71F67" w:rsidP="00B71F67">
            <w:pPr>
              <w:jc w:val="right"/>
            </w:pPr>
            <w:r>
              <w:t>555 556,00</w:t>
            </w:r>
          </w:p>
        </w:tc>
      </w:tr>
      <w:tr w:rsidR="00B71F67" w:rsidRPr="00684235" w14:paraId="4BBE9415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B8C4E" w14:textId="77777777" w:rsidR="00B71F67" w:rsidRPr="00684235" w:rsidRDefault="00B71F67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26700" w14:textId="77777777" w:rsidR="00B71F67" w:rsidRDefault="00B71F67" w:rsidP="00B71F67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63C98" w14:textId="77777777" w:rsidR="00B71F67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8C02" w14:textId="77777777" w:rsidR="00B71F67" w:rsidRDefault="00B71F67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AD4B5" w14:textId="77777777" w:rsidR="00B71F67" w:rsidRDefault="00B71F67" w:rsidP="00B71F67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F1580" w14:textId="77777777" w:rsidR="00B71F67" w:rsidRDefault="00B71F67" w:rsidP="00B71F67">
            <w:pPr>
              <w:jc w:val="center"/>
            </w:pPr>
            <w:r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878C8" w14:textId="77777777" w:rsidR="00B71F67" w:rsidRDefault="00B71F67" w:rsidP="00B71F67">
            <w:pPr>
              <w:jc w:val="right"/>
            </w:pPr>
            <w:r>
              <w:t>555 556,00</w:t>
            </w:r>
          </w:p>
        </w:tc>
      </w:tr>
      <w:tr w:rsidR="00B71F67" w:rsidRPr="00A31230" w14:paraId="779CBBB2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3B42E" w14:textId="77777777" w:rsidR="00B71F67" w:rsidRPr="00BE20A2" w:rsidRDefault="00B71F67" w:rsidP="00B71F67">
            <w:pPr>
              <w:pStyle w:val="ab"/>
              <w:rPr>
                <w:b/>
              </w:rPr>
            </w:pPr>
            <w:r w:rsidRPr="001638D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43EA5" w14:textId="77777777" w:rsidR="00B71F67" w:rsidRPr="00684235" w:rsidRDefault="00B71F67" w:rsidP="00B71F67">
            <w:pPr>
              <w:jc w:val="center"/>
              <w:rPr>
                <w:b/>
              </w:rPr>
            </w:pPr>
            <w:r w:rsidRPr="00684235">
              <w:rPr>
                <w:b/>
              </w:rPr>
              <w:t>7000000000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43C66" w14:textId="77777777"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DE394" w14:textId="77777777"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08C63" w14:textId="77777777"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6BA43" w14:textId="77777777"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45F67" w14:textId="77777777" w:rsidR="00B71F67" w:rsidRPr="00DE5951" w:rsidRDefault="00B71F67" w:rsidP="004D0687">
            <w:pPr>
              <w:jc w:val="right"/>
              <w:rPr>
                <w:b/>
              </w:rPr>
            </w:pPr>
            <w:r w:rsidRPr="00DE5951">
              <w:rPr>
                <w:b/>
              </w:rPr>
              <w:t>9 </w:t>
            </w:r>
            <w:r w:rsidR="00DE5951" w:rsidRPr="00DE5951">
              <w:rPr>
                <w:b/>
              </w:rPr>
              <w:t>75</w:t>
            </w:r>
            <w:r w:rsidR="004D0687" w:rsidRPr="00DE5951">
              <w:rPr>
                <w:b/>
              </w:rPr>
              <w:t>5</w:t>
            </w:r>
            <w:r w:rsidRPr="00DE5951">
              <w:rPr>
                <w:b/>
              </w:rPr>
              <w:t> </w:t>
            </w:r>
            <w:r w:rsidR="004D0687" w:rsidRPr="00DE5951">
              <w:rPr>
                <w:b/>
              </w:rPr>
              <w:t>555</w:t>
            </w:r>
            <w:r w:rsidRPr="00DE5951">
              <w:rPr>
                <w:b/>
              </w:rPr>
              <w:t>,00</w:t>
            </w:r>
          </w:p>
        </w:tc>
      </w:tr>
      <w:tr w:rsidR="00B71F67" w:rsidRPr="00684235" w14:paraId="44601C8C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98E3B" w14:textId="77777777" w:rsidR="00B71F67" w:rsidRPr="00684235" w:rsidRDefault="00B71F67" w:rsidP="00B71F67">
            <w:pPr>
              <w:pStyle w:val="ab"/>
              <w:rPr>
                <w:b/>
              </w:rPr>
            </w:pPr>
            <w:r w:rsidRPr="007B4D37">
              <w:rPr>
                <w:b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23CEE" w14:textId="77777777"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710</w:t>
            </w:r>
            <w:r w:rsidRPr="00684235">
              <w:rPr>
                <w:b/>
              </w:rPr>
              <w:t>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86BF3" w14:textId="77777777"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21BEC" w14:textId="77777777"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613FC" w14:textId="77777777"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99013" w14:textId="77777777"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90776" w14:textId="77777777" w:rsidR="00B71F67" w:rsidRPr="00DE5951" w:rsidRDefault="00DE5951" w:rsidP="00B71F67">
            <w:pPr>
              <w:jc w:val="right"/>
              <w:rPr>
                <w:b/>
              </w:rPr>
            </w:pPr>
            <w:r w:rsidRPr="00DE5951">
              <w:rPr>
                <w:b/>
              </w:rPr>
              <w:t>9 75</w:t>
            </w:r>
            <w:r w:rsidR="009559C5" w:rsidRPr="00DE5951">
              <w:rPr>
                <w:b/>
              </w:rPr>
              <w:t>5 555</w:t>
            </w:r>
            <w:r w:rsidR="00B71F67" w:rsidRPr="00DE5951">
              <w:rPr>
                <w:b/>
              </w:rPr>
              <w:t>,00</w:t>
            </w:r>
          </w:p>
        </w:tc>
      </w:tr>
      <w:tr w:rsidR="00B71F67" w:rsidRPr="00684235" w14:paraId="706C675D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4092B" w14:textId="77777777" w:rsidR="00B71F67" w:rsidRPr="00704BB6" w:rsidRDefault="00B71F67" w:rsidP="00B71F67">
            <w:r w:rsidRPr="008B47BA">
              <w:rPr>
                <w:bCs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07617" w14:textId="77777777" w:rsidR="00B71F67" w:rsidRDefault="00B71F67" w:rsidP="00B71F67">
            <w:pPr>
              <w:jc w:val="center"/>
            </w:pPr>
            <w:r>
              <w:t>7100100000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EFE0F" w14:textId="77777777" w:rsidR="00B71F67" w:rsidRPr="0035414F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57E02" w14:textId="77777777" w:rsidR="00B71F67" w:rsidRPr="0035414F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FF69A" w14:textId="77777777" w:rsidR="00B71F67" w:rsidRPr="0035414F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47718" w14:textId="77777777" w:rsidR="00B71F67" w:rsidRPr="0035414F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9A503" w14:textId="77777777" w:rsidR="00B71F67" w:rsidRDefault="00726C87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1 204 799</w:t>
            </w:r>
            <w:r w:rsidR="00B71F67">
              <w:rPr>
                <w:color w:val="000000"/>
              </w:rPr>
              <w:t>,00</w:t>
            </w:r>
          </w:p>
        </w:tc>
      </w:tr>
      <w:tr w:rsidR="00B71F67" w:rsidRPr="00684235" w14:paraId="6F29FDA8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63D9F" w14:textId="77777777" w:rsidR="00B71F67" w:rsidRPr="00704BB6" w:rsidRDefault="00B71F67" w:rsidP="00B71F67">
            <w:r w:rsidRPr="00704BB6">
              <w:t>Расходы на обеспечение функций муниципальных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6A05B" w14:textId="77777777" w:rsidR="00B71F67" w:rsidRPr="00684235" w:rsidRDefault="00B71F67" w:rsidP="00B71F67">
            <w:pPr>
              <w:jc w:val="center"/>
            </w:pPr>
            <w:r>
              <w:t>7</w:t>
            </w:r>
            <w:r w:rsidRPr="00684235">
              <w:t>100</w:t>
            </w:r>
            <w:r>
              <w:t>1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2813F" w14:textId="77777777" w:rsidR="00B71F67" w:rsidRPr="0035414F" w:rsidRDefault="00B71F67" w:rsidP="00B71F67">
            <w:pPr>
              <w:jc w:val="center"/>
            </w:pPr>
            <w:r w:rsidRPr="0035414F"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544F3" w14:textId="77777777" w:rsidR="00B71F67" w:rsidRPr="0035414F" w:rsidRDefault="00B71F67" w:rsidP="00B71F67">
            <w:pPr>
              <w:jc w:val="center"/>
            </w:pPr>
            <w:r w:rsidRPr="0035414F"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2E9E1" w14:textId="77777777" w:rsidR="00B71F67" w:rsidRPr="0035414F" w:rsidRDefault="00B71F67" w:rsidP="00B71F67">
            <w:pPr>
              <w:jc w:val="center"/>
            </w:pPr>
            <w:r w:rsidRPr="0035414F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34124" w14:textId="77777777" w:rsidR="00B71F67" w:rsidRPr="0035414F" w:rsidRDefault="00B71F67" w:rsidP="00B71F67">
            <w:pPr>
              <w:jc w:val="center"/>
            </w:pPr>
            <w:r w:rsidRPr="0035414F"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6EB33" w14:textId="77777777" w:rsidR="00B71F67" w:rsidRDefault="00B71F67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1 167 292,00</w:t>
            </w:r>
          </w:p>
        </w:tc>
      </w:tr>
      <w:tr w:rsidR="00B71F67" w:rsidRPr="00684235" w14:paraId="5DDCC357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51915" w14:textId="77777777" w:rsidR="00B71F67" w:rsidRPr="00684235" w:rsidRDefault="00B71F67" w:rsidP="00B71F67">
            <w:pPr>
              <w:pStyle w:val="ab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008A1" w14:textId="77777777" w:rsidR="00B71F67" w:rsidRDefault="00B71F67" w:rsidP="00B71F67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7E5B4" w14:textId="77777777"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3DC5D" w14:textId="77777777"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9E1E8" w14:textId="77777777"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C6084" w14:textId="77777777"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F7C9F" w14:textId="77777777" w:rsidR="00B71F67" w:rsidRDefault="00B71F67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1 167 292,00</w:t>
            </w:r>
          </w:p>
        </w:tc>
      </w:tr>
      <w:tr w:rsidR="00B71F67" w:rsidRPr="00684235" w14:paraId="107F8A7A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EC9CD" w14:textId="77777777" w:rsidR="00B71F67" w:rsidRPr="00684235" w:rsidRDefault="00B71F67" w:rsidP="00B71F67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0BE92" w14:textId="77777777" w:rsidR="00B71F67" w:rsidRDefault="00B71F67" w:rsidP="00B71F67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BE60A" w14:textId="77777777"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50957" w14:textId="77777777" w:rsidR="00B71F67" w:rsidRPr="00684235" w:rsidRDefault="00B71F67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4243F" w14:textId="77777777"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F7654" w14:textId="77777777"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B4E81" w14:textId="77777777" w:rsidR="00B71F67" w:rsidRDefault="00B71F67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1 167 292,00</w:t>
            </w:r>
          </w:p>
        </w:tc>
      </w:tr>
      <w:tr w:rsidR="00B71F67" w:rsidRPr="00684235" w14:paraId="28BFF7CE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0151C" w14:textId="77777777" w:rsidR="00B71F67" w:rsidRDefault="00B71F67" w:rsidP="00B71F67">
            <w:pPr>
              <w:pStyle w:val="ab"/>
            </w:pPr>
            <w: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67BC9" w14:textId="77777777" w:rsidR="00B71F67" w:rsidRDefault="00B71F67" w:rsidP="00B71F67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792BB" w14:textId="77777777" w:rsidR="00B71F67" w:rsidRPr="00684235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4D911" w14:textId="77777777" w:rsidR="00B71F67" w:rsidRPr="00684235" w:rsidRDefault="00B71F67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81F70" w14:textId="77777777" w:rsidR="00B71F67" w:rsidRPr="00684235" w:rsidRDefault="00B71F67" w:rsidP="00B71F67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B09B7" w14:textId="77777777"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09F66" w14:textId="77777777" w:rsidR="00B71F67" w:rsidRDefault="00B71F67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1 167 292,00</w:t>
            </w:r>
          </w:p>
        </w:tc>
      </w:tr>
      <w:tr w:rsidR="00B71F67" w:rsidRPr="00684235" w14:paraId="4238DD47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254F4" w14:textId="77777777" w:rsidR="00B71F67" w:rsidRPr="00684235" w:rsidRDefault="00B71F67" w:rsidP="00B71F67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1FA8A" w14:textId="77777777" w:rsidR="00B71F67" w:rsidRDefault="00B71F67" w:rsidP="00B71F67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58188" w14:textId="77777777"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732EB" w14:textId="77777777" w:rsidR="00B71F67" w:rsidRPr="00684235" w:rsidRDefault="00B71F67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94C86" w14:textId="77777777" w:rsidR="00B71F67" w:rsidRPr="00684235" w:rsidRDefault="00B71F67" w:rsidP="00B71F67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95A90" w14:textId="77777777" w:rsidR="00B71F67" w:rsidRPr="00684235" w:rsidRDefault="00B71F67" w:rsidP="00B71F67">
            <w:pPr>
              <w:jc w:val="center"/>
            </w:pPr>
            <w:r w:rsidRPr="00684235"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434C3" w14:textId="77777777" w:rsidR="00B71F67" w:rsidRDefault="00B71F67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1 167 292,00</w:t>
            </w:r>
          </w:p>
        </w:tc>
      </w:tr>
      <w:tr w:rsidR="00B71F67" w:rsidRPr="00684235" w14:paraId="35802A22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DCEBA" w14:textId="77777777" w:rsidR="00B71F67" w:rsidRPr="00684235" w:rsidRDefault="00B71F67" w:rsidP="00B71F67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0788E" w14:textId="77777777" w:rsidR="00B71F67" w:rsidRDefault="00B71F67" w:rsidP="00B71F67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DC843" w14:textId="77777777"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882AA" w14:textId="77777777" w:rsidR="00B71F67" w:rsidRPr="00684235" w:rsidRDefault="00B71F67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982CE" w14:textId="77777777" w:rsidR="00B71F67" w:rsidRPr="00684235" w:rsidRDefault="00B71F67" w:rsidP="00B71F67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C0AE1" w14:textId="77777777" w:rsidR="00B71F67" w:rsidRPr="00684235" w:rsidRDefault="00B71F67" w:rsidP="00B71F67">
            <w:pPr>
              <w:jc w:val="center"/>
            </w:pPr>
            <w:r w:rsidRPr="00684235">
              <w:t>120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A1EE6" w14:textId="77777777" w:rsidR="00B71F67" w:rsidRDefault="00B71F67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1 167 292,00</w:t>
            </w:r>
          </w:p>
        </w:tc>
      </w:tr>
      <w:tr w:rsidR="004842D6" w:rsidRPr="00684235" w14:paraId="674CF0BA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D2642" w14:textId="77777777" w:rsidR="004842D6" w:rsidRPr="00684235" w:rsidRDefault="004842D6" w:rsidP="00621163">
            <w:pPr>
              <w:pStyle w:val="ab"/>
              <w:rPr>
                <w:iCs/>
                <w:color w:val="000000"/>
              </w:rPr>
            </w:pPr>
            <w:r w:rsidRPr="00C73EED"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16588" w14:textId="77777777" w:rsidR="004842D6" w:rsidRPr="00684235" w:rsidRDefault="004842D6" w:rsidP="004842D6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0C4AF" w14:textId="77777777" w:rsidR="004842D6" w:rsidRPr="00684235" w:rsidRDefault="004842D6" w:rsidP="00621163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642D7" w14:textId="77777777" w:rsidR="004842D6" w:rsidRPr="00684235" w:rsidRDefault="004842D6" w:rsidP="00621163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F2711" w14:textId="77777777" w:rsidR="004842D6" w:rsidRPr="00684235" w:rsidRDefault="004842D6" w:rsidP="00621163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AA5C5" w14:textId="77777777" w:rsidR="004842D6" w:rsidRPr="00684235" w:rsidRDefault="004842D6" w:rsidP="00621163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6544D" w14:textId="77777777" w:rsidR="004842D6" w:rsidRDefault="004842D6" w:rsidP="00621163">
            <w:pPr>
              <w:jc w:val="right"/>
            </w:pPr>
            <w:r>
              <w:t>112 493,00</w:t>
            </w:r>
          </w:p>
        </w:tc>
      </w:tr>
      <w:tr w:rsidR="004842D6" w:rsidRPr="00684235" w14:paraId="6A1FC30C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BF8D9" w14:textId="77777777" w:rsidR="004842D6" w:rsidRPr="00684235" w:rsidRDefault="004842D6" w:rsidP="00621163">
            <w:pPr>
              <w:pStyle w:val="ab"/>
              <w:rPr>
                <w:iCs/>
                <w:color w:val="000000"/>
              </w:rPr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6582C" w14:textId="77777777" w:rsidR="004842D6" w:rsidRPr="00684235" w:rsidRDefault="004842D6" w:rsidP="004842D6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18ACB" w14:textId="77777777" w:rsidR="004842D6" w:rsidRPr="00684235" w:rsidRDefault="004842D6" w:rsidP="00621163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65C7F" w14:textId="77777777" w:rsidR="004842D6" w:rsidRPr="00684235" w:rsidRDefault="004842D6" w:rsidP="00621163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74A4F" w14:textId="77777777" w:rsidR="004842D6" w:rsidRPr="00684235" w:rsidRDefault="004842D6" w:rsidP="00621163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A67D5" w14:textId="77777777" w:rsidR="004842D6" w:rsidRPr="00684235" w:rsidRDefault="004842D6" w:rsidP="00621163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E1386" w14:textId="77777777" w:rsidR="004842D6" w:rsidRDefault="004842D6" w:rsidP="00621163">
            <w:pPr>
              <w:jc w:val="right"/>
            </w:pPr>
            <w:r>
              <w:t>37 507,00</w:t>
            </w:r>
          </w:p>
        </w:tc>
      </w:tr>
      <w:tr w:rsidR="004842D6" w:rsidRPr="00684235" w14:paraId="2B7D5F92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A90DE" w14:textId="77777777" w:rsidR="004842D6" w:rsidRPr="00684235" w:rsidRDefault="004842D6" w:rsidP="00621163">
            <w:pPr>
              <w:pStyle w:val="ab"/>
            </w:pPr>
            <w:r>
              <w:lastRenderedPageBreak/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46D36" w14:textId="77777777" w:rsidR="004842D6" w:rsidRPr="00684235" w:rsidRDefault="004842D6" w:rsidP="004842D6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EA549" w14:textId="77777777" w:rsidR="004842D6" w:rsidRPr="00684235" w:rsidRDefault="004842D6" w:rsidP="00621163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78DE0" w14:textId="77777777" w:rsidR="004842D6" w:rsidRPr="00684235" w:rsidRDefault="004842D6" w:rsidP="00621163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AB898" w14:textId="77777777" w:rsidR="004842D6" w:rsidRPr="00684235" w:rsidRDefault="004842D6" w:rsidP="00621163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8807A" w14:textId="77777777" w:rsidR="004842D6" w:rsidRPr="00684235" w:rsidRDefault="004842D6" w:rsidP="00621163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59978" w14:textId="77777777" w:rsidR="004842D6" w:rsidRDefault="004842D6" w:rsidP="00621163">
            <w:pPr>
              <w:jc w:val="right"/>
            </w:pPr>
            <w:r>
              <w:t>37 507,00</w:t>
            </w:r>
          </w:p>
        </w:tc>
      </w:tr>
      <w:tr w:rsidR="004842D6" w:rsidRPr="00684235" w14:paraId="3EB1338C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828C1" w14:textId="77777777" w:rsidR="004842D6" w:rsidRDefault="004842D6" w:rsidP="00621163">
            <w:pPr>
              <w:pStyle w:val="ab"/>
            </w:pPr>
            <w: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016E2" w14:textId="77777777" w:rsidR="004842D6" w:rsidRPr="00684235" w:rsidRDefault="004842D6" w:rsidP="004842D6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A9A5E" w14:textId="77777777" w:rsidR="004842D6" w:rsidRDefault="004842D6" w:rsidP="00621163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0DFD1" w14:textId="77777777" w:rsidR="004842D6" w:rsidRDefault="004842D6" w:rsidP="00621163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71C55" w14:textId="77777777" w:rsidR="004842D6" w:rsidRDefault="004842D6" w:rsidP="004842D6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6C6B0" w14:textId="77777777" w:rsidR="004842D6" w:rsidRDefault="004842D6" w:rsidP="00621163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137AA" w14:textId="77777777" w:rsidR="004842D6" w:rsidRDefault="004842D6" w:rsidP="00621163">
            <w:pPr>
              <w:jc w:val="right"/>
            </w:pPr>
            <w:r>
              <w:t>37 507,00</w:t>
            </w:r>
          </w:p>
        </w:tc>
      </w:tr>
      <w:tr w:rsidR="004842D6" w:rsidRPr="00684235" w14:paraId="750F3DA1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363F1" w14:textId="77777777" w:rsidR="004842D6" w:rsidRPr="00684235" w:rsidRDefault="004842D6" w:rsidP="00621163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DE57A" w14:textId="77777777" w:rsidR="004842D6" w:rsidRPr="00684235" w:rsidRDefault="004842D6" w:rsidP="004842D6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93363" w14:textId="77777777" w:rsidR="004842D6" w:rsidRDefault="004842D6" w:rsidP="00621163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55467" w14:textId="77777777" w:rsidR="004842D6" w:rsidRDefault="004842D6" w:rsidP="00621163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3BB6C" w14:textId="77777777" w:rsidR="004842D6" w:rsidRDefault="004842D6" w:rsidP="004842D6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A0D6E" w14:textId="77777777" w:rsidR="004842D6" w:rsidRDefault="004842D6" w:rsidP="00621163">
            <w:pPr>
              <w:jc w:val="center"/>
            </w:pPr>
            <w:r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1FDB8" w14:textId="77777777" w:rsidR="004842D6" w:rsidRDefault="004842D6" w:rsidP="00621163">
            <w:pPr>
              <w:jc w:val="right"/>
            </w:pPr>
            <w:r>
              <w:t>37 507,00</w:t>
            </w:r>
          </w:p>
        </w:tc>
      </w:tr>
      <w:tr w:rsidR="004842D6" w:rsidRPr="00684235" w14:paraId="42F7BE51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C35C2" w14:textId="77777777" w:rsidR="004842D6" w:rsidRPr="00684235" w:rsidRDefault="004842D6" w:rsidP="00621163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73F73" w14:textId="77777777" w:rsidR="004842D6" w:rsidRPr="00684235" w:rsidRDefault="004842D6" w:rsidP="004842D6">
            <w:pPr>
              <w:pStyle w:val="ab"/>
              <w:rPr>
                <w:iCs/>
                <w:color w:val="000000"/>
              </w:rPr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9EECD" w14:textId="77777777" w:rsidR="004842D6" w:rsidRDefault="004842D6" w:rsidP="00621163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B0802" w14:textId="77777777" w:rsidR="004842D6" w:rsidRDefault="004842D6" w:rsidP="00621163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F3740" w14:textId="77777777" w:rsidR="004842D6" w:rsidRDefault="004842D6" w:rsidP="004842D6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77C46" w14:textId="77777777" w:rsidR="004842D6" w:rsidRDefault="004842D6" w:rsidP="00621163">
            <w:pPr>
              <w:jc w:val="center"/>
            </w:pPr>
            <w:r>
              <w:t>120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76418" w14:textId="77777777" w:rsidR="004842D6" w:rsidRDefault="004842D6" w:rsidP="00621163">
            <w:pPr>
              <w:jc w:val="right"/>
            </w:pPr>
            <w:r>
              <w:t>37 507,00</w:t>
            </w:r>
          </w:p>
        </w:tc>
      </w:tr>
      <w:tr w:rsidR="004842D6" w:rsidRPr="00684235" w14:paraId="7C366E77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CFBD9" w14:textId="77777777" w:rsidR="004842D6" w:rsidRPr="00684235" w:rsidRDefault="004842D6" w:rsidP="00B71F67">
            <w:pPr>
              <w:pStyle w:val="ab"/>
              <w:rPr>
                <w:b/>
              </w:rPr>
            </w:pPr>
            <w:r w:rsidRPr="00684235">
              <w:rPr>
                <w:b/>
              </w:rPr>
              <w:t>Центральный аппарат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6862D" w14:textId="77777777"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Pr="00684235">
              <w:rPr>
                <w:b/>
              </w:rPr>
              <w:t>00</w:t>
            </w:r>
            <w:r>
              <w:rPr>
                <w:b/>
              </w:rPr>
              <w:t>2</w:t>
            </w:r>
            <w:r w:rsidRPr="0068423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65E17" w14:textId="77777777"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467DB" w14:textId="77777777"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10BAE" w14:textId="77777777"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A0B38" w14:textId="77777777"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D4AAC" w14:textId="77777777" w:rsidR="004842D6" w:rsidRPr="00684235" w:rsidRDefault="009559C5" w:rsidP="00DE59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8 5</w:t>
            </w:r>
            <w:r w:rsidR="00DE5951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0 756</w:t>
            </w:r>
            <w:r w:rsidR="004842D6">
              <w:rPr>
                <w:b/>
                <w:color w:val="000000"/>
              </w:rPr>
              <w:t>,00</w:t>
            </w:r>
          </w:p>
        </w:tc>
      </w:tr>
      <w:tr w:rsidR="004842D6" w:rsidRPr="00684235" w14:paraId="290EA25B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8BE18" w14:textId="77777777" w:rsidR="004842D6" w:rsidRPr="00684235" w:rsidRDefault="004842D6" w:rsidP="00B71F67">
            <w:pPr>
              <w:pStyle w:val="ab"/>
            </w:pPr>
            <w:proofErr w:type="gramStart"/>
            <w:r w:rsidRPr="00684235">
              <w:t>Расходы  на</w:t>
            </w:r>
            <w:proofErr w:type="gramEnd"/>
            <w:r w:rsidRPr="00684235">
              <w:t xml:space="preserve"> обеспечение функций муниципальных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18A17" w14:textId="77777777" w:rsidR="004842D6" w:rsidRPr="00684235" w:rsidRDefault="004842D6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B795C" w14:textId="77777777"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B9291" w14:textId="77777777"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9DD8" w14:textId="77777777"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E20CB" w14:textId="77777777"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CBD7F" w14:textId="77777777" w:rsidR="004842D6" w:rsidRPr="00684235" w:rsidRDefault="009559C5" w:rsidP="00DE5951">
            <w:pPr>
              <w:jc w:val="right"/>
            </w:pPr>
            <w:r>
              <w:t>8 </w:t>
            </w:r>
            <w:r w:rsidR="00DE5951">
              <w:t>43</w:t>
            </w:r>
            <w:r>
              <w:t>8 263</w:t>
            </w:r>
            <w:r w:rsidR="004842D6">
              <w:t>,00</w:t>
            </w:r>
          </w:p>
        </w:tc>
      </w:tr>
      <w:tr w:rsidR="009559C5" w:rsidRPr="00684235" w14:paraId="4D952C93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74225" w14:textId="77777777" w:rsidR="009559C5" w:rsidRPr="00684235" w:rsidRDefault="009559C5" w:rsidP="00B71F67">
            <w:pPr>
              <w:pStyle w:val="ab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14B0D" w14:textId="77777777" w:rsidR="009559C5" w:rsidRPr="00684235" w:rsidRDefault="009559C5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901BF" w14:textId="77777777"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4D5ED" w14:textId="77777777" w:rsidR="009559C5" w:rsidRPr="00684235" w:rsidRDefault="009559C5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FC143" w14:textId="77777777" w:rsidR="009559C5" w:rsidRPr="00684235" w:rsidRDefault="009559C5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5EAD9" w14:textId="77777777" w:rsidR="009559C5" w:rsidRPr="00684235" w:rsidRDefault="009559C5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F79EC" w14:textId="77777777" w:rsidR="009559C5" w:rsidRPr="00684235" w:rsidRDefault="009559C5" w:rsidP="00DE5951">
            <w:pPr>
              <w:jc w:val="right"/>
            </w:pPr>
            <w:r>
              <w:t>8 </w:t>
            </w:r>
            <w:r w:rsidR="00DE5951">
              <w:t>43</w:t>
            </w:r>
            <w:r>
              <w:t>8 263,00</w:t>
            </w:r>
          </w:p>
        </w:tc>
      </w:tr>
      <w:tr w:rsidR="009559C5" w:rsidRPr="00684235" w14:paraId="5CDB194E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BD512" w14:textId="77777777" w:rsidR="009559C5" w:rsidRPr="00684235" w:rsidRDefault="009559C5" w:rsidP="00B71F67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A134C" w14:textId="77777777" w:rsidR="009559C5" w:rsidRPr="00684235" w:rsidRDefault="009559C5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2F28D" w14:textId="77777777"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FB796" w14:textId="77777777" w:rsidR="009559C5" w:rsidRPr="00684235" w:rsidRDefault="009559C5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2ADFA" w14:textId="77777777" w:rsidR="009559C5" w:rsidRPr="00684235" w:rsidRDefault="009559C5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93F20" w14:textId="77777777" w:rsidR="009559C5" w:rsidRPr="00684235" w:rsidRDefault="009559C5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794FA" w14:textId="77777777" w:rsidR="009559C5" w:rsidRPr="00684235" w:rsidRDefault="009559C5" w:rsidP="00DE5951">
            <w:pPr>
              <w:jc w:val="right"/>
            </w:pPr>
            <w:r>
              <w:t>8 </w:t>
            </w:r>
            <w:r w:rsidR="00DE5951">
              <w:t>43</w:t>
            </w:r>
            <w:r>
              <w:t>8 263,00</w:t>
            </w:r>
          </w:p>
        </w:tc>
      </w:tr>
      <w:tr w:rsidR="009559C5" w:rsidRPr="00684235" w14:paraId="39820253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6A10C" w14:textId="77777777" w:rsidR="009559C5" w:rsidRPr="00684235" w:rsidRDefault="009559C5" w:rsidP="00B71F67">
            <w:pPr>
              <w:pStyle w:val="ab"/>
            </w:pPr>
            <w:r w:rsidRPr="00684235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D2FC9" w14:textId="77777777" w:rsidR="009559C5" w:rsidRPr="00684235" w:rsidRDefault="009559C5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F177A" w14:textId="77777777"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4548C" w14:textId="77777777" w:rsidR="009559C5" w:rsidRPr="00684235" w:rsidRDefault="009559C5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C65A9" w14:textId="77777777" w:rsidR="009559C5" w:rsidRPr="00684235" w:rsidRDefault="009559C5" w:rsidP="00B71F67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4E653" w14:textId="77777777" w:rsidR="009559C5" w:rsidRPr="00684235" w:rsidRDefault="009559C5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4E781" w14:textId="77777777" w:rsidR="009559C5" w:rsidRPr="00684235" w:rsidRDefault="009559C5" w:rsidP="00DE5951">
            <w:pPr>
              <w:jc w:val="right"/>
            </w:pPr>
            <w:r>
              <w:t>8 </w:t>
            </w:r>
            <w:r w:rsidR="00DE5951">
              <w:t>43</w:t>
            </w:r>
            <w:r>
              <w:t>8 263,00</w:t>
            </w:r>
          </w:p>
        </w:tc>
      </w:tr>
      <w:tr w:rsidR="004842D6" w:rsidRPr="00684235" w14:paraId="68E8BDB4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00869" w14:textId="77777777" w:rsidR="004842D6" w:rsidRPr="00684235" w:rsidRDefault="004842D6" w:rsidP="00B71F67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F9150" w14:textId="77777777" w:rsidR="004842D6" w:rsidRPr="00684235" w:rsidRDefault="004842D6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69CDB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C3B86" w14:textId="77777777"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465D7" w14:textId="77777777" w:rsidR="004842D6" w:rsidRPr="00684235" w:rsidRDefault="004842D6" w:rsidP="00B71F67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39AA2" w14:textId="77777777" w:rsidR="004842D6" w:rsidRPr="00684235" w:rsidRDefault="004842D6" w:rsidP="00B71F67">
            <w:pPr>
              <w:jc w:val="center"/>
            </w:pPr>
            <w:r w:rsidRPr="00684235"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01529" w14:textId="77777777" w:rsidR="004842D6" w:rsidRPr="00684235" w:rsidRDefault="009559C5" w:rsidP="00B71F67">
            <w:pPr>
              <w:jc w:val="right"/>
            </w:pPr>
            <w:r>
              <w:t>7 766 849</w:t>
            </w:r>
            <w:r w:rsidR="004842D6">
              <w:t>,00</w:t>
            </w:r>
          </w:p>
        </w:tc>
      </w:tr>
      <w:tr w:rsidR="004842D6" w:rsidRPr="00684235" w14:paraId="0CA0E8CB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28D3D" w14:textId="77777777" w:rsidR="004842D6" w:rsidRPr="00684235" w:rsidRDefault="004842D6" w:rsidP="00B71F67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137C0" w14:textId="77777777" w:rsidR="004842D6" w:rsidRPr="00684235" w:rsidRDefault="004842D6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48B61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3DEC8" w14:textId="77777777"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670A1" w14:textId="77777777" w:rsidR="004842D6" w:rsidRPr="00684235" w:rsidRDefault="004842D6" w:rsidP="00B71F67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B9F64" w14:textId="77777777" w:rsidR="004842D6" w:rsidRPr="00684235" w:rsidRDefault="004842D6" w:rsidP="00B71F67">
            <w:pPr>
              <w:jc w:val="center"/>
            </w:pPr>
            <w:r w:rsidRPr="00684235">
              <w:t>120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E7D13" w14:textId="77777777" w:rsidR="004842D6" w:rsidRPr="00684235" w:rsidRDefault="004842D6" w:rsidP="009559C5">
            <w:pPr>
              <w:jc w:val="right"/>
            </w:pPr>
            <w:r>
              <w:t>7 </w:t>
            </w:r>
            <w:r w:rsidR="009559C5">
              <w:t>766</w:t>
            </w:r>
            <w:r>
              <w:t> </w:t>
            </w:r>
            <w:r w:rsidR="009559C5">
              <w:t>849</w:t>
            </w:r>
            <w:r>
              <w:t>,00</w:t>
            </w:r>
          </w:p>
        </w:tc>
      </w:tr>
      <w:tr w:rsidR="004842D6" w:rsidRPr="00684235" w14:paraId="3F3B3A4C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F71A4" w14:textId="77777777" w:rsidR="004842D6" w:rsidRPr="00684235" w:rsidRDefault="004842D6" w:rsidP="00B71F67">
            <w:pPr>
              <w:pStyle w:val="ab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760E8" w14:textId="77777777" w:rsidR="004842D6" w:rsidRPr="00684235" w:rsidRDefault="004842D6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D6893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1D21D" w14:textId="77777777"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68AC2" w14:textId="77777777" w:rsidR="004842D6" w:rsidRPr="00684235" w:rsidRDefault="004842D6" w:rsidP="00B71F67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627CB" w14:textId="77777777" w:rsidR="004842D6" w:rsidRPr="00684235" w:rsidRDefault="004842D6" w:rsidP="00B71F67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15F21" w14:textId="77777777" w:rsidR="004842D6" w:rsidRPr="00684235" w:rsidRDefault="00DE5951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</w:t>
            </w:r>
            <w:r w:rsidR="004842D6">
              <w:rPr>
                <w:color w:val="000000"/>
              </w:rPr>
              <w:t xml:space="preserve"> 514,00</w:t>
            </w:r>
          </w:p>
        </w:tc>
      </w:tr>
      <w:tr w:rsidR="004842D6" w:rsidRPr="00684235" w14:paraId="3D204326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8501F" w14:textId="77777777" w:rsidR="004842D6" w:rsidRPr="00684235" w:rsidRDefault="004842D6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69F49" w14:textId="77777777" w:rsidR="004842D6" w:rsidRPr="00684235" w:rsidRDefault="004842D6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98E2F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072AC" w14:textId="77777777"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C02E7" w14:textId="77777777" w:rsidR="004842D6" w:rsidRPr="00684235" w:rsidRDefault="004842D6" w:rsidP="00B71F67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850A1" w14:textId="77777777" w:rsidR="004842D6" w:rsidRPr="00684235" w:rsidRDefault="004842D6" w:rsidP="00B71F67">
            <w:pPr>
              <w:jc w:val="center"/>
            </w:pPr>
            <w:r w:rsidRPr="00684235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9FBDD" w14:textId="77777777" w:rsidR="004842D6" w:rsidRPr="00684235" w:rsidRDefault="00DE5951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</w:t>
            </w:r>
            <w:r w:rsidR="004842D6">
              <w:rPr>
                <w:color w:val="000000"/>
              </w:rPr>
              <w:t xml:space="preserve"> 514,00</w:t>
            </w:r>
          </w:p>
        </w:tc>
      </w:tr>
      <w:tr w:rsidR="004842D6" w:rsidRPr="00684235" w14:paraId="1F5FC6AD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CD7EE" w14:textId="77777777" w:rsidR="004842D6" w:rsidRPr="00684235" w:rsidRDefault="004842D6" w:rsidP="00B71F67">
            <w:pPr>
              <w:pStyle w:val="ab"/>
            </w:pPr>
            <w:r w:rsidRPr="00684235">
              <w:t>Иные бюджетные ассигнования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4981A" w14:textId="77777777" w:rsidR="004842D6" w:rsidRPr="00684235" w:rsidRDefault="004842D6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C2B10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CC3FB" w14:textId="77777777"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72C62" w14:textId="77777777" w:rsidR="004842D6" w:rsidRPr="00684235" w:rsidRDefault="004842D6" w:rsidP="00B71F67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E67EB" w14:textId="77777777" w:rsidR="004842D6" w:rsidRPr="00684235" w:rsidRDefault="004842D6" w:rsidP="00B71F67">
            <w:pPr>
              <w:jc w:val="center"/>
            </w:pPr>
            <w:r w:rsidRPr="00684235">
              <w:t>800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584AE" w14:textId="77777777" w:rsidR="004842D6" w:rsidRPr="00684235" w:rsidRDefault="00DE5951" w:rsidP="00B71F67">
            <w:pPr>
              <w:jc w:val="right"/>
            </w:pPr>
            <w:r>
              <w:t>1</w:t>
            </w:r>
            <w:r w:rsidR="004842D6">
              <w:t>4 900,00</w:t>
            </w:r>
          </w:p>
        </w:tc>
      </w:tr>
      <w:tr w:rsidR="004842D6" w:rsidRPr="00684235" w14:paraId="634F9CF7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5AEEB" w14:textId="77777777" w:rsidR="004842D6" w:rsidRPr="00684235" w:rsidRDefault="004842D6" w:rsidP="00B71F67">
            <w:pPr>
              <w:pStyle w:val="ab"/>
            </w:pPr>
            <w:r w:rsidRPr="00684235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43F91" w14:textId="77777777" w:rsidR="004842D6" w:rsidRPr="00684235" w:rsidRDefault="004842D6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7817A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F236D" w14:textId="77777777"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EDB0D" w14:textId="77777777" w:rsidR="004842D6" w:rsidRPr="00684235" w:rsidRDefault="004842D6" w:rsidP="00B71F67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63C05" w14:textId="77777777" w:rsidR="004842D6" w:rsidRPr="00684235" w:rsidRDefault="004842D6" w:rsidP="00B71F67">
            <w:pPr>
              <w:jc w:val="center"/>
            </w:pPr>
            <w:r w:rsidRPr="00684235">
              <w:t>850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94B6E" w14:textId="77777777" w:rsidR="004842D6" w:rsidRPr="00684235" w:rsidRDefault="00DE5951" w:rsidP="00B71F67">
            <w:pPr>
              <w:jc w:val="right"/>
            </w:pPr>
            <w:r>
              <w:t>1</w:t>
            </w:r>
            <w:r w:rsidR="004842D6">
              <w:t>4 900,00</w:t>
            </w:r>
          </w:p>
        </w:tc>
      </w:tr>
      <w:tr w:rsidR="004842D6" w:rsidRPr="00684235" w14:paraId="278AEA52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5A00D" w14:textId="77777777" w:rsidR="004842D6" w:rsidRPr="00684235" w:rsidRDefault="004842D6" w:rsidP="00B71F67">
            <w:pPr>
              <w:pStyle w:val="ab"/>
              <w:rPr>
                <w:iCs/>
                <w:color w:val="000000"/>
              </w:rPr>
            </w:pPr>
            <w:r w:rsidRPr="00C73EED">
              <w:lastRenderedPageBreak/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9D0EB" w14:textId="77777777" w:rsidR="004842D6" w:rsidRPr="00684235" w:rsidRDefault="004842D6" w:rsidP="00B71F67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071B6" w14:textId="77777777"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706A9" w14:textId="77777777"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74AC9" w14:textId="77777777"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CEAD2" w14:textId="77777777"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9400B" w14:textId="77777777" w:rsidR="004842D6" w:rsidRDefault="004842D6" w:rsidP="00B71F67">
            <w:pPr>
              <w:jc w:val="right"/>
            </w:pPr>
            <w:r>
              <w:t>112 493,00</w:t>
            </w:r>
          </w:p>
        </w:tc>
      </w:tr>
      <w:tr w:rsidR="004842D6" w:rsidRPr="00684235" w14:paraId="05760AF8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C1D3D" w14:textId="77777777" w:rsidR="004842D6" w:rsidRPr="00684235" w:rsidRDefault="004842D6" w:rsidP="00B71F67">
            <w:pPr>
              <w:pStyle w:val="ab"/>
              <w:rPr>
                <w:iCs/>
                <w:color w:val="000000"/>
              </w:rPr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A71A5" w14:textId="77777777" w:rsidR="004842D6" w:rsidRPr="00684235" w:rsidRDefault="004842D6" w:rsidP="00621163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6A187" w14:textId="77777777" w:rsidR="004842D6" w:rsidRPr="00684235" w:rsidRDefault="004842D6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FA908" w14:textId="77777777"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494CF" w14:textId="77777777"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DC189" w14:textId="77777777"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673D1" w14:textId="77777777" w:rsidR="004842D6" w:rsidRDefault="004842D6" w:rsidP="00B71F67">
            <w:pPr>
              <w:jc w:val="right"/>
            </w:pPr>
            <w:r>
              <w:t>112 493,00</w:t>
            </w:r>
          </w:p>
        </w:tc>
      </w:tr>
      <w:tr w:rsidR="004842D6" w:rsidRPr="00684235" w14:paraId="44DA3AB0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F911B" w14:textId="77777777" w:rsidR="004842D6" w:rsidRPr="00684235" w:rsidRDefault="004842D6" w:rsidP="00621163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E7773" w14:textId="77777777" w:rsidR="004842D6" w:rsidRPr="00684235" w:rsidRDefault="004842D6" w:rsidP="00621163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94AED" w14:textId="77777777" w:rsidR="004842D6" w:rsidRPr="00684235" w:rsidRDefault="004842D6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C18E7" w14:textId="77777777" w:rsidR="004842D6" w:rsidRPr="00684235" w:rsidRDefault="004842D6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40F3D" w14:textId="77777777"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96F48" w14:textId="77777777"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ED8A7" w14:textId="77777777" w:rsidR="004842D6" w:rsidRDefault="004842D6" w:rsidP="00B71F67">
            <w:pPr>
              <w:jc w:val="right"/>
            </w:pPr>
            <w:r>
              <w:t>112 493,00</w:t>
            </w:r>
          </w:p>
        </w:tc>
      </w:tr>
      <w:tr w:rsidR="004842D6" w:rsidRPr="00684235" w14:paraId="0BB120EE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A3860" w14:textId="77777777" w:rsidR="004842D6" w:rsidRPr="00684235" w:rsidRDefault="004842D6" w:rsidP="00621163">
            <w:pPr>
              <w:pStyle w:val="ab"/>
            </w:pPr>
            <w:r w:rsidRPr="00684235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16476" w14:textId="77777777" w:rsidR="004842D6" w:rsidRPr="00684235" w:rsidRDefault="004842D6" w:rsidP="00621163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7D571" w14:textId="77777777" w:rsidR="004842D6" w:rsidRDefault="004842D6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420F9" w14:textId="77777777" w:rsidR="004842D6" w:rsidRDefault="004842D6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D0E5" w14:textId="77777777" w:rsidR="004842D6" w:rsidRDefault="004842D6" w:rsidP="00B71F67">
            <w:pPr>
              <w:jc w:val="center"/>
            </w:pPr>
            <w: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78BE7" w14:textId="77777777" w:rsidR="004842D6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EE4ED" w14:textId="77777777" w:rsidR="004842D6" w:rsidRDefault="004842D6" w:rsidP="00B71F67">
            <w:pPr>
              <w:jc w:val="right"/>
            </w:pPr>
            <w:r>
              <w:t>112 493,00</w:t>
            </w:r>
          </w:p>
        </w:tc>
      </w:tr>
      <w:tr w:rsidR="004842D6" w:rsidRPr="00684235" w14:paraId="269B0FD4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91338" w14:textId="77777777" w:rsidR="004842D6" w:rsidRPr="00684235" w:rsidRDefault="004842D6" w:rsidP="00621163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30D21" w14:textId="77777777" w:rsidR="004842D6" w:rsidRPr="00684235" w:rsidRDefault="004842D6" w:rsidP="00621163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B9742" w14:textId="77777777" w:rsidR="004842D6" w:rsidRDefault="004842D6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6AAF3" w14:textId="77777777" w:rsidR="004842D6" w:rsidRDefault="004842D6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8FC5F" w14:textId="77777777" w:rsidR="004842D6" w:rsidRDefault="004842D6" w:rsidP="00B71F67">
            <w:pPr>
              <w:jc w:val="center"/>
            </w:pPr>
            <w: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6CF62" w14:textId="77777777" w:rsidR="004842D6" w:rsidRDefault="004842D6" w:rsidP="00B71F67">
            <w:pPr>
              <w:jc w:val="center"/>
            </w:pPr>
            <w:r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EBAA4" w14:textId="77777777" w:rsidR="004842D6" w:rsidRDefault="004842D6" w:rsidP="00B71F67">
            <w:pPr>
              <w:jc w:val="right"/>
            </w:pPr>
            <w:r>
              <w:t>112 493,00</w:t>
            </w:r>
          </w:p>
        </w:tc>
      </w:tr>
      <w:tr w:rsidR="004842D6" w:rsidRPr="00684235" w14:paraId="15B34472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B0139" w14:textId="77777777" w:rsidR="004842D6" w:rsidRPr="00684235" w:rsidRDefault="004842D6" w:rsidP="00621163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AACF2" w14:textId="77777777" w:rsidR="004842D6" w:rsidRPr="00684235" w:rsidRDefault="004842D6" w:rsidP="00621163">
            <w:pPr>
              <w:pStyle w:val="ab"/>
              <w:rPr>
                <w:iCs/>
                <w:color w:val="000000"/>
              </w:rPr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96D19" w14:textId="77777777" w:rsidR="004842D6" w:rsidRDefault="004842D6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B1FDD" w14:textId="77777777" w:rsidR="004842D6" w:rsidRDefault="004842D6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23B93" w14:textId="77777777" w:rsidR="004842D6" w:rsidRDefault="004842D6" w:rsidP="00B71F67">
            <w:pPr>
              <w:jc w:val="center"/>
            </w:pPr>
            <w: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44B86" w14:textId="77777777" w:rsidR="004842D6" w:rsidRDefault="004842D6" w:rsidP="00B71F67">
            <w:pPr>
              <w:jc w:val="center"/>
            </w:pPr>
            <w:r>
              <w:t>120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21457" w14:textId="77777777" w:rsidR="004842D6" w:rsidRDefault="004842D6" w:rsidP="00B71F67">
            <w:pPr>
              <w:jc w:val="right"/>
            </w:pPr>
            <w:r>
              <w:t>112 493,00</w:t>
            </w:r>
          </w:p>
        </w:tc>
      </w:tr>
      <w:tr w:rsidR="004842D6" w:rsidRPr="00684235" w14:paraId="0A0AD43C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5800A" w14:textId="77777777" w:rsidR="004842D6" w:rsidRPr="00684235" w:rsidRDefault="004842D6" w:rsidP="00B71F67">
            <w:pPr>
              <w:pStyle w:val="ab"/>
              <w:rPr>
                <w:b/>
              </w:rPr>
            </w:pPr>
            <w:r w:rsidRPr="00684235">
              <w:rPr>
                <w:b/>
              </w:rPr>
              <w:t>Резервные фонды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DC313" w14:textId="77777777" w:rsidR="004842D6" w:rsidRPr="00684235" w:rsidRDefault="004842D6" w:rsidP="00B71F67">
            <w:pPr>
              <w:jc w:val="center"/>
              <w:rPr>
                <w:b/>
              </w:rPr>
            </w:pPr>
            <w:r w:rsidRPr="00684235">
              <w:rPr>
                <w:b/>
              </w:rPr>
              <w:t>8900000000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14F4D" w14:textId="77777777"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BF492" w14:textId="77777777"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264B4" w14:textId="77777777"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E2D60" w14:textId="77777777"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F897F" w14:textId="77777777" w:rsidR="004842D6" w:rsidRPr="00684235" w:rsidRDefault="004842D6" w:rsidP="00B71F67">
            <w:pPr>
              <w:jc w:val="right"/>
              <w:rPr>
                <w:b/>
              </w:rPr>
            </w:pPr>
            <w:r>
              <w:rPr>
                <w:b/>
              </w:rPr>
              <w:t>3 000,00</w:t>
            </w:r>
          </w:p>
        </w:tc>
      </w:tr>
      <w:tr w:rsidR="004842D6" w:rsidRPr="00684235" w14:paraId="54C89289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CC874" w14:textId="77777777" w:rsidR="004842D6" w:rsidRDefault="004842D6" w:rsidP="00B71F67">
            <w:pPr>
              <w:pStyle w:val="ab"/>
            </w:pPr>
            <w:r>
              <w:t>Резервный фонд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2EEFF" w14:textId="77777777" w:rsidR="004842D6" w:rsidRPr="00684235" w:rsidRDefault="004842D6" w:rsidP="00B71F67">
            <w:pPr>
              <w:jc w:val="center"/>
            </w:pPr>
            <w:r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772D8" w14:textId="77777777" w:rsidR="004842D6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DA9E1" w14:textId="77777777" w:rsidR="004842D6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AD54F" w14:textId="77777777" w:rsidR="004842D6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616DB" w14:textId="77777777" w:rsidR="004842D6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7C3A0" w14:textId="77777777" w:rsidR="004842D6" w:rsidRDefault="004842D6" w:rsidP="00B71F67">
            <w:pPr>
              <w:jc w:val="right"/>
            </w:pPr>
            <w:r>
              <w:t>3 000,00</w:t>
            </w:r>
          </w:p>
        </w:tc>
      </w:tr>
      <w:tr w:rsidR="004842D6" w:rsidRPr="00684235" w14:paraId="1D57769B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A8190" w14:textId="77777777" w:rsidR="004842D6" w:rsidRPr="00684235" w:rsidRDefault="004842D6" w:rsidP="00B71F67">
            <w:pPr>
              <w:pStyle w:val="ab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94B75" w14:textId="77777777" w:rsidR="004842D6" w:rsidRPr="00684235" w:rsidRDefault="004842D6" w:rsidP="00B71F67">
            <w:pPr>
              <w:jc w:val="center"/>
            </w:pPr>
            <w:r>
              <w:t>890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06853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F0110" w14:textId="77777777"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877AC" w14:textId="77777777"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3F429" w14:textId="77777777"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AB611" w14:textId="77777777" w:rsidR="004842D6" w:rsidRPr="00684235" w:rsidRDefault="004842D6" w:rsidP="00B71F67">
            <w:pPr>
              <w:jc w:val="right"/>
            </w:pPr>
            <w:r>
              <w:t>3 </w:t>
            </w:r>
            <w:r w:rsidRPr="00684235">
              <w:t>000</w:t>
            </w:r>
            <w:r>
              <w:t>,00</w:t>
            </w:r>
          </w:p>
        </w:tc>
      </w:tr>
      <w:tr w:rsidR="004842D6" w:rsidRPr="00684235" w14:paraId="1BD4A4B4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DD646" w14:textId="77777777" w:rsidR="004842D6" w:rsidRPr="00684235" w:rsidRDefault="004842D6" w:rsidP="00B71F67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21D95" w14:textId="77777777" w:rsidR="004842D6" w:rsidRPr="00684235" w:rsidRDefault="004842D6" w:rsidP="00B71F67">
            <w:pPr>
              <w:jc w:val="center"/>
            </w:pPr>
            <w:r>
              <w:t>890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5DB61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1AFE" w14:textId="77777777"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E3466" w14:textId="77777777"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D1AC0" w14:textId="77777777"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80E97" w14:textId="77777777" w:rsidR="004842D6" w:rsidRPr="00684235" w:rsidRDefault="004842D6" w:rsidP="00B71F67">
            <w:pPr>
              <w:jc w:val="right"/>
            </w:pPr>
            <w:r>
              <w:t>3000,00</w:t>
            </w:r>
          </w:p>
        </w:tc>
      </w:tr>
      <w:tr w:rsidR="004842D6" w:rsidRPr="00684235" w14:paraId="142E40E0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F4BCE" w14:textId="77777777" w:rsidR="004842D6" w:rsidRPr="00684235" w:rsidRDefault="004842D6" w:rsidP="00B71F67">
            <w:pPr>
              <w:pStyle w:val="ab"/>
            </w:pPr>
            <w:r w:rsidRPr="00684235">
              <w:t>Резервные фонды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C0371" w14:textId="77777777" w:rsidR="004842D6" w:rsidRPr="00684235" w:rsidRDefault="004842D6" w:rsidP="00B71F67">
            <w:pPr>
              <w:jc w:val="center"/>
            </w:pPr>
            <w:r w:rsidRPr="00684235">
              <w:t>89</w:t>
            </w:r>
            <w:r>
              <w:t>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CC536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AD8A" w14:textId="77777777"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C69F7" w14:textId="77777777" w:rsidR="004842D6" w:rsidRPr="00684235" w:rsidRDefault="004842D6" w:rsidP="00B71F67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9F29B" w14:textId="77777777"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D2842" w14:textId="77777777" w:rsidR="004842D6" w:rsidRPr="00684235" w:rsidRDefault="004842D6" w:rsidP="00B71F67">
            <w:pPr>
              <w:jc w:val="right"/>
            </w:pPr>
            <w:r>
              <w:t>3 </w:t>
            </w:r>
            <w:r w:rsidRPr="00684235">
              <w:t>000</w:t>
            </w:r>
            <w:r>
              <w:t>,00</w:t>
            </w:r>
          </w:p>
        </w:tc>
      </w:tr>
      <w:tr w:rsidR="004842D6" w:rsidRPr="00684235" w14:paraId="76C2C635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B7D22" w14:textId="77777777" w:rsidR="004842D6" w:rsidRPr="00684235" w:rsidRDefault="004842D6" w:rsidP="00B71F67">
            <w:pPr>
              <w:pStyle w:val="ab"/>
            </w:pPr>
            <w:r w:rsidRPr="00684235">
              <w:t>Иные бюджетные ассигнования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C5E31" w14:textId="77777777" w:rsidR="004842D6" w:rsidRPr="00684235" w:rsidRDefault="004842D6" w:rsidP="00B71F67">
            <w:pPr>
              <w:jc w:val="center"/>
            </w:pPr>
            <w:r w:rsidRPr="00684235">
              <w:t>89</w:t>
            </w:r>
            <w:r>
              <w:t>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6334C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ADEF9" w14:textId="77777777"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8D3AB" w14:textId="77777777" w:rsidR="004842D6" w:rsidRPr="00684235" w:rsidRDefault="004842D6" w:rsidP="00B71F67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D1F76" w14:textId="77777777" w:rsidR="004842D6" w:rsidRPr="00684235" w:rsidRDefault="004842D6" w:rsidP="00B71F67">
            <w:pPr>
              <w:jc w:val="center"/>
            </w:pPr>
            <w:r w:rsidRPr="00684235">
              <w:t>800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CD1A0" w14:textId="77777777" w:rsidR="004842D6" w:rsidRPr="00684235" w:rsidRDefault="004842D6" w:rsidP="00B71F67">
            <w:pPr>
              <w:jc w:val="right"/>
            </w:pPr>
            <w:r>
              <w:t>3 </w:t>
            </w:r>
            <w:r w:rsidRPr="00684235">
              <w:t>000</w:t>
            </w:r>
            <w:r>
              <w:t>,00</w:t>
            </w:r>
          </w:p>
        </w:tc>
      </w:tr>
      <w:tr w:rsidR="004842D6" w:rsidRPr="00684235" w14:paraId="1D0E9F4A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ACC5A" w14:textId="77777777" w:rsidR="004842D6" w:rsidRPr="00684235" w:rsidRDefault="004842D6" w:rsidP="00B71F67">
            <w:pPr>
              <w:pStyle w:val="ab"/>
            </w:pPr>
            <w:r w:rsidRPr="00684235">
              <w:t>Резервные средства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E5E27" w14:textId="77777777" w:rsidR="004842D6" w:rsidRPr="00684235" w:rsidRDefault="004842D6" w:rsidP="00B71F67">
            <w:pPr>
              <w:jc w:val="center"/>
            </w:pPr>
            <w:r w:rsidRPr="00684235">
              <w:t>89</w:t>
            </w:r>
            <w:r>
              <w:t>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EE69E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21D2F" w14:textId="77777777"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64921" w14:textId="77777777" w:rsidR="004842D6" w:rsidRPr="00684235" w:rsidRDefault="004842D6" w:rsidP="00B71F67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01B2E" w14:textId="77777777" w:rsidR="004842D6" w:rsidRPr="00684235" w:rsidRDefault="004842D6" w:rsidP="00B71F67">
            <w:pPr>
              <w:jc w:val="center"/>
            </w:pPr>
            <w:r w:rsidRPr="00684235">
              <w:t>870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F9A48" w14:textId="77777777" w:rsidR="004842D6" w:rsidRPr="00684235" w:rsidRDefault="004842D6" w:rsidP="00B71F67">
            <w:pPr>
              <w:jc w:val="right"/>
            </w:pPr>
            <w:r>
              <w:t>3 </w:t>
            </w:r>
            <w:r w:rsidRPr="00684235">
              <w:t>000</w:t>
            </w:r>
            <w:r>
              <w:t>,00</w:t>
            </w:r>
          </w:p>
        </w:tc>
      </w:tr>
      <w:tr w:rsidR="004842D6" w:rsidRPr="000779E0" w14:paraId="59B8E0ED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19945" w14:textId="77777777" w:rsidR="004842D6" w:rsidRPr="00684235" w:rsidRDefault="004842D6" w:rsidP="00B71F67">
            <w:pPr>
              <w:pStyle w:val="ab"/>
              <w:rPr>
                <w:b/>
              </w:rPr>
            </w:pPr>
            <w:r w:rsidRPr="00684235">
              <w:rPr>
                <w:b/>
              </w:rPr>
              <w:t>Непрограм</w:t>
            </w:r>
            <w:r>
              <w:rPr>
                <w:b/>
              </w:rPr>
              <w:t>м</w:t>
            </w:r>
            <w:r w:rsidRPr="00684235">
              <w:rPr>
                <w:b/>
              </w:rPr>
              <w:t>ные расходы органов исполнительной власти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1DF88" w14:textId="77777777" w:rsidR="004842D6" w:rsidRPr="00684235" w:rsidRDefault="004842D6" w:rsidP="00B71F67">
            <w:pPr>
              <w:jc w:val="center"/>
              <w:rPr>
                <w:b/>
              </w:rPr>
            </w:pPr>
            <w:r w:rsidRPr="00684235">
              <w:rPr>
                <w:b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93AB8" w14:textId="77777777"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EAEA4" w14:textId="77777777"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E7E8E" w14:textId="77777777"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9D12C" w14:textId="77777777"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A58AE" w14:textId="77777777" w:rsidR="004842D6" w:rsidRPr="00525D33" w:rsidRDefault="009559C5" w:rsidP="008B674B">
            <w:pPr>
              <w:jc w:val="right"/>
              <w:rPr>
                <w:b/>
              </w:rPr>
            </w:pPr>
            <w:r w:rsidRPr="00BE0050">
              <w:rPr>
                <w:b/>
              </w:rPr>
              <w:t>4 </w:t>
            </w:r>
            <w:r w:rsidR="008B674B">
              <w:rPr>
                <w:b/>
              </w:rPr>
              <w:t>867</w:t>
            </w:r>
            <w:r w:rsidRPr="00BE0050">
              <w:rPr>
                <w:b/>
              </w:rPr>
              <w:t xml:space="preserve"> </w:t>
            </w:r>
            <w:r w:rsidR="0079193C">
              <w:rPr>
                <w:b/>
              </w:rPr>
              <w:t>8</w:t>
            </w:r>
            <w:r w:rsidRPr="00BE0050">
              <w:rPr>
                <w:b/>
              </w:rPr>
              <w:t>51</w:t>
            </w:r>
            <w:r w:rsidR="004842D6" w:rsidRPr="00BE0050">
              <w:rPr>
                <w:b/>
              </w:rPr>
              <w:t>,00</w:t>
            </w:r>
          </w:p>
        </w:tc>
      </w:tr>
      <w:tr w:rsidR="004842D6" w:rsidRPr="00684235" w14:paraId="55256AB8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9DC82" w14:textId="77777777" w:rsidR="004842D6" w:rsidRPr="006048E0" w:rsidRDefault="004842D6" w:rsidP="00B71F67">
            <w:pPr>
              <w:pStyle w:val="ab"/>
              <w:rPr>
                <w:b/>
                <w:i/>
              </w:rPr>
            </w:pPr>
            <w:r w:rsidRPr="006048E0">
              <w:rPr>
                <w:b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D3D18" w14:textId="77777777"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DA1B4" w14:textId="77777777"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14404" w14:textId="77777777"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B2E30" w14:textId="77777777"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7AE06" w14:textId="77777777"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BD3B4" w14:textId="77777777" w:rsidR="004842D6" w:rsidRPr="006048E0" w:rsidRDefault="004842D6" w:rsidP="00B71F6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41 500</w:t>
            </w:r>
            <w:r w:rsidRPr="006048E0">
              <w:rPr>
                <w:b/>
                <w:i/>
              </w:rPr>
              <w:t>,00</w:t>
            </w:r>
          </w:p>
        </w:tc>
      </w:tr>
      <w:tr w:rsidR="004842D6" w:rsidRPr="00684235" w14:paraId="0A239B75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BF5E1" w14:textId="77777777" w:rsidR="004842D6" w:rsidRPr="00CB26F5" w:rsidRDefault="004842D6" w:rsidP="00B71F67">
            <w:pPr>
              <w:outlineLvl w:val="2"/>
              <w:rPr>
                <w:bCs/>
                <w:color w:val="000000"/>
              </w:rPr>
            </w:pPr>
            <w:r w:rsidRPr="00CB26F5">
              <w:rPr>
                <w:bCs/>
                <w:color w:val="000000"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474D6" w14:textId="77777777" w:rsidR="004842D6" w:rsidRPr="00684235" w:rsidRDefault="004842D6" w:rsidP="00B71F67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2DCC8" w14:textId="77777777" w:rsidR="004842D6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CB07C" w14:textId="77777777" w:rsidR="004842D6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B57FE" w14:textId="77777777" w:rsidR="004842D6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B8808" w14:textId="77777777" w:rsidR="004842D6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E962A" w14:textId="77777777" w:rsidR="004842D6" w:rsidRDefault="004842D6" w:rsidP="00B71F67">
            <w:pPr>
              <w:jc w:val="right"/>
            </w:pPr>
            <w:r>
              <w:t>12 000,00</w:t>
            </w:r>
          </w:p>
        </w:tc>
      </w:tr>
      <w:tr w:rsidR="004842D6" w:rsidRPr="00684235" w14:paraId="65BEDFC4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F94F3" w14:textId="77777777" w:rsidR="004842D6" w:rsidRPr="00684235" w:rsidRDefault="004842D6" w:rsidP="00B71F67">
            <w:pPr>
              <w:pStyle w:val="ab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1DFA7" w14:textId="77777777" w:rsidR="004842D6" w:rsidRPr="00684235" w:rsidRDefault="004842D6" w:rsidP="00B71F67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DFE68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5B578" w14:textId="77777777"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FA6B1" w14:textId="77777777"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AB5EF" w14:textId="77777777"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25F4D" w14:textId="77777777" w:rsidR="004842D6" w:rsidRPr="00684235" w:rsidRDefault="004842D6" w:rsidP="00B71F67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4842D6" w:rsidRPr="00684235" w14:paraId="074EBAFC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B5764" w14:textId="77777777" w:rsidR="004842D6" w:rsidRPr="00684235" w:rsidRDefault="004842D6" w:rsidP="00B71F67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47476" w14:textId="77777777" w:rsidR="004842D6" w:rsidRPr="00684235" w:rsidRDefault="004842D6" w:rsidP="00B71F67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4CA9A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D59F9" w14:textId="77777777"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1921A" w14:textId="77777777"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ED7D3" w14:textId="77777777"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A6E1A" w14:textId="77777777" w:rsidR="004842D6" w:rsidRPr="00684235" w:rsidRDefault="004842D6" w:rsidP="00B71F67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4842D6" w:rsidRPr="00684235" w14:paraId="50DBDAE0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7F95C" w14:textId="77777777" w:rsidR="004842D6" w:rsidRPr="00684235" w:rsidRDefault="004842D6" w:rsidP="00B71F67">
            <w:pPr>
              <w:pStyle w:val="ab"/>
            </w:pPr>
            <w:r w:rsidRPr="00684235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637E2" w14:textId="77777777" w:rsidR="004842D6" w:rsidRPr="00684235" w:rsidRDefault="004842D6" w:rsidP="00B71F67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A9D83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97E35" w14:textId="77777777"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BAC5F" w14:textId="77777777" w:rsidR="004842D6" w:rsidRPr="00684235" w:rsidRDefault="004842D6" w:rsidP="00B71F67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06851" w14:textId="77777777"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EC0EB" w14:textId="77777777" w:rsidR="004842D6" w:rsidRPr="00684235" w:rsidRDefault="004842D6" w:rsidP="00B71F67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4842D6" w:rsidRPr="00684235" w14:paraId="4D64B34E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8A59C" w14:textId="77777777" w:rsidR="004842D6" w:rsidRPr="00684235" w:rsidRDefault="004842D6" w:rsidP="00B71F67">
            <w:pPr>
              <w:pStyle w:val="ab"/>
            </w:pPr>
            <w:r w:rsidRPr="00684235">
              <w:t>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60A2B" w14:textId="77777777" w:rsidR="004842D6" w:rsidRPr="00684235" w:rsidRDefault="004842D6" w:rsidP="00B71F67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0EBD0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35C62" w14:textId="77777777"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C02EE" w14:textId="77777777" w:rsidR="004842D6" w:rsidRPr="00684235" w:rsidRDefault="004842D6" w:rsidP="00B71F67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92A71" w14:textId="77777777" w:rsidR="004842D6" w:rsidRPr="00684235" w:rsidRDefault="004842D6" w:rsidP="00B71F67">
            <w:pPr>
              <w:jc w:val="center"/>
            </w:pPr>
            <w:r w:rsidRPr="00684235">
              <w:t>500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E23EA" w14:textId="77777777" w:rsidR="004842D6" w:rsidRPr="00684235" w:rsidRDefault="004842D6" w:rsidP="00B71F67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4842D6" w:rsidRPr="00684235" w14:paraId="3AE1CCCB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F955F" w14:textId="77777777" w:rsidR="004842D6" w:rsidRPr="00684235" w:rsidRDefault="004842D6" w:rsidP="00B71F67">
            <w:pPr>
              <w:pStyle w:val="ab"/>
            </w:pPr>
            <w:r w:rsidRPr="00684235"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235C7" w14:textId="77777777" w:rsidR="004842D6" w:rsidRPr="00684235" w:rsidRDefault="004842D6" w:rsidP="00B71F67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5EC16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EC4D5" w14:textId="77777777"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20C19" w14:textId="77777777" w:rsidR="004842D6" w:rsidRPr="00684235" w:rsidRDefault="004842D6" w:rsidP="00B71F67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70A6E" w14:textId="77777777" w:rsidR="004842D6" w:rsidRPr="00684235" w:rsidRDefault="004842D6" w:rsidP="00B71F67">
            <w:pPr>
              <w:jc w:val="center"/>
            </w:pPr>
            <w:r w:rsidRPr="00684235">
              <w:t>540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7CE4A" w14:textId="77777777" w:rsidR="004842D6" w:rsidRPr="00684235" w:rsidRDefault="004842D6" w:rsidP="00B71F67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4842D6" w:rsidRPr="00684235" w14:paraId="286A8C79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A4E68" w14:textId="77777777" w:rsidR="004842D6" w:rsidRPr="006048E0" w:rsidRDefault="004842D6" w:rsidP="00B71F67">
            <w:pPr>
              <w:pStyle w:val="ab"/>
              <w:rPr>
                <w:b/>
                <w:i/>
              </w:rPr>
            </w:pPr>
            <w:r w:rsidRPr="006048E0">
              <w:rPr>
                <w:b/>
                <w:bCs/>
                <w:i/>
              </w:rPr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EAA46" w14:textId="77777777"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705A3" w14:textId="77777777"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01F9F" w14:textId="77777777"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9F5B3" w14:textId="77777777"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38CD2" w14:textId="77777777"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E485B" w14:textId="77777777" w:rsidR="004842D6" w:rsidRPr="006048E0" w:rsidRDefault="004842D6" w:rsidP="00B71F6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29 500</w:t>
            </w:r>
            <w:r w:rsidRPr="006048E0">
              <w:rPr>
                <w:b/>
                <w:i/>
              </w:rPr>
              <w:t>,00</w:t>
            </w:r>
          </w:p>
        </w:tc>
      </w:tr>
      <w:tr w:rsidR="004842D6" w:rsidRPr="00684235" w14:paraId="7F343741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BC764" w14:textId="77777777" w:rsidR="004842D6" w:rsidRPr="00684235" w:rsidRDefault="004842D6" w:rsidP="00B71F67">
            <w:pPr>
              <w:pStyle w:val="ab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CFB1A" w14:textId="77777777" w:rsidR="004842D6" w:rsidRPr="00684235" w:rsidRDefault="004842D6" w:rsidP="00B71F67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A01FD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B362E" w14:textId="77777777"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A5282" w14:textId="77777777"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C3039" w14:textId="77777777"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2E33C" w14:textId="77777777" w:rsidR="004842D6" w:rsidRPr="00684235" w:rsidRDefault="004842D6" w:rsidP="00B71F67">
            <w:pPr>
              <w:jc w:val="right"/>
            </w:pPr>
            <w:r>
              <w:t>29 500,00</w:t>
            </w:r>
          </w:p>
        </w:tc>
      </w:tr>
      <w:tr w:rsidR="004842D6" w:rsidRPr="00684235" w14:paraId="68E63052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8BD3D" w14:textId="77777777" w:rsidR="004842D6" w:rsidRPr="00684235" w:rsidRDefault="004842D6" w:rsidP="00B71F67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0941E" w14:textId="77777777" w:rsidR="004842D6" w:rsidRPr="00684235" w:rsidRDefault="004842D6" w:rsidP="00B71F67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F1D44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26F6D" w14:textId="77777777"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98B81" w14:textId="77777777"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9A4B6" w14:textId="77777777"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0B394" w14:textId="77777777" w:rsidR="004842D6" w:rsidRPr="00684235" w:rsidRDefault="004842D6" w:rsidP="00B71F67">
            <w:pPr>
              <w:jc w:val="right"/>
            </w:pPr>
            <w:r>
              <w:t>29 500,00</w:t>
            </w:r>
          </w:p>
        </w:tc>
      </w:tr>
      <w:tr w:rsidR="004842D6" w:rsidRPr="00684235" w14:paraId="7A4B59D9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8A7DB" w14:textId="77777777" w:rsidR="004842D6" w:rsidRPr="00684235" w:rsidRDefault="004842D6" w:rsidP="00B71F67">
            <w:pPr>
              <w:pStyle w:val="ab"/>
            </w:pPr>
            <w:r w:rsidRPr="0068423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C763E" w14:textId="77777777" w:rsidR="004842D6" w:rsidRPr="00684235" w:rsidRDefault="004842D6" w:rsidP="00B71F67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101C4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D7C7E" w14:textId="77777777"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DC1C4" w14:textId="77777777" w:rsidR="004842D6" w:rsidRPr="00684235" w:rsidRDefault="004842D6" w:rsidP="00B71F67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F6DCC" w14:textId="77777777"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3ECAD" w14:textId="77777777" w:rsidR="004842D6" w:rsidRPr="00684235" w:rsidRDefault="004842D6" w:rsidP="00B71F67">
            <w:pPr>
              <w:jc w:val="right"/>
            </w:pPr>
            <w:r>
              <w:t>29 500,00</w:t>
            </w:r>
          </w:p>
        </w:tc>
      </w:tr>
      <w:tr w:rsidR="004842D6" w:rsidRPr="00684235" w14:paraId="74C7953C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2D218" w14:textId="77777777" w:rsidR="004842D6" w:rsidRPr="00684235" w:rsidRDefault="004842D6" w:rsidP="00B71F67">
            <w:pPr>
              <w:pStyle w:val="ab"/>
            </w:pPr>
            <w:r w:rsidRPr="00684235">
              <w:t>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2B643" w14:textId="77777777" w:rsidR="004842D6" w:rsidRPr="00684235" w:rsidRDefault="004842D6" w:rsidP="00B71F67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7167C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66D56" w14:textId="77777777"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D515C" w14:textId="77777777" w:rsidR="004842D6" w:rsidRPr="00684235" w:rsidRDefault="004842D6" w:rsidP="00B71F67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71D73" w14:textId="77777777" w:rsidR="004842D6" w:rsidRPr="00684235" w:rsidRDefault="004842D6" w:rsidP="00B71F67">
            <w:pPr>
              <w:jc w:val="center"/>
            </w:pPr>
            <w:r w:rsidRPr="00684235">
              <w:t>500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19540" w14:textId="77777777" w:rsidR="004842D6" w:rsidRPr="00684235" w:rsidRDefault="004842D6" w:rsidP="00B71F67">
            <w:pPr>
              <w:jc w:val="right"/>
            </w:pPr>
            <w:r>
              <w:t>29 500,00</w:t>
            </w:r>
          </w:p>
        </w:tc>
      </w:tr>
      <w:tr w:rsidR="004842D6" w:rsidRPr="00684235" w14:paraId="550DC066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50899" w14:textId="77777777" w:rsidR="004842D6" w:rsidRPr="00684235" w:rsidRDefault="004842D6" w:rsidP="00B71F67">
            <w:pPr>
              <w:pStyle w:val="ab"/>
            </w:pPr>
            <w:r w:rsidRPr="00684235"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79B57" w14:textId="77777777" w:rsidR="004842D6" w:rsidRPr="00684235" w:rsidRDefault="004842D6" w:rsidP="00B71F67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F3692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D29F9" w14:textId="77777777"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0125F" w14:textId="77777777" w:rsidR="004842D6" w:rsidRPr="00684235" w:rsidRDefault="004842D6" w:rsidP="00B71F67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D82FB" w14:textId="77777777" w:rsidR="004842D6" w:rsidRPr="00684235" w:rsidRDefault="004842D6" w:rsidP="00B71F67">
            <w:pPr>
              <w:jc w:val="center"/>
            </w:pPr>
            <w:r w:rsidRPr="00684235">
              <w:t>540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6A111" w14:textId="77777777" w:rsidR="004842D6" w:rsidRPr="00684235" w:rsidRDefault="004842D6" w:rsidP="00B71F67">
            <w:pPr>
              <w:jc w:val="right"/>
            </w:pPr>
            <w:r>
              <w:t>29 500,00</w:t>
            </w:r>
          </w:p>
        </w:tc>
      </w:tr>
      <w:tr w:rsidR="004842D6" w:rsidRPr="00684235" w14:paraId="14121337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ADDE1" w14:textId="77777777" w:rsidR="004842D6" w:rsidRPr="00684235" w:rsidRDefault="004842D6" w:rsidP="00B71F67">
            <w:pPr>
              <w:pStyle w:val="ab"/>
              <w:rPr>
                <w:b/>
              </w:rPr>
            </w:pPr>
            <w:r w:rsidRPr="00684235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EA587" w14:textId="77777777" w:rsidR="004842D6" w:rsidRPr="009316D6" w:rsidRDefault="004842D6" w:rsidP="00B71F67">
            <w:pPr>
              <w:jc w:val="center"/>
              <w:rPr>
                <w:b/>
              </w:rPr>
            </w:pPr>
            <w:r w:rsidRPr="009316D6">
              <w:rPr>
                <w:b/>
              </w:rPr>
              <w:t>9100100000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10D00" w14:textId="77777777" w:rsidR="004842D6" w:rsidRPr="009316D6" w:rsidRDefault="004842D6" w:rsidP="00B71F67">
            <w:pPr>
              <w:jc w:val="center"/>
              <w:rPr>
                <w:b/>
              </w:rPr>
            </w:pPr>
            <w:r w:rsidRPr="009316D6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C947C" w14:textId="77777777" w:rsidR="004842D6" w:rsidRPr="009316D6" w:rsidRDefault="004842D6" w:rsidP="00B71F67">
            <w:pPr>
              <w:jc w:val="center"/>
              <w:rPr>
                <w:b/>
              </w:rPr>
            </w:pPr>
            <w:r w:rsidRPr="009316D6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950EE" w14:textId="77777777" w:rsidR="004842D6" w:rsidRPr="009316D6" w:rsidRDefault="004842D6" w:rsidP="00B71F67">
            <w:pPr>
              <w:jc w:val="center"/>
              <w:rPr>
                <w:b/>
              </w:rPr>
            </w:pPr>
            <w:r w:rsidRPr="009316D6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2AC47" w14:textId="77777777" w:rsidR="004842D6" w:rsidRPr="009316D6" w:rsidRDefault="004842D6" w:rsidP="00B71F67">
            <w:pPr>
              <w:jc w:val="center"/>
              <w:rPr>
                <w:b/>
              </w:rPr>
            </w:pPr>
            <w:r w:rsidRPr="009316D6"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7F656" w14:textId="77777777" w:rsidR="004842D6" w:rsidRPr="009316D6" w:rsidRDefault="00726C87" w:rsidP="0079193C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79193C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="0079193C">
              <w:rPr>
                <w:b/>
              </w:rPr>
              <w:t>0</w:t>
            </w:r>
            <w:r>
              <w:rPr>
                <w:b/>
              </w:rPr>
              <w:t>00</w:t>
            </w:r>
            <w:r w:rsidR="004842D6" w:rsidRPr="009316D6">
              <w:rPr>
                <w:b/>
              </w:rPr>
              <w:t>,00</w:t>
            </w:r>
          </w:p>
        </w:tc>
      </w:tr>
      <w:tr w:rsidR="004842D6" w:rsidRPr="00684235" w14:paraId="39C0ADC0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7F3E2" w14:textId="77777777" w:rsidR="004842D6" w:rsidRPr="00684235" w:rsidRDefault="004842D6" w:rsidP="00B71F67">
            <w:pPr>
              <w:pStyle w:val="ab"/>
            </w:pPr>
            <w:r w:rsidRPr="0068423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3E2D7" w14:textId="77777777" w:rsidR="004842D6" w:rsidRPr="009316D6" w:rsidRDefault="004842D6" w:rsidP="00B71F67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245B8" w14:textId="77777777" w:rsidR="004842D6" w:rsidRPr="009316D6" w:rsidRDefault="004842D6" w:rsidP="00B71F67">
            <w:pPr>
              <w:jc w:val="center"/>
            </w:pPr>
            <w:r w:rsidRPr="009316D6"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98818" w14:textId="77777777" w:rsidR="004842D6" w:rsidRPr="009316D6" w:rsidRDefault="004842D6" w:rsidP="00B71F67">
            <w:pPr>
              <w:jc w:val="center"/>
            </w:pPr>
            <w:r w:rsidRPr="009316D6"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70245" w14:textId="77777777" w:rsidR="004842D6" w:rsidRPr="009316D6" w:rsidRDefault="004842D6" w:rsidP="00B71F67">
            <w:pPr>
              <w:jc w:val="center"/>
            </w:pPr>
            <w:r w:rsidRPr="009316D6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EED28" w14:textId="77777777" w:rsidR="004842D6" w:rsidRPr="009316D6" w:rsidRDefault="004842D6" w:rsidP="00B71F67">
            <w:pPr>
              <w:jc w:val="center"/>
            </w:pPr>
            <w:r w:rsidRPr="009316D6"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CD413" w14:textId="77777777" w:rsidR="004842D6" w:rsidRPr="009316D6" w:rsidRDefault="00726C87" w:rsidP="0079193C">
            <w:pPr>
              <w:jc w:val="right"/>
            </w:pPr>
            <w:r>
              <w:t>9</w:t>
            </w:r>
            <w:r w:rsidR="0079193C">
              <w:t>9</w:t>
            </w:r>
            <w:r>
              <w:t xml:space="preserve"> </w:t>
            </w:r>
            <w:r w:rsidR="0079193C">
              <w:t>0</w:t>
            </w:r>
            <w:r>
              <w:t>00</w:t>
            </w:r>
            <w:r w:rsidR="004842D6" w:rsidRPr="009316D6">
              <w:t>,00</w:t>
            </w:r>
          </w:p>
        </w:tc>
      </w:tr>
      <w:tr w:rsidR="00726C87" w:rsidRPr="00684235" w14:paraId="61059372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67837" w14:textId="77777777" w:rsidR="00726C87" w:rsidRPr="00684235" w:rsidRDefault="00726C87" w:rsidP="00B71F67">
            <w:pPr>
              <w:pStyle w:val="ab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EAB2C" w14:textId="77777777" w:rsidR="00726C87" w:rsidRPr="009316D6" w:rsidRDefault="00726C87" w:rsidP="00B71F67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9A4FC" w14:textId="77777777" w:rsidR="00726C87" w:rsidRPr="009316D6" w:rsidRDefault="00726C87" w:rsidP="00B71F67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AFD89" w14:textId="77777777" w:rsidR="00726C87" w:rsidRPr="009316D6" w:rsidRDefault="00726C87" w:rsidP="00B71F67">
            <w:pPr>
              <w:jc w:val="center"/>
            </w:pPr>
            <w:r w:rsidRPr="009316D6"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D4E21" w14:textId="77777777" w:rsidR="00726C87" w:rsidRPr="009316D6" w:rsidRDefault="00726C87" w:rsidP="00B71F67">
            <w:pPr>
              <w:jc w:val="center"/>
            </w:pPr>
            <w:r w:rsidRPr="009316D6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B39BC" w14:textId="77777777" w:rsidR="00726C87" w:rsidRPr="009316D6" w:rsidRDefault="00726C87" w:rsidP="00B71F67">
            <w:pPr>
              <w:jc w:val="center"/>
            </w:pPr>
            <w:r w:rsidRPr="009316D6"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28A6F" w14:textId="77777777" w:rsidR="00726C87" w:rsidRPr="009316D6" w:rsidRDefault="00726C87" w:rsidP="0079193C">
            <w:pPr>
              <w:jc w:val="right"/>
            </w:pPr>
            <w:r>
              <w:t>9</w:t>
            </w:r>
            <w:r w:rsidR="0079193C">
              <w:t>9</w:t>
            </w:r>
            <w:r>
              <w:t xml:space="preserve"> </w:t>
            </w:r>
            <w:r w:rsidR="0079193C">
              <w:t>0</w:t>
            </w:r>
            <w:r>
              <w:t>00</w:t>
            </w:r>
            <w:r w:rsidRPr="009316D6">
              <w:t>,00</w:t>
            </w:r>
          </w:p>
        </w:tc>
      </w:tr>
      <w:tr w:rsidR="00726C87" w:rsidRPr="00684235" w14:paraId="26BC4FC0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6756D" w14:textId="77777777" w:rsidR="00726C87" w:rsidRPr="00684235" w:rsidRDefault="00726C87" w:rsidP="00B71F67">
            <w:pPr>
              <w:pStyle w:val="ab"/>
            </w:pPr>
            <w:r>
              <w:t>НАЦИОНАЛЬНАЯ ОБОРОНА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3977C" w14:textId="77777777" w:rsidR="00726C87" w:rsidRPr="009316D6" w:rsidRDefault="00726C87" w:rsidP="00B71F67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7556D" w14:textId="77777777" w:rsidR="00726C87" w:rsidRPr="009316D6" w:rsidRDefault="00726C87" w:rsidP="00B71F67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50739" w14:textId="77777777" w:rsidR="00726C87" w:rsidRPr="009316D6" w:rsidRDefault="00726C87" w:rsidP="00B71F67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2DA45" w14:textId="77777777" w:rsidR="00726C87" w:rsidRPr="009316D6" w:rsidRDefault="00726C87" w:rsidP="00B71F67">
            <w:pPr>
              <w:jc w:val="center"/>
            </w:pPr>
            <w:r w:rsidRPr="009316D6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C4443" w14:textId="77777777" w:rsidR="00726C87" w:rsidRPr="009316D6" w:rsidRDefault="00726C87" w:rsidP="00B71F67">
            <w:pPr>
              <w:jc w:val="center"/>
            </w:pPr>
            <w:r w:rsidRPr="009316D6"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384D8" w14:textId="77777777" w:rsidR="00726C87" w:rsidRPr="009316D6" w:rsidRDefault="00726C87" w:rsidP="0079193C">
            <w:pPr>
              <w:jc w:val="right"/>
            </w:pPr>
            <w:r>
              <w:t>9</w:t>
            </w:r>
            <w:r w:rsidR="0079193C">
              <w:t>9</w:t>
            </w:r>
            <w:r>
              <w:t xml:space="preserve"> </w:t>
            </w:r>
            <w:r w:rsidR="0079193C">
              <w:t>0</w:t>
            </w:r>
            <w:r>
              <w:t>00</w:t>
            </w:r>
            <w:r w:rsidRPr="009316D6">
              <w:t>,00</w:t>
            </w:r>
          </w:p>
        </w:tc>
      </w:tr>
      <w:tr w:rsidR="00726C87" w:rsidRPr="00684235" w14:paraId="0BE0E07C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C4734" w14:textId="77777777" w:rsidR="00726C87" w:rsidRPr="00684235" w:rsidRDefault="00726C87" w:rsidP="00B71F67">
            <w:pPr>
              <w:pStyle w:val="ab"/>
            </w:pPr>
            <w:r w:rsidRPr="00684235">
              <w:t>Мобилизационная и вневойсковая подготовка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45030" w14:textId="77777777" w:rsidR="00726C87" w:rsidRPr="009316D6" w:rsidRDefault="00726C87" w:rsidP="00B71F67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5010D" w14:textId="77777777" w:rsidR="00726C87" w:rsidRPr="009316D6" w:rsidRDefault="00726C87" w:rsidP="00B71F67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631BA" w14:textId="77777777" w:rsidR="00726C87" w:rsidRPr="009316D6" w:rsidRDefault="00726C87" w:rsidP="00B71F67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E9CE3" w14:textId="77777777" w:rsidR="00726C87" w:rsidRPr="009316D6" w:rsidRDefault="00726C87" w:rsidP="00B71F67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59505" w14:textId="77777777" w:rsidR="00726C87" w:rsidRPr="009316D6" w:rsidRDefault="00726C87" w:rsidP="00B71F67">
            <w:pPr>
              <w:jc w:val="center"/>
            </w:pPr>
            <w:r w:rsidRPr="009316D6"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2B184" w14:textId="77777777" w:rsidR="00726C87" w:rsidRPr="009316D6" w:rsidRDefault="00726C87" w:rsidP="0079193C">
            <w:pPr>
              <w:jc w:val="right"/>
            </w:pPr>
            <w:r>
              <w:t>9</w:t>
            </w:r>
            <w:r w:rsidR="0079193C">
              <w:t>9</w:t>
            </w:r>
            <w:r>
              <w:t xml:space="preserve"> </w:t>
            </w:r>
            <w:r w:rsidR="0079193C">
              <w:t>0</w:t>
            </w:r>
            <w:r>
              <w:t>00</w:t>
            </w:r>
            <w:r w:rsidRPr="009316D6">
              <w:t>,00</w:t>
            </w:r>
          </w:p>
        </w:tc>
      </w:tr>
      <w:tr w:rsidR="004842D6" w:rsidRPr="00684235" w14:paraId="55B6E6FE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0AC1E" w14:textId="77777777" w:rsidR="004842D6" w:rsidRPr="00684235" w:rsidRDefault="004842D6" w:rsidP="00B71F67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7E826" w14:textId="77777777" w:rsidR="004842D6" w:rsidRPr="009316D6" w:rsidRDefault="004842D6" w:rsidP="00B71F67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1A6D7" w14:textId="77777777" w:rsidR="004842D6" w:rsidRPr="009316D6" w:rsidRDefault="004842D6" w:rsidP="00B71F67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A3FF4" w14:textId="77777777" w:rsidR="004842D6" w:rsidRPr="009316D6" w:rsidRDefault="004842D6" w:rsidP="00B71F67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42FCE" w14:textId="77777777" w:rsidR="004842D6" w:rsidRPr="009316D6" w:rsidRDefault="004842D6" w:rsidP="00B71F67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AEC92" w14:textId="77777777" w:rsidR="004842D6" w:rsidRPr="009316D6" w:rsidRDefault="004842D6" w:rsidP="00B71F67">
            <w:pPr>
              <w:jc w:val="center"/>
            </w:pPr>
            <w:r w:rsidRPr="009316D6"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264BF" w14:textId="77777777" w:rsidR="004842D6" w:rsidRDefault="00726C87" w:rsidP="00B71F67">
            <w:pPr>
              <w:jc w:val="right"/>
            </w:pPr>
            <w:r>
              <w:t>6</w:t>
            </w:r>
            <w:r w:rsidR="0079193C">
              <w:t>3</w:t>
            </w:r>
            <w:r>
              <w:t xml:space="preserve"> </w:t>
            </w:r>
            <w:r w:rsidR="0079193C">
              <w:t>1</w:t>
            </w:r>
            <w:r>
              <w:t>84</w:t>
            </w:r>
            <w:r w:rsidR="004842D6">
              <w:t>,00</w:t>
            </w:r>
          </w:p>
          <w:p w14:paraId="1C3FC6B6" w14:textId="77777777" w:rsidR="004842D6" w:rsidRPr="00E72171" w:rsidRDefault="004842D6" w:rsidP="00B71F67">
            <w:pPr>
              <w:jc w:val="right"/>
            </w:pPr>
          </w:p>
        </w:tc>
      </w:tr>
      <w:tr w:rsidR="004842D6" w:rsidRPr="00684235" w14:paraId="2EF8506B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884EC" w14:textId="77777777" w:rsidR="004842D6" w:rsidRPr="00684235" w:rsidRDefault="004842D6" w:rsidP="00B71F67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04C17" w14:textId="77777777" w:rsidR="004842D6" w:rsidRPr="009316D6" w:rsidRDefault="004842D6" w:rsidP="00B71F67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3FFF2" w14:textId="77777777" w:rsidR="004842D6" w:rsidRPr="009316D6" w:rsidRDefault="004842D6" w:rsidP="00B71F67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ECED6" w14:textId="77777777" w:rsidR="004842D6" w:rsidRPr="009316D6" w:rsidRDefault="004842D6" w:rsidP="00B71F67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1E579" w14:textId="77777777" w:rsidR="004842D6" w:rsidRPr="009316D6" w:rsidRDefault="004842D6" w:rsidP="00B71F67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D2501" w14:textId="77777777" w:rsidR="004842D6" w:rsidRPr="009316D6" w:rsidRDefault="004842D6" w:rsidP="00B71F67">
            <w:pPr>
              <w:jc w:val="center"/>
            </w:pPr>
            <w:r w:rsidRPr="009316D6">
              <w:t>120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16D3C" w14:textId="77777777" w:rsidR="004842D6" w:rsidRPr="00E72171" w:rsidRDefault="00726C87" w:rsidP="0079193C">
            <w:pPr>
              <w:jc w:val="right"/>
            </w:pPr>
            <w:r>
              <w:t>6</w:t>
            </w:r>
            <w:r w:rsidR="0079193C">
              <w:t>3</w:t>
            </w:r>
            <w:r>
              <w:t xml:space="preserve"> </w:t>
            </w:r>
            <w:r w:rsidR="0079193C">
              <w:t>1</w:t>
            </w:r>
            <w:r>
              <w:t>84</w:t>
            </w:r>
            <w:r w:rsidR="004842D6">
              <w:t>,00</w:t>
            </w:r>
          </w:p>
        </w:tc>
      </w:tr>
      <w:tr w:rsidR="004842D6" w:rsidRPr="00684235" w14:paraId="10F425DF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1E680" w14:textId="77777777" w:rsidR="004842D6" w:rsidRPr="00684235" w:rsidRDefault="004842D6" w:rsidP="00B71F67">
            <w:pPr>
              <w:pStyle w:val="ab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476DF" w14:textId="77777777" w:rsidR="004842D6" w:rsidRPr="009316D6" w:rsidRDefault="004842D6" w:rsidP="00B71F67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10F98" w14:textId="77777777" w:rsidR="004842D6" w:rsidRPr="009316D6" w:rsidRDefault="004842D6" w:rsidP="00B71F67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181A" w14:textId="77777777" w:rsidR="004842D6" w:rsidRPr="009316D6" w:rsidRDefault="004842D6" w:rsidP="00B71F67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98E24" w14:textId="77777777" w:rsidR="004842D6" w:rsidRPr="009316D6" w:rsidRDefault="004842D6" w:rsidP="00B71F67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EB5BF" w14:textId="77777777" w:rsidR="004842D6" w:rsidRPr="009316D6" w:rsidRDefault="004842D6" w:rsidP="00B71F67">
            <w:pPr>
              <w:jc w:val="center"/>
            </w:pPr>
            <w:r w:rsidRPr="009316D6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F42D8" w14:textId="77777777" w:rsidR="004842D6" w:rsidRPr="00E72171" w:rsidRDefault="00726C87" w:rsidP="00B71F67">
            <w:pPr>
              <w:jc w:val="right"/>
            </w:pPr>
            <w:r>
              <w:t>35 816</w:t>
            </w:r>
            <w:r w:rsidR="004842D6">
              <w:t>,00</w:t>
            </w:r>
          </w:p>
        </w:tc>
      </w:tr>
      <w:tr w:rsidR="004842D6" w:rsidRPr="00684235" w14:paraId="2ADE2AAA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DA7D8" w14:textId="77777777" w:rsidR="004842D6" w:rsidRPr="00684235" w:rsidRDefault="004842D6" w:rsidP="00B71F67">
            <w:pPr>
              <w:pStyle w:val="ab"/>
            </w:pPr>
            <w:r w:rsidRPr="0068423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CB60E" w14:textId="77777777" w:rsidR="004842D6" w:rsidRPr="009316D6" w:rsidRDefault="004842D6" w:rsidP="00B71F67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0ED7B" w14:textId="77777777" w:rsidR="004842D6" w:rsidRPr="009316D6" w:rsidRDefault="004842D6" w:rsidP="00B71F67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38E71" w14:textId="77777777" w:rsidR="004842D6" w:rsidRPr="009316D6" w:rsidRDefault="004842D6" w:rsidP="00B71F67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C4EDB" w14:textId="77777777" w:rsidR="004842D6" w:rsidRPr="009316D6" w:rsidRDefault="004842D6" w:rsidP="00B71F67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9FE2E" w14:textId="77777777" w:rsidR="004842D6" w:rsidRPr="009316D6" w:rsidRDefault="004842D6" w:rsidP="00B71F67">
            <w:pPr>
              <w:jc w:val="center"/>
            </w:pPr>
            <w:r w:rsidRPr="009316D6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8DD49" w14:textId="77777777" w:rsidR="004842D6" w:rsidRPr="00E72171" w:rsidRDefault="00726C87" w:rsidP="00B71F67">
            <w:pPr>
              <w:jc w:val="right"/>
            </w:pPr>
            <w:r>
              <w:t>35 816</w:t>
            </w:r>
            <w:r w:rsidR="004842D6">
              <w:t>,00</w:t>
            </w:r>
          </w:p>
        </w:tc>
      </w:tr>
      <w:tr w:rsidR="004842D6" w:rsidRPr="00684235" w14:paraId="52011641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77A06" w14:textId="77777777" w:rsidR="004842D6" w:rsidRPr="006048E0" w:rsidRDefault="004842D6" w:rsidP="00B71F67">
            <w:pPr>
              <w:outlineLvl w:val="0"/>
              <w:rPr>
                <w:b/>
                <w:bCs/>
                <w:color w:val="000000"/>
              </w:rPr>
            </w:pPr>
            <w:r w:rsidRPr="006048E0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10FD9" w14:textId="77777777" w:rsidR="004842D6" w:rsidRPr="006048E0" w:rsidRDefault="004842D6" w:rsidP="00B71F67">
            <w:pPr>
              <w:jc w:val="center"/>
              <w:rPr>
                <w:b/>
              </w:rPr>
            </w:pPr>
            <w:r w:rsidRPr="006048E0">
              <w:rPr>
                <w:b/>
              </w:rPr>
              <w:t>9120020000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9BF3D" w14:textId="77777777" w:rsidR="004842D6" w:rsidRPr="006048E0" w:rsidRDefault="004842D6" w:rsidP="00B71F67">
            <w:pPr>
              <w:jc w:val="center"/>
              <w:rPr>
                <w:b/>
              </w:rPr>
            </w:pPr>
            <w:r w:rsidRPr="006048E0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A64F8" w14:textId="77777777" w:rsidR="004842D6" w:rsidRPr="006048E0" w:rsidRDefault="004842D6" w:rsidP="00B71F67">
            <w:pPr>
              <w:jc w:val="center"/>
              <w:rPr>
                <w:b/>
              </w:rPr>
            </w:pPr>
            <w:r w:rsidRPr="006048E0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067D2" w14:textId="77777777" w:rsidR="004842D6" w:rsidRPr="006048E0" w:rsidRDefault="004842D6" w:rsidP="00B71F67">
            <w:pPr>
              <w:jc w:val="center"/>
              <w:rPr>
                <w:b/>
              </w:rPr>
            </w:pPr>
            <w:r w:rsidRPr="006048E0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BA214" w14:textId="77777777" w:rsidR="004842D6" w:rsidRPr="006048E0" w:rsidRDefault="004842D6" w:rsidP="00B71F67">
            <w:pPr>
              <w:jc w:val="center"/>
              <w:rPr>
                <w:b/>
              </w:rPr>
            </w:pPr>
            <w:r w:rsidRPr="006048E0"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5BB58" w14:textId="77777777" w:rsidR="004842D6" w:rsidRPr="0079193C" w:rsidRDefault="009559C5" w:rsidP="008B674B">
            <w:pPr>
              <w:jc w:val="right"/>
              <w:rPr>
                <w:b/>
              </w:rPr>
            </w:pPr>
            <w:r w:rsidRPr="0079193C">
              <w:rPr>
                <w:b/>
              </w:rPr>
              <w:t>3 </w:t>
            </w:r>
            <w:r w:rsidR="008B674B">
              <w:rPr>
                <w:b/>
              </w:rPr>
              <w:t>487</w:t>
            </w:r>
            <w:r w:rsidRPr="0079193C">
              <w:rPr>
                <w:b/>
              </w:rPr>
              <w:t xml:space="preserve"> 644</w:t>
            </w:r>
            <w:r w:rsidR="004842D6" w:rsidRPr="0079193C">
              <w:rPr>
                <w:b/>
              </w:rPr>
              <w:t>,00</w:t>
            </w:r>
          </w:p>
        </w:tc>
      </w:tr>
      <w:tr w:rsidR="004842D6" w:rsidRPr="00684235" w14:paraId="4A29AD27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F9C0D" w14:textId="77777777" w:rsidR="004842D6" w:rsidRPr="004D0687" w:rsidRDefault="004842D6" w:rsidP="00B71F67">
            <w:pPr>
              <w:pStyle w:val="ab"/>
              <w:rPr>
                <w:b/>
                <w:i/>
              </w:rPr>
            </w:pPr>
            <w:r w:rsidRPr="004D0687">
              <w:rPr>
                <w:b/>
                <w:i/>
              </w:rPr>
              <w:t>Дорожный фонд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2496E" w14:textId="77777777" w:rsidR="004842D6" w:rsidRPr="004D0687" w:rsidRDefault="004842D6" w:rsidP="00B71F67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7EF55" w14:textId="77777777" w:rsidR="004842D6" w:rsidRPr="004D0687" w:rsidRDefault="004842D6" w:rsidP="00B71F67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58B6" w14:textId="77777777" w:rsidR="004842D6" w:rsidRPr="004D0687" w:rsidRDefault="004842D6" w:rsidP="00B71F67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906DF" w14:textId="77777777" w:rsidR="004842D6" w:rsidRPr="004D0687" w:rsidRDefault="004842D6" w:rsidP="00B71F67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9812A" w14:textId="77777777" w:rsidR="004842D6" w:rsidRPr="004D0687" w:rsidRDefault="004842D6" w:rsidP="00B71F67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CEE2B" w14:textId="77777777" w:rsidR="004842D6" w:rsidRPr="004D0687" w:rsidRDefault="004842D6" w:rsidP="003E6908">
            <w:pPr>
              <w:jc w:val="right"/>
              <w:rPr>
                <w:b/>
                <w:i/>
              </w:rPr>
            </w:pPr>
            <w:r w:rsidRPr="004D0687">
              <w:rPr>
                <w:b/>
                <w:i/>
              </w:rPr>
              <w:t>3 02</w:t>
            </w:r>
            <w:r w:rsidR="003E6908" w:rsidRPr="004D0687">
              <w:rPr>
                <w:b/>
                <w:i/>
              </w:rPr>
              <w:t>7</w:t>
            </w:r>
            <w:r w:rsidRPr="004D0687">
              <w:rPr>
                <w:b/>
                <w:i/>
              </w:rPr>
              <w:t> </w:t>
            </w:r>
            <w:r w:rsidR="003E6908" w:rsidRPr="004D0687">
              <w:rPr>
                <w:b/>
                <w:i/>
              </w:rPr>
              <w:t>5</w:t>
            </w:r>
            <w:r w:rsidRPr="004D0687">
              <w:rPr>
                <w:b/>
                <w:i/>
              </w:rPr>
              <w:t>95,00</w:t>
            </w:r>
          </w:p>
        </w:tc>
      </w:tr>
      <w:tr w:rsidR="003E6908" w:rsidRPr="00684235" w14:paraId="7D7E33F7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4A096" w14:textId="77777777" w:rsidR="003E6908" w:rsidRPr="00684235" w:rsidRDefault="003E6908" w:rsidP="00B71F67">
            <w:pPr>
              <w:pStyle w:val="ab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17827" w14:textId="77777777" w:rsidR="003E6908" w:rsidRPr="00684235" w:rsidRDefault="003E6908" w:rsidP="00B71F67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B4BF4" w14:textId="77777777" w:rsidR="003E6908" w:rsidRPr="00684235" w:rsidRDefault="003E6908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DBD09" w14:textId="77777777" w:rsidR="003E6908" w:rsidRPr="00684235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9E39B" w14:textId="77777777" w:rsidR="003E6908" w:rsidRPr="00684235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D62FD" w14:textId="77777777"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B47CB" w14:textId="77777777" w:rsidR="003E6908" w:rsidRPr="00684235" w:rsidRDefault="003E6908" w:rsidP="003D266F">
            <w:pPr>
              <w:jc w:val="right"/>
            </w:pPr>
            <w:r>
              <w:t>3 027 595,00</w:t>
            </w:r>
          </w:p>
        </w:tc>
      </w:tr>
      <w:tr w:rsidR="003E6908" w:rsidRPr="00684235" w14:paraId="4545BEDE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C9738" w14:textId="77777777" w:rsidR="003E6908" w:rsidRPr="00684235" w:rsidRDefault="003E6908" w:rsidP="00B71F67">
            <w:pPr>
              <w:pStyle w:val="ab"/>
              <w:rPr>
                <w:b/>
              </w:rPr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22F5D" w14:textId="77777777" w:rsidR="003E6908" w:rsidRPr="00684235" w:rsidRDefault="003E6908" w:rsidP="00B71F67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FCB8A" w14:textId="77777777" w:rsidR="003E6908" w:rsidRPr="00684235" w:rsidRDefault="003E6908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05549" w14:textId="77777777" w:rsidR="003E6908" w:rsidRPr="00684235" w:rsidRDefault="003E6908" w:rsidP="00B71F67">
            <w:pPr>
              <w:jc w:val="center"/>
            </w:pPr>
            <w:r w:rsidRPr="00684235"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49795" w14:textId="77777777" w:rsidR="003E6908" w:rsidRPr="00684235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7DC3C" w14:textId="77777777"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8D0F9" w14:textId="77777777" w:rsidR="003E6908" w:rsidRPr="00684235" w:rsidRDefault="003E6908" w:rsidP="003D266F">
            <w:pPr>
              <w:jc w:val="right"/>
            </w:pPr>
            <w:r>
              <w:t>3 027 595,00</w:t>
            </w:r>
          </w:p>
        </w:tc>
      </w:tr>
      <w:tr w:rsidR="003E6908" w:rsidRPr="00684235" w14:paraId="2144A743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81F65" w14:textId="77777777" w:rsidR="003E6908" w:rsidRPr="00684235" w:rsidRDefault="003E6908" w:rsidP="00B71F67">
            <w:pPr>
              <w:pStyle w:val="ab"/>
            </w:pPr>
            <w:r w:rsidRPr="00684235"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929E0" w14:textId="77777777" w:rsidR="003E6908" w:rsidRPr="00684235" w:rsidRDefault="003E6908" w:rsidP="00B71F67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85B75" w14:textId="77777777" w:rsidR="003E6908" w:rsidRPr="00684235" w:rsidRDefault="003E6908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94C54" w14:textId="77777777" w:rsidR="003E6908" w:rsidRPr="00684235" w:rsidRDefault="003E6908" w:rsidP="00B71F67">
            <w:pPr>
              <w:jc w:val="center"/>
            </w:pPr>
            <w:r w:rsidRPr="00684235"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20E87" w14:textId="77777777" w:rsidR="003E6908" w:rsidRPr="00684235" w:rsidRDefault="003E6908" w:rsidP="00B71F67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42CFB" w14:textId="77777777"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E6E27" w14:textId="77777777" w:rsidR="003E6908" w:rsidRPr="00684235" w:rsidRDefault="003E6908" w:rsidP="003D266F">
            <w:pPr>
              <w:jc w:val="right"/>
            </w:pPr>
            <w:r>
              <w:t>3 027 595,00</w:t>
            </w:r>
          </w:p>
        </w:tc>
      </w:tr>
      <w:tr w:rsidR="003E6908" w:rsidRPr="00684235" w14:paraId="7B0E0392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167B1" w14:textId="77777777" w:rsidR="003E6908" w:rsidRPr="00684235" w:rsidRDefault="003E6908" w:rsidP="00B71F67">
            <w:pPr>
              <w:pStyle w:val="ab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3CD8A" w14:textId="77777777" w:rsidR="003E6908" w:rsidRPr="00684235" w:rsidRDefault="003E6908" w:rsidP="00B71F67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0F19D" w14:textId="77777777" w:rsidR="003E6908" w:rsidRPr="00684235" w:rsidRDefault="003E6908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1DCA4" w14:textId="77777777" w:rsidR="003E6908" w:rsidRPr="00684235" w:rsidRDefault="003E6908" w:rsidP="00B71F67">
            <w:pPr>
              <w:jc w:val="center"/>
            </w:pPr>
            <w:r w:rsidRPr="00684235"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A59CA" w14:textId="77777777" w:rsidR="003E6908" w:rsidRPr="00684235" w:rsidRDefault="003E6908" w:rsidP="00B71F67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38EE5" w14:textId="77777777" w:rsidR="003E6908" w:rsidRPr="00684235" w:rsidRDefault="003E6908" w:rsidP="00B71F67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DD26A" w14:textId="77777777" w:rsidR="003E6908" w:rsidRPr="00684235" w:rsidRDefault="003E6908" w:rsidP="003D266F">
            <w:pPr>
              <w:jc w:val="right"/>
            </w:pPr>
            <w:r>
              <w:t>3 027 595,00</w:t>
            </w:r>
          </w:p>
        </w:tc>
      </w:tr>
      <w:tr w:rsidR="003E6908" w:rsidRPr="00684235" w14:paraId="18D06409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BFAC9" w14:textId="77777777" w:rsidR="003E6908" w:rsidRPr="00684235" w:rsidRDefault="003E6908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0EFDF" w14:textId="77777777" w:rsidR="003E6908" w:rsidRPr="00684235" w:rsidRDefault="003E6908" w:rsidP="00B71F67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F2BB6" w14:textId="77777777" w:rsidR="003E6908" w:rsidRPr="00684235" w:rsidRDefault="003E6908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C959A" w14:textId="77777777" w:rsidR="003E6908" w:rsidRPr="00684235" w:rsidRDefault="003E6908" w:rsidP="00B71F67">
            <w:pPr>
              <w:jc w:val="center"/>
            </w:pPr>
            <w:r w:rsidRPr="00684235"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3D611" w14:textId="77777777" w:rsidR="003E6908" w:rsidRPr="00684235" w:rsidRDefault="003E6908" w:rsidP="00B71F67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80898" w14:textId="77777777" w:rsidR="003E6908" w:rsidRPr="00684235" w:rsidRDefault="003E6908" w:rsidP="00B71F67">
            <w:pPr>
              <w:jc w:val="center"/>
            </w:pPr>
            <w:r w:rsidRPr="00684235">
              <w:t>2</w:t>
            </w:r>
            <w:r>
              <w:t>4</w:t>
            </w:r>
            <w:r w:rsidRPr="00684235"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E6E76" w14:textId="77777777" w:rsidR="003E6908" w:rsidRPr="00684235" w:rsidRDefault="003E6908" w:rsidP="003D266F">
            <w:pPr>
              <w:jc w:val="right"/>
            </w:pPr>
            <w:r>
              <w:t>3 027 595,00</w:t>
            </w:r>
          </w:p>
        </w:tc>
      </w:tr>
      <w:tr w:rsidR="004D0687" w:rsidRPr="00684235" w14:paraId="0AD09C3C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A6578" w14:textId="77777777" w:rsidR="004D0687" w:rsidRPr="00F73152" w:rsidRDefault="004D0687" w:rsidP="004D0687">
            <w:pPr>
              <w:pStyle w:val="ab"/>
              <w:rPr>
                <w:b/>
                <w:i/>
              </w:rPr>
            </w:pPr>
            <w:r w:rsidRPr="00F73152">
              <w:rPr>
                <w:b/>
                <w:i/>
              </w:rPr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368E8" w14:textId="77777777" w:rsidR="004D0687" w:rsidRPr="00F73152" w:rsidRDefault="004D0687" w:rsidP="004D0687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C94F4" w14:textId="77777777" w:rsidR="004D0687" w:rsidRPr="00F73152" w:rsidRDefault="004D0687" w:rsidP="004D0687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B141B" w14:textId="77777777" w:rsidR="004D0687" w:rsidRPr="00F73152" w:rsidRDefault="004D0687" w:rsidP="004D0687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F23E0" w14:textId="77777777" w:rsidR="004D0687" w:rsidRPr="00F73152" w:rsidRDefault="004D0687" w:rsidP="004D0687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040EF" w14:textId="77777777" w:rsidR="004D0687" w:rsidRPr="00F73152" w:rsidRDefault="004D0687" w:rsidP="004D0687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7F4A1" w14:textId="77777777" w:rsidR="004D0687" w:rsidRPr="00F73152" w:rsidRDefault="00A26F09" w:rsidP="00DE595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460</w:t>
            </w:r>
            <w:r w:rsidR="004D0687">
              <w:rPr>
                <w:b/>
                <w:i/>
              </w:rPr>
              <w:t xml:space="preserve"> 049</w:t>
            </w:r>
            <w:r w:rsidR="004D0687" w:rsidRPr="00F73152">
              <w:rPr>
                <w:b/>
                <w:i/>
              </w:rPr>
              <w:t>,00</w:t>
            </w:r>
          </w:p>
        </w:tc>
      </w:tr>
      <w:tr w:rsidR="004D0687" w:rsidRPr="00684235" w14:paraId="1354BDE8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651D0" w14:textId="77777777" w:rsidR="004D0687" w:rsidRPr="00684235" w:rsidRDefault="004D0687" w:rsidP="004D0687">
            <w:pPr>
              <w:pStyle w:val="ab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D4BE4" w14:textId="77777777" w:rsidR="004D0687" w:rsidRPr="00684235" w:rsidRDefault="004D0687" w:rsidP="004D0687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52D91" w14:textId="77777777" w:rsidR="004D0687" w:rsidRPr="00684235" w:rsidRDefault="004D0687" w:rsidP="004D068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1DC99" w14:textId="77777777" w:rsidR="004D0687" w:rsidRPr="00684235" w:rsidRDefault="004D0687" w:rsidP="004D068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8C7CE" w14:textId="77777777" w:rsidR="004D0687" w:rsidRPr="00684235" w:rsidRDefault="004D0687" w:rsidP="004D068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5E4CD" w14:textId="77777777" w:rsidR="004D0687" w:rsidRPr="00684235" w:rsidRDefault="004D0687" w:rsidP="004D068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78ACD" w14:textId="77777777" w:rsidR="004D0687" w:rsidRPr="007E32DC" w:rsidRDefault="00A26F09" w:rsidP="0079193C">
            <w:pPr>
              <w:jc w:val="right"/>
            </w:pPr>
            <w:r>
              <w:t>460</w:t>
            </w:r>
            <w:r w:rsidR="004D0687">
              <w:t xml:space="preserve"> 049,00</w:t>
            </w:r>
          </w:p>
        </w:tc>
      </w:tr>
      <w:tr w:rsidR="00DE5951" w:rsidRPr="00684235" w14:paraId="794364A3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6222E" w14:textId="77777777" w:rsidR="00DE5951" w:rsidRPr="00684235" w:rsidRDefault="00DE5951" w:rsidP="004D0687">
            <w:pPr>
              <w:pStyle w:val="ab"/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A21B1" w14:textId="77777777" w:rsidR="00DE5951" w:rsidRPr="00684235" w:rsidRDefault="00DE5951" w:rsidP="004D0687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B5B1D" w14:textId="77777777" w:rsidR="00DE5951" w:rsidRPr="00684235" w:rsidRDefault="00DE5951" w:rsidP="004D068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3633D" w14:textId="77777777" w:rsidR="00DE5951" w:rsidRPr="00684235" w:rsidRDefault="00DE5951" w:rsidP="004D068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31718" w14:textId="77777777" w:rsidR="00DE5951" w:rsidRPr="00684235" w:rsidRDefault="00DE5951" w:rsidP="004D068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9B7FA" w14:textId="77777777" w:rsidR="00DE5951" w:rsidRPr="00684235" w:rsidRDefault="00DE5951" w:rsidP="004D068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3DDDF" w14:textId="77777777" w:rsidR="00DE5951" w:rsidRPr="007E32DC" w:rsidRDefault="00A26F09" w:rsidP="00DE5951">
            <w:pPr>
              <w:jc w:val="right"/>
            </w:pPr>
            <w:r>
              <w:t>460</w:t>
            </w:r>
            <w:r w:rsidR="00DE5951">
              <w:t xml:space="preserve"> 049,00</w:t>
            </w:r>
          </w:p>
        </w:tc>
      </w:tr>
      <w:tr w:rsidR="00DE5951" w:rsidRPr="00684235" w14:paraId="106E1598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8BD00" w14:textId="77777777" w:rsidR="00DE5951" w:rsidRPr="00684235" w:rsidRDefault="00DE5951" w:rsidP="004D0687">
            <w:pPr>
              <w:pStyle w:val="ab"/>
            </w:pPr>
            <w:r w:rsidRPr="00684235"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75F2D" w14:textId="77777777" w:rsidR="00DE5951" w:rsidRPr="00684235" w:rsidRDefault="00DE5951" w:rsidP="004D0687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B0157" w14:textId="77777777" w:rsidR="00DE5951" w:rsidRPr="00684235" w:rsidRDefault="00DE5951" w:rsidP="004D068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F1EBA" w14:textId="77777777" w:rsidR="00DE5951" w:rsidRPr="00684235" w:rsidRDefault="00DE5951" w:rsidP="004D068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AA148" w14:textId="77777777" w:rsidR="00DE5951" w:rsidRPr="00684235" w:rsidRDefault="00DE5951" w:rsidP="004D0687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A2D95" w14:textId="77777777" w:rsidR="00DE5951" w:rsidRPr="00684235" w:rsidRDefault="00DE5951" w:rsidP="004D068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392A8" w14:textId="77777777" w:rsidR="00DE5951" w:rsidRPr="007E32DC" w:rsidRDefault="00A26F09" w:rsidP="00DE5951">
            <w:pPr>
              <w:jc w:val="right"/>
            </w:pPr>
            <w:r>
              <w:t>460</w:t>
            </w:r>
            <w:r w:rsidR="00DE5951">
              <w:t xml:space="preserve"> 049,00</w:t>
            </w:r>
          </w:p>
        </w:tc>
      </w:tr>
      <w:tr w:rsidR="00DE5951" w:rsidRPr="00684235" w14:paraId="7EE31601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F2489" w14:textId="77777777" w:rsidR="00DE5951" w:rsidRPr="00415B73" w:rsidRDefault="00DE5951" w:rsidP="004D0687">
            <w:pPr>
              <w:pStyle w:val="ab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97E14" w14:textId="77777777" w:rsidR="00DE5951" w:rsidRPr="00684235" w:rsidRDefault="00DE5951" w:rsidP="004D0687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684BB" w14:textId="77777777" w:rsidR="00DE5951" w:rsidRPr="00684235" w:rsidRDefault="00DE5951" w:rsidP="004D068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CE00" w14:textId="77777777" w:rsidR="00DE5951" w:rsidRPr="00684235" w:rsidRDefault="00DE5951" w:rsidP="004D068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1CE8F" w14:textId="77777777" w:rsidR="00DE5951" w:rsidRPr="00684235" w:rsidRDefault="00DE5951" w:rsidP="004D0687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E27C0" w14:textId="77777777" w:rsidR="00DE5951" w:rsidRPr="00684235" w:rsidRDefault="00DE5951" w:rsidP="004D0687">
            <w:pPr>
              <w:jc w:val="center"/>
            </w:pPr>
            <w: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7EEDB" w14:textId="77777777" w:rsidR="00DE5951" w:rsidRPr="007E32DC" w:rsidRDefault="00A26F09" w:rsidP="00DE5951">
            <w:pPr>
              <w:jc w:val="right"/>
            </w:pPr>
            <w:r>
              <w:t>460</w:t>
            </w:r>
            <w:r w:rsidR="00DE5951">
              <w:t xml:space="preserve"> 049,00</w:t>
            </w:r>
          </w:p>
        </w:tc>
      </w:tr>
      <w:tr w:rsidR="00DE5951" w:rsidRPr="00684235" w14:paraId="5487E49C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02B62" w14:textId="77777777" w:rsidR="00DE5951" w:rsidRPr="00415B73" w:rsidRDefault="00DE5951" w:rsidP="004D0687">
            <w:pPr>
              <w:pStyle w:val="ab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D34BB" w14:textId="77777777" w:rsidR="00DE5951" w:rsidRPr="00684235" w:rsidRDefault="00DE5951" w:rsidP="004D0687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CB384" w14:textId="77777777" w:rsidR="00DE5951" w:rsidRPr="00684235" w:rsidRDefault="00DE5951" w:rsidP="004D068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F90AA" w14:textId="77777777" w:rsidR="00DE5951" w:rsidRPr="00684235" w:rsidRDefault="00DE5951" w:rsidP="004D068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DAF10" w14:textId="77777777" w:rsidR="00DE5951" w:rsidRPr="00684235" w:rsidRDefault="00DE5951" w:rsidP="004D0687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1C278" w14:textId="77777777" w:rsidR="00DE5951" w:rsidRPr="00684235" w:rsidRDefault="00DE5951" w:rsidP="004D0687">
            <w:pPr>
              <w:jc w:val="center"/>
            </w:pPr>
            <w:r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E3E46" w14:textId="77777777" w:rsidR="00DE5951" w:rsidRPr="007E32DC" w:rsidRDefault="00A26F09" w:rsidP="0079193C">
            <w:pPr>
              <w:jc w:val="right"/>
            </w:pPr>
            <w:r>
              <w:t>460</w:t>
            </w:r>
            <w:r w:rsidR="00DE5951">
              <w:t xml:space="preserve"> 049,00</w:t>
            </w:r>
          </w:p>
        </w:tc>
      </w:tr>
      <w:tr w:rsidR="004842D6" w:rsidRPr="00684235" w14:paraId="3D5C4E11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A2510" w14:textId="77777777" w:rsidR="004842D6" w:rsidRPr="00684235" w:rsidRDefault="004842D6" w:rsidP="00B71F67">
            <w:pPr>
              <w:pStyle w:val="ab"/>
              <w:rPr>
                <w:b/>
              </w:rPr>
            </w:pPr>
            <w:r w:rsidRPr="00684235">
              <w:rPr>
                <w:b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CC256" w14:textId="77777777" w:rsidR="004842D6" w:rsidRPr="00684235" w:rsidRDefault="004842D6" w:rsidP="00B71F67">
            <w:pPr>
              <w:jc w:val="center"/>
              <w:rPr>
                <w:b/>
              </w:rPr>
            </w:pPr>
            <w:r w:rsidRPr="00684235">
              <w:rPr>
                <w:b/>
              </w:rPr>
              <w:t>9100</w:t>
            </w:r>
            <w:r>
              <w:rPr>
                <w:b/>
              </w:rPr>
              <w:t>3</w:t>
            </w:r>
            <w:r w:rsidRPr="0068423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829E6" w14:textId="77777777"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C0911" w14:textId="77777777"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4809B" w14:textId="77777777"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69ED3" w14:textId="77777777"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7E516" w14:textId="77777777" w:rsidR="004842D6" w:rsidRPr="00684235" w:rsidRDefault="00DE5951" w:rsidP="00B71F67">
            <w:pPr>
              <w:jc w:val="right"/>
              <w:rPr>
                <w:b/>
              </w:rPr>
            </w:pPr>
            <w:r>
              <w:rPr>
                <w:b/>
              </w:rPr>
              <w:t>355</w:t>
            </w:r>
            <w:r w:rsidR="009559C5">
              <w:rPr>
                <w:b/>
              </w:rPr>
              <w:t xml:space="preserve"> 060</w:t>
            </w:r>
            <w:r w:rsidR="004842D6">
              <w:rPr>
                <w:b/>
              </w:rPr>
              <w:t>,00</w:t>
            </w:r>
          </w:p>
        </w:tc>
      </w:tr>
      <w:tr w:rsidR="004842D6" w:rsidRPr="00684235" w14:paraId="46F91209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BAA2F" w14:textId="77777777" w:rsidR="004842D6" w:rsidRPr="00684235" w:rsidRDefault="004842D6" w:rsidP="00B71F67">
            <w:pPr>
              <w:pStyle w:val="ab"/>
              <w:rPr>
                <w:b/>
                <w:i/>
              </w:rPr>
            </w:pPr>
            <w:r w:rsidRPr="00684235">
              <w:rPr>
                <w:b/>
                <w:i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C95E8" w14:textId="77777777" w:rsidR="004842D6" w:rsidRPr="00684235" w:rsidRDefault="004842D6" w:rsidP="00B71F67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9100</w:t>
            </w:r>
            <w:r>
              <w:rPr>
                <w:b/>
                <w:i/>
              </w:rPr>
              <w:t>3</w:t>
            </w:r>
            <w:r w:rsidRPr="00684235">
              <w:rPr>
                <w:b/>
                <w:i/>
              </w:rPr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FAE0A" w14:textId="77777777" w:rsidR="004842D6" w:rsidRPr="00684235" w:rsidRDefault="004842D6" w:rsidP="00B71F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4776C" w14:textId="77777777" w:rsidR="004842D6" w:rsidRPr="00684235" w:rsidRDefault="004842D6" w:rsidP="00B71F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63024" w14:textId="77777777" w:rsidR="004842D6" w:rsidRPr="00684235" w:rsidRDefault="004842D6" w:rsidP="00B71F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1C0FA" w14:textId="77777777" w:rsidR="004842D6" w:rsidRPr="00684235" w:rsidRDefault="004842D6" w:rsidP="00B71F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4FFE1" w14:textId="77777777" w:rsidR="004842D6" w:rsidRPr="00684235" w:rsidRDefault="00DE5951" w:rsidP="00B71F6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355</w:t>
            </w:r>
            <w:r w:rsidR="009559C5">
              <w:rPr>
                <w:b/>
                <w:i/>
              </w:rPr>
              <w:t xml:space="preserve"> 060</w:t>
            </w:r>
            <w:r w:rsidR="004842D6">
              <w:rPr>
                <w:b/>
                <w:i/>
              </w:rPr>
              <w:t>,00</w:t>
            </w:r>
          </w:p>
        </w:tc>
      </w:tr>
      <w:tr w:rsidR="004842D6" w:rsidRPr="00684235" w14:paraId="294BE4B5" w14:textId="77777777" w:rsidTr="004842D6">
        <w:trPr>
          <w:trHeight w:val="778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5BF0E" w14:textId="77777777" w:rsidR="004842D6" w:rsidRPr="00684235" w:rsidRDefault="004842D6" w:rsidP="00B71F67">
            <w:pPr>
              <w:pStyle w:val="ab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F697C" w14:textId="77777777"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E7504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BF26C" w14:textId="77777777"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FD628" w14:textId="77777777"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7637F" w14:textId="77777777"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0C3FE" w14:textId="77777777" w:rsidR="004842D6" w:rsidRPr="00684235" w:rsidRDefault="00DE5951" w:rsidP="00B71F67">
            <w:pPr>
              <w:jc w:val="right"/>
            </w:pPr>
            <w:r>
              <w:t>355</w:t>
            </w:r>
            <w:r w:rsidR="009559C5">
              <w:t xml:space="preserve"> 060</w:t>
            </w:r>
            <w:r w:rsidR="004842D6">
              <w:t>,00</w:t>
            </w:r>
          </w:p>
        </w:tc>
      </w:tr>
      <w:tr w:rsidR="00DE5951" w:rsidRPr="00684235" w14:paraId="36003947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1A9C7" w14:textId="77777777" w:rsidR="00DE5951" w:rsidRPr="00684235" w:rsidRDefault="00DE5951" w:rsidP="00B71F67">
            <w:pPr>
              <w:pStyle w:val="ab"/>
            </w:pPr>
            <w:r w:rsidRPr="00684235"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B0FB5" w14:textId="77777777" w:rsidR="00DE5951" w:rsidRPr="00684235" w:rsidRDefault="00DE5951" w:rsidP="00B71F67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6797A" w14:textId="77777777" w:rsidR="00DE5951" w:rsidRPr="00684235" w:rsidRDefault="00DE5951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F3EBA" w14:textId="77777777" w:rsidR="00DE5951" w:rsidRPr="00684235" w:rsidRDefault="00DE5951" w:rsidP="00B71F67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60D5C" w14:textId="77777777" w:rsidR="00DE5951" w:rsidRPr="00684235" w:rsidRDefault="00DE5951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B4734" w14:textId="77777777" w:rsidR="00DE5951" w:rsidRPr="00684235" w:rsidRDefault="00DE5951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78C5B" w14:textId="77777777" w:rsidR="00DE5951" w:rsidRPr="00684235" w:rsidRDefault="00DE5951" w:rsidP="00DE5951">
            <w:pPr>
              <w:jc w:val="right"/>
            </w:pPr>
            <w:r>
              <w:t>355 060,00</w:t>
            </w:r>
          </w:p>
        </w:tc>
      </w:tr>
      <w:tr w:rsidR="00DE5951" w:rsidRPr="00684235" w14:paraId="4817EE64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237CD" w14:textId="77777777" w:rsidR="00DE5951" w:rsidRPr="00684235" w:rsidRDefault="00DE5951" w:rsidP="00B71F67">
            <w:pPr>
              <w:pStyle w:val="ab"/>
            </w:pPr>
            <w:r w:rsidRPr="00684235">
              <w:t>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3999B" w14:textId="77777777" w:rsidR="00DE5951" w:rsidRPr="00684235" w:rsidRDefault="00DE5951" w:rsidP="00B71F67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87286" w14:textId="77777777" w:rsidR="00DE5951" w:rsidRPr="00684235" w:rsidRDefault="00DE5951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E66C2" w14:textId="77777777" w:rsidR="00DE5951" w:rsidRPr="00684235" w:rsidRDefault="00DE5951" w:rsidP="00B71F67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8DF6B" w14:textId="77777777" w:rsidR="00DE5951" w:rsidRPr="00684235" w:rsidRDefault="00DE5951" w:rsidP="00B71F67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FD586" w14:textId="77777777" w:rsidR="00DE5951" w:rsidRPr="00684235" w:rsidRDefault="00DE5951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F64B9" w14:textId="77777777" w:rsidR="00DE5951" w:rsidRPr="00684235" w:rsidRDefault="00DE5951" w:rsidP="00DE5951">
            <w:pPr>
              <w:jc w:val="right"/>
            </w:pPr>
            <w:r>
              <w:t>355 060,00</w:t>
            </w:r>
          </w:p>
        </w:tc>
      </w:tr>
      <w:tr w:rsidR="00DE5951" w:rsidRPr="00684235" w14:paraId="5C748F52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13C6E" w14:textId="77777777" w:rsidR="00DE5951" w:rsidRPr="00684235" w:rsidRDefault="00DE5951" w:rsidP="00B71F67">
            <w:pPr>
              <w:pStyle w:val="ab"/>
            </w:pPr>
            <w:r w:rsidRPr="00684235">
              <w:lastRenderedPageBreak/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83A73" w14:textId="77777777" w:rsidR="00DE5951" w:rsidRPr="00684235" w:rsidRDefault="00DE5951" w:rsidP="00B71F67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73C99" w14:textId="77777777" w:rsidR="00DE5951" w:rsidRPr="00684235" w:rsidRDefault="00DE5951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C85EF" w14:textId="77777777" w:rsidR="00DE5951" w:rsidRPr="00684235" w:rsidRDefault="00DE5951" w:rsidP="00B71F67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AFF2E" w14:textId="77777777" w:rsidR="00DE5951" w:rsidRPr="00684235" w:rsidRDefault="00DE5951" w:rsidP="00B71F67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C945B" w14:textId="77777777" w:rsidR="00DE5951" w:rsidRPr="00684235" w:rsidRDefault="00DE5951" w:rsidP="00B71F67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41849" w14:textId="77777777" w:rsidR="00DE5951" w:rsidRPr="00684235" w:rsidRDefault="00DE5951" w:rsidP="00DE5951">
            <w:pPr>
              <w:jc w:val="right"/>
            </w:pPr>
            <w:r>
              <w:t>355 060,00</w:t>
            </w:r>
          </w:p>
        </w:tc>
      </w:tr>
      <w:tr w:rsidR="00DE5951" w:rsidRPr="00684235" w14:paraId="5EDE311F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B1EB8" w14:textId="77777777" w:rsidR="00DE5951" w:rsidRPr="00684235" w:rsidRDefault="00DE5951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66232" w14:textId="77777777" w:rsidR="00DE5951" w:rsidRPr="00684235" w:rsidRDefault="00DE5951" w:rsidP="00B71F67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1DAA1" w14:textId="77777777" w:rsidR="00DE5951" w:rsidRPr="00684235" w:rsidRDefault="00DE5951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D0A63" w14:textId="77777777" w:rsidR="00DE5951" w:rsidRPr="00684235" w:rsidRDefault="00DE5951" w:rsidP="00B71F67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43EC6" w14:textId="77777777" w:rsidR="00DE5951" w:rsidRPr="00684235" w:rsidRDefault="00DE5951" w:rsidP="00B71F67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8FE5C" w14:textId="77777777" w:rsidR="00DE5951" w:rsidRPr="00684235" w:rsidRDefault="00DE5951" w:rsidP="00B71F67">
            <w:pPr>
              <w:jc w:val="center"/>
            </w:pPr>
            <w:r w:rsidRPr="00684235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2CD64" w14:textId="77777777" w:rsidR="00DE5951" w:rsidRPr="00684235" w:rsidRDefault="00DE5951" w:rsidP="00DE5951">
            <w:pPr>
              <w:jc w:val="right"/>
            </w:pPr>
            <w:r>
              <w:t>355 060,00</w:t>
            </w:r>
          </w:p>
        </w:tc>
      </w:tr>
      <w:tr w:rsidR="004842D6" w:rsidRPr="00684235" w14:paraId="42AE81F2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F4A28" w14:textId="77777777" w:rsidR="004842D6" w:rsidRPr="00684235" w:rsidRDefault="004842D6" w:rsidP="00B71F67">
            <w:pPr>
              <w:pStyle w:val="ab"/>
              <w:rPr>
                <w:b/>
              </w:rPr>
            </w:pPr>
            <w:r w:rsidRPr="00684235">
              <w:rPr>
                <w:b/>
              </w:rPr>
              <w:t>Мероприятия по благоустройству территорий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C967B" w14:textId="77777777" w:rsidR="004842D6" w:rsidRPr="00684235" w:rsidRDefault="004842D6" w:rsidP="00B71F67">
            <w:pPr>
              <w:jc w:val="center"/>
              <w:rPr>
                <w:b/>
              </w:rPr>
            </w:pPr>
            <w:r w:rsidRPr="00684235">
              <w:rPr>
                <w:b/>
              </w:rPr>
              <w:t>9100</w:t>
            </w:r>
            <w:r>
              <w:rPr>
                <w:b/>
              </w:rPr>
              <w:t>4</w:t>
            </w:r>
            <w:r w:rsidRPr="0068423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5BE21" w14:textId="77777777"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BE2D7" w14:textId="77777777"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A067B" w14:textId="77777777"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77540" w14:textId="77777777"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9E68C" w14:textId="77777777" w:rsidR="004842D6" w:rsidRPr="00684235" w:rsidRDefault="009559C5" w:rsidP="00DE59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DE5951">
              <w:rPr>
                <w:b/>
                <w:color w:val="000000"/>
              </w:rPr>
              <w:t>6</w:t>
            </w:r>
            <w:r w:rsidR="004842D6">
              <w:rPr>
                <w:b/>
                <w:color w:val="000000"/>
              </w:rPr>
              <w:t>6 600,00</w:t>
            </w:r>
          </w:p>
        </w:tc>
      </w:tr>
      <w:tr w:rsidR="00DE5951" w:rsidRPr="00684235" w14:paraId="1BD19A96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BE8C5" w14:textId="77777777" w:rsidR="00DE5951" w:rsidRPr="00684235" w:rsidRDefault="00DE5951" w:rsidP="00DE5951">
            <w:pPr>
              <w:pStyle w:val="ab"/>
              <w:rPr>
                <w:b/>
                <w:i/>
              </w:rPr>
            </w:pPr>
            <w:r w:rsidRPr="00684235">
              <w:rPr>
                <w:b/>
                <w:i/>
              </w:rPr>
              <w:t>Содержание мест захоронения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DAED3" w14:textId="77777777" w:rsidR="00DE5951" w:rsidRPr="00684235" w:rsidRDefault="00DE5951" w:rsidP="00DE5951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9100</w:t>
            </w:r>
            <w:r>
              <w:rPr>
                <w:b/>
                <w:i/>
              </w:rPr>
              <w:t>4</w:t>
            </w:r>
            <w:r w:rsidRPr="00684235">
              <w:rPr>
                <w:b/>
                <w:i/>
              </w:rPr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8A5A5" w14:textId="77777777" w:rsidR="00DE5951" w:rsidRPr="00684235" w:rsidRDefault="00DE5951" w:rsidP="00DE59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7B8B4" w14:textId="77777777" w:rsidR="00DE5951" w:rsidRPr="00684235" w:rsidRDefault="00DE5951" w:rsidP="00DE59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C4B5" w14:textId="77777777" w:rsidR="00DE5951" w:rsidRPr="00684235" w:rsidRDefault="00DE5951" w:rsidP="00DE59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81C36" w14:textId="77777777" w:rsidR="00DE5951" w:rsidRPr="00684235" w:rsidRDefault="00DE5951" w:rsidP="00DE59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F0FE4" w14:textId="77777777" w:rsidR="00DE5951" w:rsidRPr="00684235" w:rsidRDefault="00DE5951" w:rsidP="00DE595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20 000,00</w:t>
            </w:r>
          </w:p>
        </w:tc>
      </w:tr>
      <w:tr w:rsidR="00DE5951" w:rsidRPr="00684235" w14:paraId="1D5C49AE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4309A" w14:textId="77777777" w:rsidR="00DE5951" w:rsidRPr="00684235" w:rsidRDefault="00DE5951" w:rsidP="00DE5951">
            <w:pPr>
              <w:pStyle w:val="ab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9620F" w14:textId="77777777" w:rsidR="00DE5951" w:rsidRPr="00684235" w:rsidRDefault="00DE5951" w:rsidP="00DE5951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39253" w14:textId="77777777" w:rsidR="00DE5951" w:rsidRPr="00684235" w:rsidRDefault="00DE5951" w:rsidP="00DE5951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12876" w14:textId="77777777" w:rsidR="00DE5951" w:rsidRPr="00684235" w:rsidRDefault="00DE5951" w:rsidP="00DE5951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9F416" w14:textId="77777777" w:rsidR="00DE5951" w:rsidRPr="00684235" w:rsidRDefault="00DE5951" w:rsidP="00DE5951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5B2D4" w14:textId="77777777" w:rsidR="00DE5951" w:rsidRPr="00684235" w:rsidRDefault="00DE5951" w:rsidP="00DE5951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49C2" w14:textId="77777777" w:rsidR="00DE5951" w:rsidRPr="00684235" w:rsidRDefault="00DE5951" w:rsidP="00DE5951">
            <w:pPr>
              <w:jc w:val="right"/>
            </w:pPr>
            <w:r>
              <w:t>20 000,00</w:t>
            </w:r>
          </w:p>
        </w:tc>
      </w:tr>
      <w:tr w:rsidR="00DE5951" w:rsidRPr="00684235" w14:paraId="78889127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36682" w14:textId="77777777" w:rsidR="00DE5951" w:rsidRPr="00684235" w:rsidRDefault="00DE5951" w:rsidP="00DE5951">
            <w:pPr>
              <w:pStyle w:val="ab"/>
            </w:pPr>
            <w: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0824F" w14:textId="77777777" w:rsidR="00DE5951" w:rsidRPr="00684235" w:rsidRDefault="00DE5951" w:rsidP="00DE5951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3FEEC" w14:textId="77777777" w:rsidR="00DE5951" w:rsidRPr="00684235" w:rsidRDefault="00DE5951" w:rsidP="00DE5951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75EA2" w14:textId="77777777" w:rsidR="00DE5951" w:rsidRPr="00684235" w:rsidRDefault="00DE5951" w:rsidP="00DE5951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6177C" w14:textId="77777777" w:rsidR="00DE5951" w:rsidRPr="00684235" w:rsidRDefault="00DE5951" w:rsidP="00DE5951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FEE72" w14:textId="77777777" w:rsidR="00DE5951" w:rsidRPr="00684235" w:rsidRDefault="00DE5951" w:rsidP="00DE5951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B6E05" w14:textId="77777777" w:rsidR="00DE5951" w:rsidRPr="00684235" w:rsidRDefault="00DE5951" w:rsidP="00DE5951">
            <w:pPr>
              <w:jc w:val="right"/>
            </w:pPr>
            <w:r>
              <w:t>20 000,00</w:t>
            </w:r>
          </w:p>
        </w:tc>
      </w:tr>
      <w:tr w:rsidR="00DE5951" w:rsidRPr="00684235" w14:paraId="1BF65159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56F1E" w14:textId="77777777" w:rsidR="00DE5951" w:rsidRPr="00684235" w:rsidRDefault="00DE5951" w:rsidP="00DE5951">
            <w:pPr>
              <w:pStyle w:val="ab"/>
            </w:pPr>
            <w:r w:rsidRPr="00684235">
              <w:t>Благоустройство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4A5BE" w14:textId="77777777" w:rsidR="00DE5951" w:rsidRPr="00684235" w:rsidRDefault="00DE5951" w:rsidP="00DE5951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74DAD" w14:textId="77777777" w:rsidR="00DE5951" w:rsidRPr="00684235" w:rsidRDefault="00DE5951" w:rsidP="00DE5951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BD603" w14:textId="77777777" w:rsidR="00DE5951" w:rsidRPr="00684235" w:rsidRDefault="00DE5951" w:rsidP="00DE5951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E2E12" w14:textId="77777777" w:rsidR="00DE5951" w:rsidRPr="00684235" w:rsidRDefault="00DE5951" w:rsidP="00DE5951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A417B" w14:textId="77777777" w:rsidR="00DE5951" w:rsidRPr="00684235" w:rsidRDefault="00DE5951" w:rsidP="00DE5951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ED677" w14:textId="77777777" w:rsidR="00DE5951" w:rsidRPr="00684235" w:rsidRDefault="00DE5951" w:rsidP="00DE5951">
            <w:pPr>
              <w:jc w:val="right"/>
            </w:pPr>
            <w:r>
              <w:t>20 000,00</w:t>
            </w:r>
          </w:p>
        </w:tc>
      </w:tr>
      <w:tr w:rsidR="00DE5951" w:rsidRPr="00684235" w14:paraId="530A6B8C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B8D10" w14:textId="77777777" w:rsidR="00DE5951" w:rsidRPr="00684235" w:rsidRDefault="00DE5951" w:rsidP="00DE5951">
            <w:pPr>
              <w:pStyle w:val="ab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F6E77" w14:textId="77777777" w:rsidR="00DE5951" w:rsidRPr="00684235" w:rsidRDefault="00DE5951" w:rsidP="00DE5951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D81ED" w14:textId="77777777" w:rsidR="00DE5951" w:rsidRPr="00684235" w:rsidRDefault="00DE5951" w:rsidP="00DE5951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E51DD" w14:textId="77777777" w:rsidR="00DE5951" w:rsidRPr="00684235" w:rsidRDefault="00DE5951" w:rsidP="00DE5951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77349" w14:textId="77777777" w:rsidR="00DE5951" w:rsidRPr="00684235" w:rsidRDefault="00DE5951" w:rsidP="00DE5951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E95DB" w14:textId="77777777" w:rsidR="00DE5951" w:rsidRPr="00684235" w:rsidRDefault="00DE5951" w:rsidP="00DE5951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7C056" w14:textId="77777777" w:rsidR="00DE5951" w:rsidRPr="00684235" w:rsidRDefault="00DE5951" w:rsidP="00DE5951">
            <w:pPr>
              <w:jc w:val="right"/>
            </w:pPr>
            <w:r>
              <w:t>20 000,00</w:t>
            </w:r>
          </w:p>
        </w:tc>
      </w:tr>
      <w:tr w:rsidR="00DE5951" w:rsidRPr="00684235" w14:paraId="439019F1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CBE90" w14:textId="77777777" w:rsidR="00DE5951" w:rsidRPr="00684235" w:rsidRDefault="00DE5951" w:rsidP="00DE5951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778F3" w14:textId="77777777" w:rsidR="00DE5951" w:rsidRPr="00684235" w:rsidRDefault="00DE5951" w:rsidP="00DE5951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7C590" w14:textId="77777777" w:rsidR="00DE5951" w:rsidRPr="00684235" w:rsidRDefault="00DE5951" w:rsidP="00DE5951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3037F" w14:textId="77777777" w:rsidR="00DE5951" w:rsidRPr="00684235" w:rsidRDefault="00DE5951" w:rsidP="00DE5951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A0557" w14:textId="77777777" w:rsidR="00DE5951" w:rsidRPr="00684235" w:rsidRDefault="00DE5951" w:rsidP="00DE5951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BAB28" w14:textId="77777777" w:rsidR="00DE5951" w:rsidRPr="00684235" w:rsidRDefault="00DE5951" w:rsidP="00DE5951">
            <w:pPr>
              <w:jc w:val="center"/>
            </w:pPr>
            <w:r w:rsidRPr="00684235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1DB20" w14:textId="77777777" w:rsidR="00DE5951" w:rsidRPr="00684235" w:rsidRDefault="00DE5951" w:rsidP="00DE5951">
            <w:pPr>
              <w:jc w:val="right"/>
            </w:pPr>
            <w:r>
              <w:t>20 000,00</w:t>
            </w:r>
          </w:p>
        </w:tc>
      </w:tr>
      <w:tr w:rsidR="004842D6" w:rsidRPr="00684235" w14:paraId="0DE966D6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FF8B0" w14:textId="77777777" w:rsidR="004842D6" w:rsidRPr="00684235" w:rsidRDefault="004842D6" w:rsidP="00B71F67">
            <w:pPr>
              <w:pStyle w:val="ab"/>
              <w:rPr>
                <w:b/>
                <w:i/>
              </w:rPr>
            </w:pPr>
            <w:r w:rsidRPr="00684235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42C03" w14:textId="77777777" w:rsidR="004842D6" w:rsidRPr="00684235" w:rsidRDefault="004842D6" w:rsidP="00B71F67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9100</w:t>
            </w:r>
            <w:r>
              <w:rPr>
                <w:b/>
                <w:i/>
              </w:rPr>
              <w:t>4</w:t>
            </w:r>
            <w:r w:rsidRPr="00684235">
              <w:rPr>
                <w:b/>
                <w:i/>
              </w:rPr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95226" w14:textId="77777777" w:rsidR="004842D6" w:rsidRPr="00684235" w:rsidRDefault="004842D6" w:rsidP="00B71F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1343B" w14:textId="77777777" w:rsidR="004842D6" w:rsidRPr="00684235" w:rsidRDefault="004842D6" w:rsidP="00B71F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D664C" w14:textId="77777777" w:rsidR="004842D6" w:rsidRPr="00684235" w:rsidRDefault="004842D6" w:rsidP="00B71F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A2130" w14:textId="77777777" w:rsidR="004842D6" w:rsidRPr="00684235" w:rsidRDefault="004842D6" w:rsidP="00B71F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81563" w14:textId="77777777" w:rsidR="004842D6" w:rsidRPr="00684235" w:rsidRDefault="009559C5" w:rsidP="00B71F6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="004842D6">
              <w:rPr>
                <w:b/>
                <w:i/>
              </w:rPr>
              <w:t>6 600,00</w:t>
            </w:r>
          </w:p>
        </w:tc>
      </w:tr>
      <w:tr w:rsidR="004842D6" w:rsidRPr="00684235" w14:paraId="1ED60D4D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ADA7C" w14:textId="77777777" w:rsidR="004842D6" w:rsidRPr="00684235" w:rsidRDefault="004842D6" w:rsidP="00B71F67">
            <w:pPr>
              <w:pStyle w:val="ab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CB078" w14:textId="77777777"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ADB3C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97F83" w14:textId="77777777" w:rsidR="004842D6" w:rsidRPr="00684235" w:rsidRDefault="004842D6" w:rsidP="00B71F67">
            <w:pPr>
              <w:jc w:val="center"/>
            </w:pPr>
            <w:r>
              <w:t xml:space="preserve">00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A206" w14:textId="77777777" w:rsidR="004842D6" w:rsidRPr="00684235" w:rsidRDefault="004842D6" w:rsidP="00B71F67">
            <w:pPr>
              <w:jc w:val="center"/>
            </w:pPr>
            <w:r>
              <w:t xml:space="preserve">00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DAD6C" w14:textId="77777777"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30225" w14:textId="77777777" w:rsidR="004842D6" w:rsidRPr="00684235" w:rsidRDefault="009559C5" w:rsidP="00B71F67">
            <w:pPr>
              <w:jc w:val="right"/>
            </w:pPr>
            <w:r>
              <w:t>14</w:t>
            </w:r>
            <w:r w:rsidR="004842D6">
              <w:t>6 600,00</w:t>
            </w:r>
          </w:p>
        </w:tc>
      </w:tr>
      <w:tr w:rsidR="004842D6" w:rsidRPr="00684235" w14:paraId="3E09C13A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8FDDF" w14:textId="77777777" w:rsidR="004842D6" w:rsidRPr="00684235" w:rsidRDefault="004842D6" w:rsidP="00B71F67">
            <w:pPr>
              <w:pStyle w:val="ab"/>
            </w:pPr>
            <w: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FFEA4" w14:textId="77777777"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</w:t>
            </w:r>
            <w:r>
              <w:t>5</w:t>
            </w:r>
            <w:r w:rsidRPr="00684235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8E758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FE7EC" w14:textId="77777777" w:rsidR="004842D6" w:rsidRPr="00684235" w:rsidRDefault="004842D6" w:rsidP="00B71F67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1111D" w14:textId="77777777"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A7135" w14:textId="77777777"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5D8C4" w14:textId="77777777" w:rsidR="004842D6" w:rsidRPr="00684235" w:rsidRDefault="009559C5" w:rsidP="00B71F67">
            <w:pPr>
              <w:jc w:val="right"/>
            </w:pPr>
            <w:r>
              <w:t>14</w:t>
            </w:r>
            <w:r w:rsidR="004842D6">
              <w:t>6 600,00</w:t>
            </w:r>
          </w:p>
        </w:tc>
      </w:tr>
      <w:tr w:rsidR="004842D6" w:rsidRPr="00684235" w14:paraId="6C461C74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6A8BD" w14:textId="77777777" w:rsidR="004842D6" w:rsidRPr="00684235" w:rsidRDefault="004842D6" w:rsidP="00B71F67">
            <w:pPr>
              <w:pStyle w:val="ab"/>
            </w:pPr>
            <w:r w:rsidRPr="00684235">
              <w:t>Благоустройство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405E6" w14:textId="77777777"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</w:t>
            </w:r>
            <w:r>
              <w:t>5</w:t>
            </w:r>
            <w:r w:rsidRPr="00684235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2F49D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EFD61" w14:textId="77777777" w:rsidR="004842D6" w:rsidRPr="00684235" w:rsidRDefault="004842D6" w:rsidP="00B71F67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B63FB" w14:textId="77777777" w:rsidR="004842D6" w:rsidRPr="00684235" w:rsidRDefault="004842D6" w:rsidP="00B71F67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763D5" w14:textId="77777777"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DBF71" w14:textId="77777777" w:rsidR="004842D6" w:rsidRPr="00684235" w:rsidRDefault="009559C5" w:rsidP="00B71F67">
            <w:pPr>
              <w:jc w:val="right"/>
            </w:pPr>
            <w:r>
              <w:t>14</w:t>
            </w:r>
            <w:r w:rsidR="004842D6">
              <w:t>6 600,00</w:t>
            </w:r>
          </w:p>
        </w:tc>
      </w:tr>
      <w:tr w:rsidR="004842D6" w:rsidRPr="00684235" w14:paraId="020424AB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E7624" w14:textId="77777777" w:rsidR="004842D6" w:rsidRPr="00684235" w:rsidRDefault="004842D6" w:rsidP="00B71F67">
            <w:pPr>
              <w:pStyle w:val="ab"/>
            </w:pPr>
            <w:r w:rsidRPr="00684235">
              <w:t>Закупка товаров, работ и услуг для</w:t>
            </w:r>
            <w:r>
              <w:t xml:space="preserve"> обеспечения </w:t>
            </w:r>
            <w:r w:rsidRPr="00684235"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7216A" w14:textId="77777777"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9AD48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991D3" w14:textId="77777777" w:rsidR="004842D6" w:rsidRPr="00684235" w:rsidRDefault="004842D6" w:rsidP="00B71F67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C306F" w14:textId="77777777" w:rsidR="004842D6" w:rsidRPr="00684235" w:rsidRDefault="004842D6" w:rsidP="00B71F67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AD191" w14:textId="77777777" w:rsidR="004842D6" w:rsidRPr="00684235" w:rsidRDefault="004842D6" w:rsidP="00B71F67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666D7" w14:textId="77777777" w:rsidR="004842D6" w:rsidRPr="00684235" w:rsidRDefault="009559C5" w:rsidP="00B71F67">
            <w:pPr>
              <w:jc w:val="right"/>
            </w:pPr>
            <w:r>
              <w:t>14</w:t>
            </w:r>
            <w:r w:rsidR="004842D6">
              <w:t>6 600,00</w:t>
            </w:r>
          </w:p>
        </w:tc>
      </w:tr>
      <w:tr w:rsidR="004842D6" w:rsidRPr="00684235" w14:paraId="309E1825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F706F" w14:textId="77777777" w:rsidR="004842D6" w:rsidRPr="00684235" w:rsidRDefault="004842D6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95AFF" w14:textId="77777777"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4BF2F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719AF" w14:textId="77777777" w:rsidR="004842D6" w:rsidRPr="00684235" w:rsidRDefault="004842D6" w:rsidP="00B71F67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11D79" w14:textId="77777777" w:rsidR="004842D6" w:rsidRPr="00684235" w:rsidRDefault="004842D6" w:rsidP="00B71F67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48F0F" w14:textId="77777777" w:rsidR="004842D6" w:rsidRPr="00684235" w:rsidRDefault="004842D6" w:rsidP="00B71F67">
            <w:pPr>
              <w:jc w:val="center"/>
            </w:pPr>
            <w:r w:rsidRPr="00684235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1260F" w14:textId="77777777" w:rsidR="004842D6" w:rsidRPr="00684235" w:rsidRDefault="009559C5" w:rsidP="00B71F67">
            <w:pPr>
              <w:jc w:val="right"/>
            </w:pPr>
            <w:r>
              <w:t>14</w:t>
            </w:r>
            <w:r w:rsidR="004842D6">
              <w:t>6 600,00</w:t>
            </w:r>
          </w:p>
        </w:tc>
      </w:tr>
      <w:tr w:rsidR="004842D6" w:rsidRPr="00684235" w14:paraId="79837270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0FF4F" w14:textId="77777777" w:rsidR="004842D6" w:rsidRPr="00DE5951" w:rsidRDefault="004842D6" w:rsidP="00B71F67">
            <w:pPr>
              <w:pStyle w:val="ab"/>
              <w:rPr>
                <w:b/>
                <w:color w:val="000000"/>
              </w:rPr>
            </w:pPr>
            <w:r w:rsidRPr="00DE5951">
              <w:rPr>
                <w:b/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F588E" w14:textId="77777777" w:rsidR="004842D6" w:rsidRPr="00DE5951" w:rsidRDefault="004842D6" w:rsidP="00B71F67">
            <w:pPr>
              <w:jc w:val="center"/>
              <w:rPr>
                <w:b/>
              </w:rPr>
            </w:pPr>
            <w:r w:rsidRPr="00DE5951">
              <w:rPr>
                <w:b/>
              </w:rPr>
              <w:t>9100500000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53E25" w14:textId="77777777" w:rsidR="004842D6" w:rsidRPr="00DE5951" w:rsidRDefault="004842D6" w:rsidP="00B71F67">
            <w:pPr>
              <w:jc w:val="center"/>
              <w:rPr>
                <w:b/>
              </w:rPr>
            </w:pPr>
            <w:r w:rsidRPr="00DE5951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DBCFA" w14:textId="77777777" w:rsidR="004842D6" w:rsidRPr="00DE5951" w:rsidRDefault="004842D6" w:rsidP="00B71F67">
            <w:pPr>
              <w:jc w:val="center"/>
              <w:rPr>
                <w:b/>
              </w:rPr>
            </w:pPr>
            <w:r w:rsidRPr="00DE5951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78AC0" w14:textId="77777777" w:rsidR="004842D6" w:rsidRPr="00DE5951" w:rsidRDefault="004842D6" w:rsidP="00B71F67">
            <w:pPr>
              <w:jc w:val="center"/>
              <w:rPr>
                <w:b/>
              </w:rPr>
            </w:pPr>
            <w:r w:rsidRPr="00DE5951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2CFFB" w14:textId="77777777" w:rsidR="004842D6" w:rsidRPr="00DE5951" w:rsidRDefault="004842D6" w:rsidP="00B71F67">
            <w:pPr>
              <w:jc w:val="center"/>
              <w:rPr>
                <w:b/>
              </w:rPr>
            </w:pPr>
            <w:r w:rsidRPr="00DE5951"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176B3" w14:textId="77777777" w:rsidR="004842D6" w:rsidRPr="00DE5951" w:rsidRDefault="004842D6" w:rsidP="00B71F67">
            <w:pPr>
              <w:jc w:val="right"/>
              <w:rPr>
                <w:b/>
              </w:rPr>
            </w:pPr>
            <w:r w:rsidRPr="00DE5951">
              <w:rPr>
                <w:b/>
              </w:rPr>
              <w:t>4 496,00</w:t>
            </w:r>
          </w:p>
        </w:tc>
      </w:tr>
      <w:tr w:rsidR="004842D6" w:rsidRPr="00684235" w14:paraId="79D1C7F2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A227B" w14:textId="77777777" w:rsidR="004842D6" w:rsidRPr="00E7234E" w:rsidRDefault="004842D6" w:rsidP="00B71F67">
            <w:pPr>
              <w:outlineLvl w:val="2"/>
              <w:rPr>
                <w:bCs/>
                <w:color w:val="000000"/>
              </w:rPr>
            </w:pPr>
            <w:r w:rsidRPr="00E7234E">
              <w:rPr>
                <w:bCs/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9A2D2" w14:textId="77777777"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83FD6" w14:textId="77777777"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5BDA5" w14:textId="77777777"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95908" w14:textId="77777777"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94593" w14:textId="77777777"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EDEAF" w14:textId="77777777" w:rsidR="004842D6" w:rsidRPr="00684235" w:rsidRDefault="004842D6" w:rsidP="00B71F67">
            <w:pPr>
              <w:jc w:val="right"/>
            </w:pPr>
            <w:r>
              <w:t>4 496,00</w:t>
            </w:r>
          </w:p>
        </w:tc>
      </w:tr>
      <w:tr w:rsidR="004842D6" w:rsidRPr="00684235" w14:paraId="0A0837C7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09016" w14:textId="77777777" w:rsidR="004842D6" w:rsidRPr="00684235" w:rsidRDefault="004842D6" w:rsidP="00B71F67">
            <w:pPr>
              <w:pStyle w:val="ab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4A1E4" w14:textId="77777777"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37215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C69B1" w14:textId="77777777"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F91E0" w14:textId="77777777"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C31C5" w14:textId="77777777"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DFB8E" w14:textId="77777777" w:rsidR="004842D6" w:rsidRPr="00684235" w:rsidRDefault="004842D6" w:rsidP="00B71F67">
            <w:pPr>
              <w:jc w:val="right"/>
            </w:pPr>
            <w:r>
              <w:t>4 496,00</w:t>
            </w:r>
          </w:p>
        </w:tc>
      </w:tr>
      <w:tr w:rsidR="004842D6" w:rsidRPr="00684235" w14:paraId="1AA2FD7E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081D1" w14:textId="77777777" w:rsidR="004842D6" w:rsidRPr="00684235" w:rsidRDefault="004842D6" w:rsidP="00B71F67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1156E" w14:textId="77777777"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FE305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50A4A" w14:textId="77777777" w:rsidR="004842D6" w:rsidRPr="00684235" w:rsidRDefault="004842D6" w:rsidP="00B71F67">
            <w:pPr>
              <w:jc w:val="center"/>
            </w:pPr>
            <w:r w:rsidRPr="00684235">
              <w:t>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879B3" w14:textId="77777777"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18012" w14:textId="77777777"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B2DA5" w14:textId="77777777" w:rsidR="004842D6" w:rsidRPr="00684235" w:rsidRDefault="004842D6" w:rsidP="00B71F67">
            <w:pPr>
              <w:jc w:val="right"/>
            </w:pPr>
            <w:r>
              <w:t>4 496,00</w:t>
            </w:r>
          </w:p>
        </w:tc>
      </w:tr>
      <w:tr w:rsidR="004842D6" w:rsidRPr="00684235" w14:paraId="7DF0E4AB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389A3" w14:textId="77777777" w:rsidR="004842D6" w:rsidRPr="00684235" w:rsidRDefault="004842D6" w:rsidP="00B71F67">
            <w:pPr>
              <w:pStyle w:val="ab"/>
              <w:rPr>
                <w:color w:val="000000"/>
              </w:rPr>
            </w:pPr>
            <w:r w:rsidRPr="00684235">
              <w:rPr>
                <w:color w:val="000000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</w:rPr>
              <w:t>пожарная безопасность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41B44" w14:textId="77777777"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6CCA7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61169" w14:textId="77777777" w:rsidR="004842D6" w:rsidRPr="00684235" w:rsidRDefault="004842D6" w:rsidP="00B71F67">
            <w:pPr>
              <w:jc w:val="center"/>
            </w:pPr>
            <w:r w:rsidRPr="00684235">
              <w:t>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6D4D1" w14:textId="77777777" w:rsidR="004842D6" w:rsidRPr="00684235" w:rsidRDefault="004842D6" w:rsidP="00B71F67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F3083" w14:textId="77777777"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50295" w14:textId="77777777" w:rsidR="004842D6" w:rsidRPr="00684235" w:rsidRDefault="004842D6" w:rsidP="00B71F67">
            <w:pPr>
              <w:jc w:val="right"/>
            </w:pPr>
            <w:r>
              <w:t>4 496,00</w:t>
            </w:r>
          </w:p>
        </w:tc>
      </w:tr>
      <w:tr w:rsidR="004842D6" w:rsidRPr="00684235" w14:paraId="59AFE899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16C75" w14:textId="77777777" w:rsidR="004842D6" w:rsidRPr="00684235" w:rsidRDefault="004842D6" w:rsidP="00B71F67">
            <w:pPr>
              <w:pStyle w:val="ab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A938F" w14:textId="77777777"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B7A44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E47B6" w14:textId="77777777" w:rsidR="004842D6" w:rsidRPr="00684235" w:rsidRDefault="004842D6" w:rsidP="00B71F67">
            <w:pPr>
              <w:jc w:val="center"/>
            </w:pPr>
            <w:r w:rsidRPr="00684235">
              <w:t>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1F620" w14:textId="77777777" w:rsidR="004842D6" w:rsidRPr="00684235" w:rsidRDefault="004842D6" w:rsidP="00B71F67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BD768" w14:textId="77777777" w:rsidR="004842D6" w:rsidRPr="00684235" w:rsidRDefault="004842D6" w:rsidP="00B71F67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389F2" w14:textId="77777777" w:rsidR="004842D6" w:rsidRPr="00684235" w:rsidRDefault="004842D6" w:rsidP="00B71F67">
            <w:pPr>
              <w:jc w:val="right"/>
            </w:pPr>
            <w:r>
              <w:t>4 496,00</w:t>
            </w:r>
          </w:p>
        </w:tc>
      </w:tr>
      <w:tr w:rsidR="004842D6" w:rsidRPr="00684235" w14:paraId="4EF4F620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B0DB3" w14:textId="77777777" w:rsidR="004842D6" w:rsidRPr="00684235" w:rsidRDefault="004842D6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956E2" w14:textId="77777777"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6E12F" w14:textId="77777777"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9B40B" w14:textId="77777777" w:rsidR="004842D6" w:rsidRPr="00684235" w:rsidRDefault="004842D6" w:rsidP="00B71F67">
            <w:pPr>
              <w:jc w:val="center"/>
            </w:pPr>
            <w:r w:rsidRPr="00684235">
              <w:t>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D0075" w14:textId="77777777" w:rsidR="004842D6" w:rsidRPr="00684235" w:rsidRDefault="004842D6" w:rsidP="00B71F67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76915" w14:textId="77777777" w:rsidR="004842D6" w:rsidRPr="00684235" w:rsidRDefault="004842D6" w:rsidP="00B71F67">
            <w:pPr>
              <w:jc w:val="center"/>
            </w:pPr>
            <w:r w:rsidRPr="00684235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75001" w14:textId="77777777" w:rsidR="004842D6" w:rsidRPr="00684235" w:rsidRDefault="004842D6" w:rsidP="00B71F67">
            <w:pPr>
              <w:jc w:val="right"/>
            </w:pPr>
            <w:r>
              <w:t>4 496,00</w:t>
            </w:r>
          </w:p>
        </w:tc>
      </w:tr>
      <w:tr w:rsidR="004842D6" w:rsidRPr="00684235" w14:paraId="2BA1737C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31992" w14:textId="77777777" w:rsidR="004842D6" w:rsidRPr="00DE5951" w:rsidRDefault="004842D6" w:rsidP="00B71F67">
            <w:pPr>
              <w:outlineLvl w:val="0"/>
              <w:rPr>
                <w:b/>
                <w:bCs/>
                <w:color w:val="000000"/>
              </w:rPr>
            </w:pPr>
            <w:r w:rsidRPr="00DE5951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8B7C0" w14:textId="77777777" w:rsidR="004842D6" w:rsidRPr="00DE5951" w:rsidRDefault="004842D6" w:rsidP="00B71F67">
            <w:pPr>
              <w:jc w:val="center"/>
              <w:rPr>
                <w:b/>
              </w:rPr>
            </w:pPr>
            <w:r w:rsidRPr="00DE5951">
              <w:rPr>
                <w:b/>
              </w:rPr>
              <w:t>9100600000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260E" w14:textId="77777777" w:rsidR="004842D6" w:rsidRPr="00DE5951" w:rsidRDefault="004842D6" w:rsidP="00B71F67">
            <w:pPr>
              <w:jc w:val="center"/>
              <w:rPr>
                <w:b/>
              </w:rPr>
            </w:pPr>
            <w:r w:rsidRPr="00DE5951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6B0BE" w14:textId="77777777" w:rsidR="004842D6" w:rsidRPr="00DE5951" w:rsidRDefault="004842D6" w:rsidP="00B71F67">
            <w:pPr>
              <w:jc w:val="center"/>
              <w:rPr>
                <w:b/>
              </w:rPr>
            </w:pPr>
            <w:r w:rsidRPr="00DE5951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731B4" w14:textId="77777777" w:rsidR="004842D6" w:rsidRPr="00DE5951" w:rsidRDefault="004842D6" w:rsidP="00B71F67">
            <w:pPr>
              <w:jc w:val="center"/>
              <w:rPr>
                <w:b/>
              </w:rPr>
            </w:pPr>
            <w:r w:rsidRPr="00DE5951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AA794" w14:textId="77777777" w:rsidR="004842D6" w:rsidRPr="00DE5951" w:rsidRDefault="004842D6" w:rsidP="00B71F67">
            <w:pPr>
              <w:jc w:val="center"/>
              <w:rPr>
                <w:b/>
              </w:rPr>
            </w:pPr>
            <w:r w:rsidRPr="00DE5951"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B7C6E" w14:textId="77777777" w:rsidR="004842D6" w:rsidRPr="00DE5951" w:rsidRDefault="009559C5" w:rsidP="00B71F67">
            <w:pPr>
              <w:jc w:val="right"/>
              <w:rPr>
                <w:b/>
              </w:rPr>
            </w:pPr>
            <w:r w:rsidRPr="00DE5951">
              <w:rPr>
                <w:b/>
              </w:rPr>
              <w:t>683 551</w:t>
            </w:r>
            <w:r w:rsidR="004842D6" w:rsidRPr="00DE5951">
              <w:rPr>
                <w:b/>
              </w:rPr>
              <w:t>,00</w:t>
            </w:r>
          </w:p>
        </w:tc>
      </w:tr>
      <w:tr w:rsidR="004842D6" w:rsidRPr="00684235" w14:paraId="1A63194A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8289F" w14:textId="77777777" w:rsidR="004842D6" w:rsidRPr="00E7234E" w:rsidRDefault="004842D6" w:rsidP="00B71F67">
            <w:pPr>
              <w:outlineLvl w:val="2"/>
              <w:rPr>
                <w:bCs/>
                <w:color w:val="000000"/>
              </w:rPr>
            </w:pPr>
            <w:r w:rsidRPr="00E7234E">
              <w:rPr>
                <w:bCs/>
                <w:color w:val="000000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B4E07" w14:textId="77777777" w:rsidR="004842D6" w:rsidRPr="00684235" w:rsidRDefault="004842D6" w:rsidP="00B71F67">
            <w:pPr>
              <w:jc w:val="center"/>
              <w:rPr>
                <w:b/>
              </w:rPr>
            </w:pPr>
            <w:r w:rsidRPr="00684235">
              <w:t>9100</w:t>
            </w:r>
            <w:r>
              <w:t>6</w:t>
            </w:r>
            <w:r w:rsidRPr="00684235">
              <w:t>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D3C89" w14:textId="77777777" w:rsidR="004842D6" w:rsidRPr="00D77A08" w:rsidRDefault="004842D6" w:rsidP="00B71F67">
            <w:pPr>
              <w:jc w:val="center"/>
            </w:pPr>
            <w:r w:rsidRPr="00D77A08"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80D04" w14:textId="77777777" w:rsidR="004842D6" w:rsidRPr="00D77A08" w:rsidRDefault="004842D6" w:rsidP="00B71F67">
            <w:pPr>
              <w:jc w:val="center"/>
            </w:pPr>
            <w:r w:rsidRPr="00D77A08"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82399" w14:textId="77777777" w:rsidR="004842D6" w:rsidRPr="00D77A08" w:rsidRDefault="004842D6" w:rsidP="00B71F67">
            <w:pPr>
              <w:jc w:val="center"/>
            </w:pPr>
            <w:r w:rsidRPr="00D77A08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A99EC" w14:textId="77777777" w:rsidR="004842D6" w:rsidRPr="00D77A08" w:rsidRDefault="004842D6" w:rsidP="00B71F67">
            <w:pPr>
              <w:jc w:val="center"/>
            </w:pPr>
            <w:r w:rsidRPr="00D77A08"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FB798" w14:textId="77777777" w:rsidR="004842D6" w:rsidRDefault="009559C5" w:rsidP="00B71F67">
            <w:pPr>
              <w:jc w:val="right"/>
            </w:pPr>
            <w:r>
              <w:t>683 551</w:t>
            </w:r>
            <w:r w:rsidR="004842D6" w:rsidRPr="00FB4366">
              <w:t>,00</w:t>
            </w:r>
          </w:p>
        </w:tc>
      </w:tr>
      <w:tr w:rsidR="009559C5" w:rsidRPr="00684235" w14:paraId="32D5DB57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DE1E7" w14:textId="77777777" w:rsidR="009559C5" w:rsidRPr="00684235" w:rsidRDefault="009559C5" w:rsidP="00B71F67">
            <w:pPr>
              <w:pStyle w:val="ab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059B3" w14:textId="77777777" w:rsidR="009559C5" w:rsidRDefault="009559C5" w:rsidP="00B71F67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DE865" w14:textId="77777777"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91F4B" w14:textId="77777777" w:rsidR="009559C5" w:rsidRPr="00684235" w:rsidRDefault="009559C5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24759" w14:textId="77777777" w:rsidR="009559C5" w:rsidRPr="00684235" w:rsidRDefault="009559C5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83000" w14:textId="77777777" w:rsidR="009559C5" w:rsidRPr="00684235" w:rsidRDefault="009559C5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61D7C" w14:textId="77777777" w:rsidR="009559C5" w:rsidRDefault="009559C5" w:rsidP="00CB277C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9559C5" w:rsidRPr="00684235" w14:paraId="5F0FE874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C6269" w14:textId="77777777" w:rsidR="009559C5" w:rsidRPr="00684235" w:rsidRDefault="009559C5" w:rsidP="00B71F67">
            <w:pPr>
              <w:pStyle w:val="ab"/>
            </w:pPr>
            <w:r>
              <w:t>СОЦИАЛЬНАЯ ПОЛИТИКА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82CC2" w14:textId="77777777" w:rsidR="009559C5" w:rsidRDefault="009559C5" w:rsidP="00B71F67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A0DC9" w14:textId="77777777"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F7C83" w14:textId="77777777" w:rsidR="009559C5" w:rsidRPr="00684235" w:rsidRDefault="009559C5" w:rsidP="00B71F67">
            <w:pPr>
              <w:jc w:val="center"/>
            </w:pPr>
            <w:r w:rsidRPr="00684235"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872AC" w14:textId="77777777" w:rsidR="009559C5" w:rsidRPr="00684235" w:rsidRDefault="009559C5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41C74" w14:textId="77777777" w:rsidR="009559C5" w:rsidRPr="00684235" w:rsidRDefault="009559C5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4849B" w14:textId="77777777" w:rsidR="009559C5" w:rsidRDefault="009559C5" w:rsidP="00CB277C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9559C5" w:rsidRPr="00684235" w14:paraId="6AF89E0E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58230" w14:textId="77777777" w:rsidR="009559C5" w:rsidRPr="00684235" w:rsidRDefault="009559C5" w:rsidP="00B71F67">
            <w:pPr>
              <w:pStyle w:val="ab"/>
            </w:pPr>
            <w:r w:rsidRPr="00684235">
              <w:t>Пенсионное обеспечение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008F5" w14:textId="77777777" w:rsidR="009559C5" w:rsidRDefault="009559C5" w:rsidP="00B71F67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48E93" w14:textId="77777777"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E7118" w14:textId="77777777" w:rsidR="009559C5" w:rsidRPr="00684235" w:rsidRDefault="009559C5" w:rsidP="00B71F67">
            <w:pPr>
              <w:jc w:val="center"/>
            </w:pPr>
            <w:r w:rsidRPr="00684235"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5A1CD" w14:textId="77777777" w:rsidR="009559C5" w:rsidRPr="00684235" w:rsidRDefault="009559C5" w:rsidP="00B71F67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D0785" w14:textId="77777777" w:rsidR="009559C5" w:rsidRPr="00684235" w:rsidRDefault="009559C5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64F2F" w14:textId="77777777" w:rsidR="009559C5" w:rsidRDefault="009559C5" w:rsidP="00CB277C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9559C5" w:rsidRPr="00684235" w14:paraId="68AB5A02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47313" w14:textId="77777777" w:rsidR="009559C5" w:rsidRPr="00684235" w:rsidRDefault="009559C5" w:rsidP="00B71F67">
            <w:pPr>
              <w:pStyle w:val="ab"/>
            </w:pPr>
            <w:r w:rsidRPr="00684235"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F80A3" w14:textId="77777777" w:rsidR="009559C5" w:rsidRDefault="009559C5" w:rsidP="00B71F67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6B3CC" w14:textId="77777777"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C76FE" w14:textId="77777777" w:rsidR="009559C5" w:rsidRPr="00684235" w:rsidRDefault="009559C5" w:rsidP="00B71F67">
            <w:pPr>
              <w:jc w:val="center"/>
            </w:pPr>
            <w:r w:rsidRPr="00684235"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DDEF7" w14:textId="77777777" w:rsidR="009559C5" w:rsidRPr="00684235" w:rsidRDefault="009559C5" w:rsidP="00B71F67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F8AC3" w14:textId="77777777" w:rsidR="009559C5" w:rsidRPr="00684235" w:rsidRDefault="009559C5" w:rsidP="00B71F67">
            <w:pPr>
              <w:jc w:val="center"/>
            </w:pPr>
            <w:r w:rsidRPr="00684235">
              <w:t>300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B3D4B" w14:textId="77777777" w:rsidR="009559C5" w:rsidRDefault="009559C5" w:rsidP="00CB277C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9559C5" w:rsidRPr="00684235" w14:paraId="22518884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8F0EC" w14:textId="77777777" w:rsidR="009559C5" w:rsidRPr="00684235" w:rsidRDefault="009559C5" w:rsidP="00B71F67">
            <w:pPr>
              <w:pStyle w:val="ab"/>
            </w:pPr>
            <w:r w:rsidRPr="00684235">
              <w:t>Публичные нормативные социальные выплаты гражданам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F3A51" w14:textId="77777777" w:rsidR="009559C5" w:rsidRDefault="009559C5" w:rsidP="00B71F67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D122F" w14:textId="77777777"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F9056" w14:textId="77777777" w:rsidR="009559C5" w:rsidRPr="00684235" w:rsidRDefault="009559C5" w:rsidP="00B71F67">
            <w:pPr>
              <w:jc w:val="center"/>
            </w:pPr>
            <w:r w:rsidRPr="00684235"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0DF14" w14:textId="77777777" w:rsidR="009559C5" w:rsidRPr="00684235" w:rsidRDefault="009559C5" w:rsidP="00B71F67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ABFB5" w14:textId="77777777" w:rsidR="009559C5" w:rsidRPr="00684235" w:rsidRDefault="009559C5" w:rsidP="00B71F67">
            <w:pPr>
              <w:jc w:val="center"/>
            </w:pPr>
            <w:r w:rsidRPr="00684235">
              <w:t>310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95A7F" w14:textId="77777777" w:rsidR="009559C5" w:rsidRDefault="009559C5" w:rsidP="00CB277C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79193C" w:rsidRPr="00684235" w14:paraId="757777E0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EE348" w14:textId="77777777" w:rsidR="0079193C" w:rsidRPr="009878AA" w:rsidRDefault="0079193C" w:rsidP="006959A2">
            <w:pPr>
              <w:pStyle w:val="ab"/>
              <w:rPr>
                <w:b/>
                <w:i/>
              </w:rPr>
            </w:pPr>
            <w:r>
              <w:rPr>
                <w:b/>
                <w:i/>
              </w:rPr>
              <w:t>Оказание помощи семьям участников СВО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204E4" w14:textId="77777777" w:rsidR="0079193C" w:rsidRPr="009878AA" w:rsidRDefault="0079193C" w:rsidP="006959A2">
            <w:pPr>
              <w:jc w:val="center"/>
              <w:rPr>
                <w:b/>
                <w:i/>
              </w:rPr>
            </w:pPr>
            <w:r w:rsidRPr="009878AA">
              <w:rPr>
                <w:b/>
                <w:i/>
              </w:rPr>
              <w:t>91007000</w:t>
            </w:r>
            <w:r>
              <w:rPr>
                <w:b/>
                <w:i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28075" w14:textId="77777777" w:rsidR="0079193C" w:rsidRPr="009878AA" w:rsidRDefault="0079193C" w:rsidP="006959A2">
            <w:pPr>
              <w:jc w:val="center"/>
              <w:rPr>
                <w:b/>
                <w:i/>
              </w:rPr>
            </w:pPr>
            <w:r w:rsidRPr="009878AA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6FC57" w14:textId="77777777" w:rsidR="0079193C" w:rsidRPr="009878AA" w:rsidRDefault="0079193C" w:rsidP="006959A2">
            <w:pPr>
              <w:jc w:val="center"/>
              <w:rPr>
                <w:b/>
                <w:i/>
              </w:rPr>
            </w:pPr>
            <w:r w:rsidRPr="009878AA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B8EEA" w14:textId="77777777" w:rsidR="0079193C" w:rsidRPr="009878AA" w:rsidRDefault="0079193C" w:rsidP="006959A2">
            <w:pPr>
              <w:jc w:val="center"/>
              <w:rPr>
                <w:b/>
                <w:i/>
              </w:rPr>
            </w:pPr>
            <w:r w:rsidRPr="009878AA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683D8" w14:textId="77777777" w:rsidR="0079193C" w:rsidRPr="009878AA" w:rsidRDefault="0079193C" w:rsidP="006959A2">
            <w:pPr>
              <w:jc w:val="center"/>
              <w:rPr>
                <w:b/>
                <w:i/>
              </w:rPr>
            </w:pPr>
            <w:r w:rsidRPr="009878AA"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CD154" w14:textId="77777777" w:rsidR="0079193C" w:rsidRPr="009878AA" w:rsidRDefault="0079193C" w:rsidP="006959A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30 000,00</w:t>
            </w:r>
          </w:p>
        </w:tc>
      </w:tr>
      <w:tr w:rsidR="0079193C" w:rsidRPr="00684235" w14:paraId="21E20D1C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ECFF4" w14:textId="77777777" w:rsidR="0079193C" w:rsidRPr="00F95AA9" w:rsidRDefault="0079193C" w:rsidP="006959A2">
            <w:r w:rsidRPr="00F95AA9">
              <w:t>Расходы по оказанию помощи семьям участников специальной военной операции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C759F" w14:textId="77777777" w:rsidR="0079193C" w:rsidRPr="00BD2858" w:rsidRDefault="0079193C" w:rsidP="006959A2">
            <w:pPr>
              <w:jc w:val="center"/>
            </w:pPr>
            <w:r>
              <w:t>9100721180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0E29" w14:textId="77777777" w:rsidR="0079193C" w:rsidRPr="00684235" w:rsidRDefault="0079193C" w:rsidP="006959A2">
            <w:pPr>
              <w:jc w:val="center"/>
            </w:pPr>
            <w:r>
              <w:t xml:space="preserve">000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0A9F" w14:textId="77777777" w:rsidR="0079193C" w:rsidRPr="00684235" w:rsidRDefault="0079193C" w:rsidP="006959A2">
            <w:pPr>
              <w:jc w:val="center"/>
            </w:pPr>
            <w:r>
              <w:t xml:space="preserve">00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1336D" w14:textId="77777777" w:rsidR="0079193C" w:rsidRPr="00684235" w:rsidRDefault="0079193C" w:rsidP="006959A2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EC93F" w14:textId="77777777" w:rsidR="0079193C" w:rsidRPr="00684235" w:rsidRDefault="0079193C" w:rsidP="006959A2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B380C" w14:textId="77777777" w:rsidR="0079193C" w:rsidRDefault="0079193C" w:rsidP="006959A2">
            <w:pPr>
              <w:jc w:val="right"/>
            </w:pPr>
            <w:r>
              <w:t>30 000,00</w:t>
            </w:r>
          </w:p>
        </w:tc>
      </w:tr>
      <w:tr w:rsidR="0079193C" w:rsidRPr="00684235" w14:paraId="68984C57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DC276" w14:textId="77777777" w:rsidR="0079193C" w:rsidRPr="00684235" w:rsidRDefault="0079193C" w:rsidP="006959A2">
            <w:pPr>
              <w:pStyle w:val="ab"/>
            </w:pPr>
            <w:r w:rsidRPr="00684235">
              <w:t xml:space="preserve">Администрация </w:t>
            </w:r>
            <w:proofErr w:type="spellStart"/>
            <w:r w:rsidRPr="00684235">
              <w:t>Леонидовского</w:t>
            </w:r>
            <w:proofErr w:type="spellEnd"/>
            <w:r w:rsidRPr="00684235">
              <w:t xml:space="preserve">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A1A29" w14:textId="77777777" w:rsidR="0079193C" w:rsidRPr="00BD2858" w:rsidRDefault="0079193C" w:rsidP="006959A2">
            <w:pPr>
              <w:jc w:val="center"/>
            </w:pPr>
            <w:r>
              <w:t>9100721180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A62F3" w14:textId="77777777" w:rsidR="0079193C" w:rsidRPr="00684235" w:rsidRDefault="0079193C" w:rsidP="006959A2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2C5C5" w14:textId="77777777" w:rsidR="0079193C" w:rsidRPr="00684235" w:rsidRDefault="0079193C" w:rsidP="006959A2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C09A" w14:textId="77777777" w:rsidR="0079193C" w:rsidRPr="00684235" w:rsidRDefault="0079193C" w:rsidP="006959A2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EA9F6" w14:textId="77777777" w:rsidR="0079193C" w:rsidRPr="00684235" w:rsidRDefault="0079193C" w:rsidP="006959A2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B3049" w14:textId="77777777" w:rsidR="0079193C" w:rsidRDefault="0079193C" w:rsidP="006959A2">
            <w:pPr>
              <w:jc w:val="right"/>
            </w:pPr>
            <w:r>
              <w:t>30 000,00</w:t>
            </w:r>
          </w:p>
        </w:tc>
      </w:tr>
      <w:tr w:rsidR="0079193C" w:rsidRPr="00684235" w14:paraId="372834B0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58E22" w14:textId="77777777" w:rsidR="0079193C" w:rsidRPr="00684235" w:rsidRDefault="0079193C" w:rsidP="006959A2">
            <w:pPr>
              <w:pStyle w:val="ab"/>
            </w:pPr>
            <w:r>
              <w:t>СОЦИАЛЬНАЯ ПОЛИТИКА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A70BE" w14:textId="77777777" w:rsidR="0079193C" w:rsidRPr="00BD2858" w:rsidRDefault="0079193C" w:rsidP="006959A2">
            <w:pPr>
              <w:jc w:val="center"/>
            </w:pPr>
            <w:r>
              <w:t>9100721180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3D9F4" w14:textId="77777777" w:rsidR="0079193C" w:rsidRPr="00684235" w:rsidRDefault="0079193C" w:rsidP="006959A2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D3092" w14:textId="77777777" w:rsidR="0079193C" w:rsidRPr="00684235" w:rsidRDefault="0079193C" w:rsidP="006959A2">
            <w:pPr>
              <w:jc w:val="center"/>
            </w:pPr>
            <w:r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D1D17" w14:textId="77777777" w:rsidR="0079193C" w:rsidRPr="00684235" w:rsidRDefault="0079193C" w:rsidP="006959A2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1E334" w14:textId="77777777" w:rsidR="0079193C" w:rsidRPr="00684235" w:rsidRDefault="0079193C" w:rsidP="006959A2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638A7" w14:textId="77777777" w:rsidR="0079193C" w:rsidRDefault="0079193C" w:rsidP="006959A2">
            <w:pPr>
              <w:jc w:val="right"/>
            </w:pPr>
            <w:r>
              <w:t>30 000,00</w:t>
            </w:r>
          </w:p>
        </w:tc>
      </w:tr>
      <w:tr w:rsidR="0079193C" w:rsidRPr="00684235" w14:paraId="16B9F63D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A0B7F" w14:textId="77777777" w:rsidR="0079193C" w:rsidRPr="00684235" w:rsidRDefault="0079193C" w:rsidP="006959A2">
            <w:pPr>
              <w:pStyle w:val="ab"/>
            </w:pPr>
            <w:r>
              <w:t>Другие вопросы в области социальной политики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7CC86" w14:textId="77777777" w:rsidR="0079193C" w:rsidRPr="00BD2858" w:rsidRDefault="0079193C" w:rsidP="006959A2">
            <w:pPr>
              <w:jc w:val="center"/>
            </w:pPr>
            <w:r>
              <w:t>9100721180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DEBCC" w14:textId="77777777" w:rsidR="0079193C" w:rsidRPr="00684235" w:rsidRDefault="0079193C" w:rsidP="006959A2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BD704" w14:textId="77777777" w:rsidR="0079193C" w:rsidRPr="00684235" w:rsidRDefault="0079193C" w:rsidP="006959A2">
            <w:pPr>
              <w:jc w:val="center"/>
            </w:pPr>
            <w:r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46920" w14:textId="77777777" w:rsidR="0079193C" w:rsidRPr="00684235" w:rsidRDefault="0079193C" w:rsidP="006959A2">
            <w:pPr>
              <w:jc w:val="center"/>
            </w:pPr>
            <w:r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1E511" w14:textId="77777777" w:rsidR="0079193C" w:rsidRPr="00684235" w:rsidRDefault="0079193C" w:rsidP="006959A2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D7B24" w14:textId="77777777" w:rsidR="0079193C" w:rsidRDefault="0079193C" w:rsidP="006959A2">
            <w:pPr>
              <w:jc w:val="right"/>
            </w:pPr>
            <w:r>
              <w:t>30 000,00</w:t>
            </w:r>
          </w:p>
        </w:tc>
      </w:tr>
      <w:tr w:rsidR="0079193C" w:rsidRPr="00684235" w14:paraId="55B250C6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833AF" w14:textId="77777777" w:rsidR="0079193C" w:rsidRPr="00684235" w:rsidRDefault="0079193C" w:rsidP="006959A2">
            <w:pPr>
              <w:pStyle w:val="ab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3C33F" w14:textId="77777777" w:rsidR="0079193C" w:rsidRPr="00BD2858" w:rsidRDefault="0079193C" w:rsidP="006959A2">
            <w:pPr>
              <w:jc w:val="center"/>
            </w:pPr>
            <w:r>
              <w:t>9100721180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63FB3" w14:textId="77777777" w:rsidR="0079193C" w:rsidRPr="00684235" w:rsidRDefault="0079193C" w:rsidP="006959A2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67A84" w14:textId="77777777" w:rsidR="0079193C" w:rsidRPr="00684235" w:rsidRDefault="0079193C" w:rsidP="006959A2">
            <w:pPr>
              <w:jc w:val="center"/>
            </w:pPr>
            <w:r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6CE2E" w14:textId="77777777" w:rsidR="0079193C" w:rsidRPr="00684235" w:rsidRDefault="0079193C" w:rsidP="006959A2">
            <w:pPr>
              <w:jc w:val="center"/>
            </w:pPr>
            <w:r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08557" w14:textId="77777777" w:rsidR="0079193C" w:rsidRPr="00684235" w:rsidRDefault="0079193C" w:rsidP="006959A2">
            <w:pPr>
              <w:jc w:val="center"/>
            </w:pPr>
            <w: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83126" w14:textId="77777777" w:rsidR="0079193C" w:rsidRDefault="0079193C" w:rsidP="006959A2">
            <w:pPr>
              <w:jc w:val="right"/>
            </w:pPr>
            <w:r>
              <w:t>30 000,00</w:t>
            </w:r>
          </w:p>
        </w:tc>
      </w:tr>
      <w:tr w:rsidR="0079193C" w:rsidRPr="00684235" w14:paraId="7F7026B8" w14:textId="77777777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1B132" w14:textId="77777777" w:rsidR="0079193C" w:rsidRPr="00684235" w:rsidRDefault="0079193C" w:rsidP="006959A2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788E7" w14:textId="77777777" w:rsidR="0079193C" w:rsidRPr="00BD2858" w:rsidRDefault="0079193C" w:rsidP="006959A2">
            <w:pPr>
              <w:jc w:val="center"/>
            </w:pPr>
            <w:r>
              <w:t>9100721180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BF988" w14:textId="77777777" w:rsidR="0079193C" w:rsidRPr="00684235" w:rsidRDefault="0079193C" w:rsidP="006959A2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0BABB" w14:textId="77777777" w:rsidR="0079193C" w:rsidRPr="00684235" w:rsidRDefault="0079193C" w:rsidP="006959A2">
            <w:pPr>
              <w:jc w:val="center"/>
            </w:pPr>
            <w:r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8A075" w14:textId="77777777" w:rsidR="0079193C" w:rsidRPr="00684235" w:rsidRDefault="0079193C" w:rsidP="006959A2">
            <w:pPr>
              <w:jc w:val="center"/>
            </w:pPr>
            <w:r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05A2E" w14:textId="77777777" w:rsidR="0079193C" w:rsidRPr="00684235" w:rsidRDefault="0079193C" w:rsidP="006959A2">
            <w:pPr>
              <w:jc w:val="center"/>
            </w:pPr>
            <w:r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080F5" w14:textId="77777777" w:rsidR="0079193C" w:rsidRDefault="0079193C" w:rsidP="006959A2">
            <w:pPr>
              <w:jc w:val="right"/>
            </w:pPr>
            <w:r>
              <w:t>30 000,00</w:t>
            </w:r>
          </w:p>
        </w:tc>
      </w:tr>
    </w:tbl>
    <w:p w14:paraId="0C8A5A62" w14:textId="77777777" w:rsidR="004B74F1" w:rsidRDefault="004B74F1" w:rsidP="00C93FB4">
      <w:pPr>
        <w:rPr>
          <w:szCs w:val="28"/>
        </w:rPr>
      </w:pPr>
    </w:p>
    <w:p w14:paraId="32BA06B1" w14:textId="77777777" w:rsidR="003C05CF" w:rsidRDefault="003C05CF" w:rsidP="004B74F1">
      <w:pPr>
        <w:tabs>
          <w:tab w:val="left" w:pos="3585"/>
        </w:tabs>
      </w:pPr>
    </w:p>
    <w:p w14:paraId="259F8AC5" w14:textId="77777777" w:rsidR="009E1BE6" w:rsidRDefault="009E1BE6" w:rsidP="004B74F1">
      <w:pPr>
        <w:tabs>
          <w:tab w:val="left" w:pos="3585"/>
        </w:tabs>
      </w:pPr>
    </w:p>
    <w:p w14:paraId="749B7291" w14:textId="77777777" w:rsidR="009E1BE6" w:rsidRDefault="009E1BE6" w:rsidP="004B74F1">
      <w:pPr>
        <w:tabs>
          <w:tab w:val="left" w:pos="3585"/>
        </w:tabs>
      </w:pPr>
    </w:p>
    <w:p w14:paraId="0A871E10" w14:textId="77777777" w:rsidR="009E1BE6" w:rsidRDefault="009E1BE6" w:rsidP="004B74F1">
      <w:pPr>
        <w:tabs>
          <w:tab w:val="left" w:pos="3585"/>
        </w:tabs>
      </w:pPr>
    </w:p>
    <w:p w14:paraId="7C99092D" w14:textId="77777777" w:rsidR="009E1BE6" w:rsidRDefault="009E1BE6" w:rsidP="004B74F1">
      <w:pPr>
        <w:tabs>
          <w:tab w:val="left" w:pos="3585"/>
        </w:tabs>
      </w:pPr>
    </w:p>
    <w:p w14:paraId="1601FA7D" w14:textId="77777777" w:rsidR="009E1BE6" w:rsidRDefault="009E1BE6" w:rsidP="004B74F1">
      <w:pPr>
        <w:tabs>
          <w:tab w:val="left" w:pos="3585"/>
        </w:tabs>
      </w:pPr>
    </w:p>
    <w:p w14:paraId="64F339B1" w14:textId="77777777" w:rsidR="009E1BE6" w:rsidRDefault="009E1BE6" w:rsidP="004B74F1">
      <w:pPr>
        <w:tabs>
          <w:tab w:val="left" w:pos="3585"/>
        </w:tabs>
      </w:pPr>
    </w:p>
    <w:p w14:paraId="61F9228D" w14:textId="77777777" w:rsidR="009E1BE6" w:rsidRDefault="009E1BE6" w:rsidP="004B74F1">
      <w:pPr>
        <w:tabs>
          <w:tab w:val="left" w:pos="3585"/>
        </w:tabs>
      </w:pPr>
    </w:p>
    <w:p w14:paraId="2DAF609A" w14:textId="77777777" w:rsidR="00D30E60" w:rsidRDefault="00D30E60" w:rsidP="004B74F1">
      <w:pPr>
        <w:tabs>
          <w:tab w:val="left" w:pos="3585"/>
        </w:tabs>
      </w:pPr>
    </w:p>
    <w:p w14:paraId="3C19C492" w14:textId="77777777" w:rsidR="004D0687" w:rsidRDefault="004D0687" w:rsidP="004B74F1">
      <w:pPr>
        <w:tabs>
          <w:tab w:val="left" w:pos="3585"/>
        </w:tabs>
      </w:pPr>
    </w:p>
    <w:p w14:paraId="4396D999" w14:textId="77777777" w:rsidR="004D0687" w:rsidRDefault="004D0687" w:rsidP="004B74F1">
      <w:pPr>
        <w:tabs>
          <w:tab w:val="left" w:pos="3585"/>
        </w:tabs>
      </w:pPr>
    </w:p>
    <w:p w14:paraId="0D26A424" w14:textId="77777777" w:rsidR="004D0687" w:rsidRDefault="004D0687" w:rsidP="004B74F1">
      <w:pPr>
        <w:tabs>
          <w:tab w:val="left" w:pos="3585"/>
        </w:tabs>
      </w:pPr>
    </w:p>
    <w:p w14:paraId="1E73BF97" w14:textId="77777777" w:rsidR="004D0687" w:rsidRDefault="004D0687" w:rsidP="004B74F1">
      <w:pPr>
        <w:tabs>
          <w:tab w:val="left" w:pos="3585"/>
        </w:tabs>
      </w:pPr>
    </w:p>
    <w:p w14:paraId="5989B468" w14:textId="77777777" w:rsidR="009E1BE6" w:rsidRPr="00C93FB4" w:rsidRDefault="009E1BE6" w:rsidP="004B74F1">
      <w:pPr>
        <w:tabs>
          <w:tab w:val="left" w:pos="3585"/>
        </w:tabs>
      </w:pPr>
    </w:p>
    <w:sectPr w:rsidR="009E1BE6" w:rsidRPr="00C93FB4" w:rsidSect="005F1857">
      <w:headerReference w:type="even" r:id="rId9"/>
      <w:headerReference w:type="default" r:id="rId10"/>
      <w:footerReference w:type="even" r:id="rId11"/>
      <w:pgSz w:w="11907" w:h="17350"/>
      <w:pgMar w:top="204" w:right="425" w:bottom="567" w:left="851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8311" w14:textId="77777777" w:rsidR="002711DD" w:rsidRDefault="002711DD" w:rsidP="005F37F8">
      <w:r>
        <w:separator/>
      </w:r>
    </w:p>
  </w:endnote>
  <w:endnote w:type="continuationSeparator" w:id="0">
    <w:p w14:paraId="523ED590" w14:textId="77777777" w:rsidR="002711DD" w:rsidRDefault="002711DD" w:rsidP="005F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8C34" w14:textId="77777777" w:rsidR="003B47F8" w:rsidRDefault="003B47F8" w:rsidP="006A3CD1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6305AE5" w14:textId="77777777" w:rsidR="003B47F8" w:rsidRDefault="003B47F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1677" w14:textId="77777777" w:rsidR="002711DD" w:rsidRDefault="002711DD" w:rsidP="005F37F8">
      <w:r>
        <w:separator/>
      </w:r>
    </w:p>
  </w:footnote>
  <w:footnote w:type="continuationSeparator" w:id="0">
    <w:p w14:paraId="355D940C" w14:textId="77777777" w:rsidR="002711DD" w:rsidRDefault="002711DD" w:rsidP="005F3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3516" w14:textId="77777777" w:rsidR="003B47F8" w:rsidRDefault="003B47F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40</w:t>
    </w:r>
    <w:r>
      <w:rPr>
        <w:rStyle w:val="ad"/>
      </w:rPr>
      <w:fldChar w:fldCharType="end"/>
    </w:r>
  </w:p>
  <w:p w14:paraId="7D9C4FAD" w14:textId="77777777" w:rsidR="003B47F8" w:rsidRDefault="003B47F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BAF9" w14:textId="77777777" w:rsidR="003B47F8" w:rsidRDefault="003B47F8">
    <w:pPr>
      <w:pStyle w:val="ab"/>
      <w:framePr w:wrap="around" w:vAnchor="text" w:hAnchor="margin" w:xAlign="center" w:y="1"/>
      <w:rPr>
        <w:rStyle w:val="ad"/>
      </w:rPr>
    </w:pPr>
  </w:p>
  <w:p w14:paraId="3D06B70D" w14:textId="77777777" w:rsidR="003B47F8" w:rsidRDefault="003B47F8" w:rsidP="008B09A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04423A1"/>
    <w:multiLevelType w:val="multilevel"/>
    <w:tmpl w:val="41A00A8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4" w15:restartNumberingAfterBreak="0">
    <w:nsid w:val="19EE75A5"/>
    <w:multiLevelType w:val="hybridMultilevel"/>
    <w:tmpl w:val="CB6C7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42BAA"/>
    <w:multiLevelType w:val="hybridMultilevel"/>
    <w:tmpl w:val="89BEDFCC"/>
    <w:lvl w:ilvl="0" w:tplc="234C877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042A0F"/>
    <w:multiLevelType w:val="hybridMultilevel"/>
    <w:tmpl w:val="F8F8042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A7E95"/>
    <w:multiLevelType w:val="hybridMultilevel"/>
    <w:tmpl w:val="29ACF1E8"/>
    <w:lvl w:ilvl="0" w:tplc="5A8032E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CF74187"/>
    <w:multiLevelType w:val="hybridMultilevel"/>
    <w:tmpl w:val="0112829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81A15"/>
    <w:multiLevelType w:val="hybridMultilevel"/>
    <w:tmpl w:val="CAB63760"/>
    <w:lvl w:ilvl="0" w:tplc="D3889E5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/>
      </w:rPr>
    </w:lvl>
    <w:lvl w:ilvl="1" w:tplc="EF02A836">
      <w:numFmt w:val="none"/>
      <w:lvlText w:val=""/>
      <w:lvlJc w:val="left"/>
      <w:pPr>
        <w:tabs>
          <w:tab w:val="num" w:pos="360"/>
        </w:tabs>
      </w:pPr>
    </w:lvl>
    <w:lvl w:ilvl="2" w:tplc="98CA0890">
      <w:numFmt w:val="none"/>
      <w:lvlText w:val=""/>
      <w:lvlJc w:val="left"/>
      <w:pPr>
        <w:tabs>
          <w:tab w:val="num" w:pos="360"/>
        </w:tabs>
      </w:pPr>
    </w:lvl>
    <w:lvl w:ilvl="3" w:tplc="DB004A44">
      <w:numFmt w:val="none"/>
      <w:lvlText w:val=""/>
      <w:lvlJc w:val="left"/>
      <w:pPr>
        <w:tabs>
          <w:tab w:val="num" w:pos="360"/>
        </w:tabs>
      </w:pPr>
    </w:lvl>
    <w:lvl w:ilvl="4" w:tplc="6178D5B4">
      <w:numFmt w:val="none"/>
      <w:lvlText w:val=""/>
      <w:lvlJc w:val="left"/>
      <w:pPr>
        <w:tabs>
          <w:tab w:val="num" w:pos="360"/>
        </w:tabs>
      </w:pPr>
    </w:lvl>
    <w:lvl w:ilvl="5" w:tplc="F66412A4">
      <w:numFmt w:val="none"/>
      <w:lvlText w:val=""/>
      <w:lvlJc w:val="left"/>
      <w:pPr>
        <w:tabs>
          <w:tab w:val="num" w:pos="360"/>
        </w:tabs>
      </w:pPr>
    </w:lvl>
    <w:lvl w:ilvl="6" w:tplc="68EE063E">
      <w:numFmt w:val="none"/>
      <w:lvlText w:val=""/>
      <w:lvlJc w:val="left"/>
      <w:pPr>
        <w:tabs>
          <w:tab w:val="num" w:pos="360"/>
        </w:tabs>
      </w:pPr>
    </w:lvl>
    <w:lvl w:ilvl="7" w:tplc="D8ACF1CA">
      <w:numFmt w:val="none"/>
      <w:lvlText w:val=""/>
      <w:lvlJc w:val="left"/>
      <w:pPr>
        <w:tabs>
          <w:tab w:val="num" w:pos="360"/>
        </w:tabs>
      </w:pPr>
    </w:lvl>
    <w:lvl w:ilvl="8" w:tplc="54641BA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5572EB0"/>
    <w:multiLevelType w:val="multilevel"/>
    <w:tmpl w:val="9D0C3F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FA336E3"/>
    <w:multiLevelType w:val="hybridMultilevel"/>
    <w:tmpl w:val="E330367E"/>
    <w:lvl w:ilvl="0" w:tplc="00B8F30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925A86"/>
    <w:multiLevelType w:val="hybridMultilevel"/>
    <w:tmpl w:val="577CB468"/>
    <w:lvl w:ilvl="0" w:tplc="D0980F60">
      <w:start w:val="3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6E324AAA"/>
    <w:multiLevelType w:val="hybridMultilevel"/>
    <w:tmpl w:val="856E33DC"/>
    <w:lvl w:ilvl="0" w:tplc="3116A3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6B2726"/>
    <w:multiLevelType w:val="hybridMultilevel"/>
    <w:tmpl w:val="4370AD0C"/>
    <w:lvl w:ilvl="0" w:tplc="09F66BB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458230202">
    <w:abstractNumId w:val="0"/>
  </w:num>
  <w:num w:numId="2" w16cid:durableId="1572234602">
    <w:abstractNumId w:val="1"/>
  </w:num>
  <w:num w:numId="3" w16cid:durableId="185873316">
    <w:abstractNumId w:val="2"/>
  </w:num>
  <w:num w:numId="4" w16cid:durableId="654845955">
    <w:abstractNumId w:val="9"/>
  </w:num>
  <w:num w:numId="5" w16cid:durableId="1774671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887505">
    <w:abstractNumId w:val="14"/>
  </w:num>
  <w:num w:numId="7" w16cid:durableId="1249926656">
    <w:abstractNumId w:val="8"/>
  </w:num>
  <w:num w:numId="8" w16cid:durableId="94442112">
    <w:abstractNumId w:val="6"/>
  </w:num>
  <w:num w:numId="9" w16cid:durableId="1932932896">
    <w:abstractNumId w:val="13"/>
  </w:num>
  <w:num w:numId="10" w16cid:durableId="1499344451">
    <w:abstractNumId w:val="11"/>
  </w:num>
  <w:num w:numId="11" w16cid:durableId="1537232713">
    <w:abstractNumId w:val="12"/>
  </w:num>
  <w:num w:numId="12" w16cid:durableId="1762604838">
    <w:abstractNumId w:val="7"/>
  </w:num>
  <w:num w:numId="13" w16cid:durableId="1399094187">
    <w:abstractNumId w:val="5"/>
  </w:num>
  <w:num w:numId="14" w16cid:durableId="269750374">
    <w:abstractNumId w:val="4"/>
  </w:num>
  <w:num w:numId="15" w16cid:durableId="520707044">
    <w:abstractNumId w:val="3"/>
  </w:num>
  <w:num w:numId="16" w16cid:durableId="8432844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20"/>
    <w:rsid w:val="00001EF5"/>
    <w:rsid w:val="00003762"/>
    <w:rsid w:val="00003968"/>
    <w:rsid w:val="0000793D"/>
    <w:rsid w:val="000101ED"/>
    <w:rsid w:val="000148F0"/>
    <w:rsid w:val="00022935"/>
    <w:rsid w:val="00024236"/>
    <w:rsid w:val="00030ABC"/>
    <w:rsid w:val="00031144"/>
    <w:rsid w:val="00035857"/>
    <w:rsid w:val="00035BF6"/>
    <w:rsid w:val="00041117"/>
    <w:rsid w:val="000456BA"/>
    <w:rsid w:val="000505E5"/>
    <w:rsid w:val="000530D9"/>
    <w:rsid w:val="00060C2E"/>
    <w:rsid w:val="00061862"/>
    <w:rsid w:val="00066570"/>
    <w:rsid w:val="00067DAA"/>
    <w:rsid w:val="000779E0"/>
    <w:rsid w:val="00082A58"/>
    <w:rsid w:val="00083C19"/>
    <w:rsid w:val="00085CE4"/>
    <w:rsid w:val="000907EF"/>
    <w:rsid w:val="0009211D"/>
    <w:rsid w:val="000946B8"/>
    <w:rsid w:val="00097CE8"/>
    <w:rsid w:val="000A14F4"/>
    <w:rsid w:val="000A246D"/>
    <w:rsid w:val="000A7A15"/>
    <w:rsid w:val="000B64B1"/>
    <w:rsid w:val="000B773F"/>
    <w:rsid w:val="000B7BF0"/>
    <w:rsid w:val="000C3903"/>
    <w:rsid w:val="000C6544"/>
    <w:rsid w:val="000E297A"/>
    <w:rsid w:val="000F47AE"/>
    <w:rsid w:val="000F615F"/>
    <w:rsid w:val="00100A64"/>
    <w:rsid w:val="00105F5C"/>
    <w:rsid w:val="00114FEF"/>
    <w:rsid w:val="00116032"/>
    <w:rsid w:val="001235AA"/>
    <w:rsid w:val="0012428F"/>
    <w:rsid w:val="00125423"/>
    <w:rsid w:val="00127962"/>
    <w:rsid w:val="00130DDD"/>
    <w:rsid w:val="00137101"/>
    <w:rsid w:val="0014296F"/>
    <w:rsid w:val="00162E36"/>
    <w:rsid w:val="00164853"/>
    <w:rsid w:val="0016516A"/>
    <w:rsid w:val="00165203"/>
    <w:rsid w:val="00167924"/>
    <w:rsid w:val="00171A1E"/>
    <w:rsid w:val="00174470"/>
    <w:rsid w:val="0017451A"/>
    <w:rsid w:val="00180FD5"/>
    <w:rsid w:val="00181E6C"/>
    <w:rsid w:val="001823B9"/>
    <w:rsid w:val="00183B0C"/>
    <w:rsid w:val="00186F0A"/>
    <w:rsid w:val="00192E42"/>
    <w:rsid w:val="001A39BD"/>
    <w:rsid w:val="001B2D49"/>
    <w:rsid w:val="001C5008"/>
    <w:rsid w:val="001C5E0A"/>
    <w:rsid w:val="001D02D7"/>
    <w:rsid w:val="001D0CCE"/>
    <w:rsid w:val="001D2001"/>
    <w:rsid w:val="001D3892"/>
    <w:rsid w:val="001F183C"/>
    <w:rsid w:val="001F1FA7"/>
    <w:rsid w:val="001F2808"/>
    <w:rsid w:val="001F38B0"/>
    <w:rsid w:val="001F57FB"/>
    <w:rsid w:val="001F6779"/>
    <w:rsid w:val="00205D71"/>
    <w:rsid w:val="0020678D"/>
    <w:rsid w:val="00210784"/>
    <w:rsid w:val="00211C20"/>
    <w:rsid w:val="00212E3A"/>
    <w:rsid w:val="00223977"/>
    <w:rsid w:val="00231B3D"/>
    <w:rsid w:val="00241044"/>
    <w:rsid w:val="00241A3A"/>
    <w:rsid w:val="00247B44"/>
    <w:rsid w:val="00251D51"/>
    <w:rsid w:val="002579CF"/>
    <w:rsid w:val="00265C62"/>
    <w:rsid w:val="002711DD"/>
    <w:rsid w:val="00272240"/>
    <w:rsid w:val="00272457"/>
    <w:rsid w:val="002833B7"/>
    <w:rsid w:val="00286162"/>
    <w:rsid w:val="00286D57"/>
    <w:rsid w:val="00296CA8"/>
    <w:rsid w:val="002A3B85"/>
    <w:rsid w:val="002A50E2"/>
    <w:rsid w:val="002A5C0F"/>
    <w:rsid w:val="002B4C3B"/>
    <w:rsid w:val="002B7778"/>
    <w:rsid w:val="002C298D"/>
    <w:rsid w:val="002C3149"/>
    <w:rsid w:val="002C3D6D"/>
    <w:rsid w:val="002D153E"/>
    <w:rsid w:val="002E1806"/>
    <w:rsid w:val="002E1FBE"/>
    <w:rsid w:val="002E3F90"/>
    <w:rsid w:val="002E4A35"/>
    <w:rsid w:val="002E53C5"/>
    <w:rsid w:val="002F0A51"/>
    <w:rsid w:val="002F298A"/>
    <w:rsid w:val="00302A1D"/>
    <w:rsid w:val="00302AC7"/>
    <w:rsid w:val="00307863"/>
    <w:rsid w:val="00310E09"/>
    <w:rsid w:val="00311290"/>
    <w:rsid w:val="00315120"/>
    <w:rsid w:val="003162EC"/>
    <w:rsid w:val="00322564"/>
    <w:rsid w:val="0032748E"/>
    <w:rsid w:val="00327B45"/>
    <w:rsid w:val="00330A93"/>
    <w:rsid w:val="00333CDA"/>
    <w:rsid w:val="00340318"/>
    <w:rsid w:val="003450C0"/>
    <w:rsid w:val="00346605"/>
    <w:rsid w:val="00350B84"/>
    <w:rsid w:val="0035101A"/>
    <w:rsid w:val="00357DB9"/>
    <w:rsid w:val="00361F61"/>
    <w:rsid w:val="00363D2B"/>
    <w:rsid w:val="003655B4"/>
    <w:rsid w:val="00367A6B"/>
    <w:rsid w:val="0037513F"/>
    <w:rsid w:val="003759AC"/>
    <w:rsid w:val="0037617F"/>
    <w:rsid w:val="003772D1"/>
    <w:rsid w:val="00377A92"/>
    <w:rsid w:val="00381969"/>
    <w:rsid w:val="003848F9"/>
    <w:rsid w:val="003854AA"/>
    <w:rsid w:val="00390646"/>
    <w:rsid w:val="00392FE8"/>
    <w:rsid w:val="00395DEA"/>
    <w:rsid w:val="003A597A"/>
    <w:rsid w:val="003B17FA"/>
    <w:rsid w:val="003B47F8"/>
    <w:rsid w:val="003C04FA"/>
    <w:rsid w:val="003C058A"/>
    <w:rsid w:val="003C05CF"/>
    <w:rsid w:val="003C311C"/>
    <w:rsid w:val="003C6353"/>
    <w:rsid w:val="003D1266"/>
    <w:rsid w:val="003D23B6"/>
    <w:rsid w:val="003D266F"/>
    <w:rsid w:val="003D36E8"/>
    <w:rsid w:val="003D7594"/>
    <w:rsid w:val="003E287A"/>
    <w:rsid w:val="003E3368"/>
    <w:rsid w:val="003E6908"/>
    <w:rsid w:val="003F36EE"/>
    <w:rsid w:val="003F3E50"/>
    <w:rsid w:val="003F6148"/>
    <w:rsid w:val="003F6A8E"/>
    <w:rsid w:val="0040295F"/>
    <w:rsid w:val="00403AC4"/>
    <w:rsid w:val="00410981"/>
    <w:rsid w:val="004112CC"/>
    <w:rsid w:val="00420BB3"/>
    <w:rsid w:val="004269F5"/>
    <w:rsid w:val="004331C8"/>
    <w:rsid w:val="00433330"/>
    <w:rsid w:val="0043611E"/>
    <w:rsid w:val="004439A7"/>
    <w:rsid w:val="00445FF2"/>
    <w:rsid w:val="00446377"/>
    <w:rsid w:val="0045447B"/>
    <w:rsid w:val="00461AF2"/>
    <w:rsid w:val="0046787C"/>
    <w:rsid w:val="00471F7E"/>
    <w:rsid w:val="00472640"/>
    <w:rsid w:val="00473D8B"/>
    <w:rsid w:val="004771F4"/>
    <w:rsid w:val="004776F1"/>
    <w:rsid w:val="004842D6"/>
    <w:rsid w:val="00485A0A"/>
    <w:rsid w:val="00495FBC"/>
    <w:rsid w:val="00496872"/>
    <w:rsid w:val="004A0DF2"/>
    <w:rsid w:val="004A34ED"/>
    <w:rsid w:val="004A7C94"/>
    <w:rsid w:val="004B5162"/>
    <w:rsid w:val="004B74F1"/>
    <w:rsid w:val="004C05DF"/>
    <w:rsid w:val="004D0687"/>
    <w:rsid w:val="004D22BB"/>
    <w:rsid w:val="004D267D"/>
    <w:rsid w:val="004D2F5F"/>
    <w:rsid w:val="004D31F6"/>
    <w:rsid w:val="004D7E9D"/>
    <w:rsid w:val="004E66F9"/>
    <w:rsid w:val="004F1149"/>
    <w:rsid w:val="004F55B3"/>
    <w:rsid w:val="00503B05"/>
    <w:rsid w:val="0050425A"/>
    <w:rsid w:val="00504D1C"/>
    <w:rsid w:val="00506702"/>
    <w:rsid w:val="0051072B"/>
    <w:rsid w:val="00513A98"/>
    <w:rsid w:val="0051633F"/>
    <w:rsid w:val="00525D33"/>
    <w:rsid w:val="005342F3"/>
    <w:rsid w:val="00544343"/>
    <w:rsid w:val="00547A2E"/>
    <w:rsid w:val="005555B1"/>
    <w:rsid w:val="00556A55"/>
    <w:rsid w:val="00562128"/>
    <w:rsid w:val="00564BEF"/>
    <w:rsid w:val="0057128B"/>
    <w:rsid w:val="0057151C"/>
    <w:rsid w:val="00572937"/>
    <w:rsid w:val="00576397"/>
    <w:rsid w:val="00577E3B"/>
    <w:rsid w:val="00581DF4"/>
    <w:rsid w:val="0058212F"/>
    <w:rsid w:val="005905EA"/>
    <w:rsid w:val="005A242C"/>
    <w:rsid w:val="005A3900"/>
    <w:rsid w:val="005B22C7"/>
    <w:rsid w:val="005C121B"/>
    <w:rsid w:val="005D3579"/>
    <w:rsid w:val="005D53DE"/>
    <w:rsid w:val="005D65C8"/>
    <w:rsid w:val="005E1659"/>
    <w:rsid w:val="005E42C0"/>
    <w:rsid w:val="005F1857"/>
    <w:rsid w:val="005F3112"/>
    <w:rsid w:val="005F37F8"/>
    <w:rsid w:val="00604D29"/>
    <w:rsid w:val="006135EA"/>
    <w:rsid w:val="00614959"/>
    <w:rsid w:val="00615AE1"/>
    <w:rsid w:val="00616EFC"/>
    <w:rsid w:val="00621163"/>
    <w:rsid w:val="006316C3"/>
    <w:rsid w:val="006350D6"/>
    <w:rsid w:val="00643F69"/>
    <w:rsid w:val="00645468"/>
    <w:rsid w:val="0064566E"/>
    <w:rsid w:val="006461DA"/>
    <w:rsid w:val="00651137"/>
    <w:rsid w:val="006632F6"/>
    <w:rsid w:val="006741C9"/>
    <w:rsid w:val="00676398"/>
    <w:rsid w:val="00682012"/>
    <w:rsid w:val="00686604"/>
    <w:rsid w:val="006923BC"/>
    <w:rsid w:val="00694007"/>
    <w:rsid w:val="006959A2"/>
    <w:rsid w:val="00695E8A"/>
    <w:rsid w:val="006A0641"/>
    <w:rsid w:val="006A2B0A"/>
    <w:rsid w:val="006A317F"/>
    <w:rsid w:val="006A3CD1"/>
    <w:rsid w:val="006B13A5"/>
    <w:rsid w:val="006B2AC6"/>
    <w:rsid w:val="006B3621"/>
    <w:rsid w:val="006B38C9"/>
    <w:rsid w:val="006C4078"/>
    <w:rsid w:val="006C480B"/>
    <w:rsid w:val="006D5E4B"/>
    <w:rsid w:val="006E0113"/>
    <w:rsid w:val="006E69B4"/>
    <w:rsid w:val="006F5D00"/>
    <w:rsid w:val="0070610F"/>
    <w:rsid w:val="007067EE"/>
    <w:rsid w:val="007074BF"/>
    <w:rsid w:val="0071504B"/>
    <w:rsid w:val="00715640"/>
    <w:rsid w:val="00716188"/>
    <w:rsid w:val="007206F9"/>
    <w:rsid w:val="00720DC2"/>
    <w:rsid w:val="00726C87"/>
    <w:rsid w:val="00736330"/>
    <w:rsid w:val="0074335F"/>
    <w:rsid w:val="0075083A"/>
    <w:rsid w:val="0075246D"/>
    <w:rsid w:val="00753A20"/>
    <w:rsid w:val="00756A46"/>
    <w:rsid w:val="00756A58"/>
    <w:rsid w:val="00756EE5"/>
    <w:rsid w:val="0076076D"/>
    <w:rsid w:val="00766F77"/>
    <w:rsid w:val="007705AA"/>
    <w:rsid w:val="00770C4C"/>
    <w:rsid w:val="00771B9D"/>
    <w:rsid w:val="00774C9A"/>
    <w:rsid w:val="00776642"/>
    <w:rsid w:val="00777797"/>
    <w:rsid w:val="00780CBD"/>
    <w:rsid w:val="00781F1B"/>
    <w:rsid w:val="0078433C"/>
    <w:rsid w:val="0078512D"/>
    <w:rsid w:val="007864D5"/>
    <w:rsid w:val="00786955"/>
    <w:rsid w:val="0079193C"/>
    <w:rsid w:val="00797B64"/>
    <w:rsid w:val="00797BB1"/>
    <w:rsid w:val="007A20E9"/>
    <w:rsid w:val="007A4C3C"/>
    <w:rsid w:val="007C3D31"/>
    <w:rsid w:val="007C420A"/>
    <w:rsid w:val="007C57E9"/>
    <w:rsid w:val="007E056A"/>
    <w:rsid w:val="007E4E7F"/>
    <w:rsid w:val="007E565B"/>
    <w:rsid w:val="007E6356"/>
    <w:rsid w:val="0080037B"/>
    <w:rsid w:val="00801B38"/>
    <w:rsid w:val="00804464"/>
    <w:rsid w:val="0080499D"/>
    <w:rsid w:val="0080501F"/>
    <w:rsid w:val="00821780"/>
    <w:rsid w:val="00824DDD"/>
    <w:rsid w:val="00824FE8"/>
    <w:rsid w:val="0083224A"/>
    <w:rsid w:val="00834292"/>
    <w:rsid w:val="008408F5"/>
    <w:rsid w:val="008463DC"/>
    <w:rsid w:val="008508ED"/>
    <w:rsid w:val="00854EFB"/>
    <w:rsid w:val="008601CE"/>
    <w:rsid w:val="008703B5"/>
    <w:rsid w:val="008716C2"/>
    <w:rsid w:val="0087248C"/>
    <w:rsid w:val="008843DB"/>
    <w:rsid w:val="00886D58"/>
    <w:rsid w:val="00891155"/>
    <w:rsid w:val="0089174F"/>
    <w:rsid w:val="0089210B"/>
    <w:rsid w:val="008941D4"/>
    <w:rsid w:val="00895BBB"/>
    <w:rsid w:val="008A279E"/>
    <w:rsid w:val="008A2A99"/>
    <w:rsid w:val="008A4601"/>
    <w:rsid w:val="008B09A9"/>
    <w:rsid w:val="008B4C7D"/>
    <w:rsid w:val="008B51C9"/>
    <w:rsid w:val="008B59B9"/>
    <w:rsid w:val="008B674B"/>
    <w:rsid w:val="008C060F"/>
    <w:rsid w:val="008C0D71"/>
    <w:rsid w:val="008C50FF"/>
    <w:rsid w:val="008C681F"/>
    <w:rsid w:val="008D224E"/>
    <w:rsid w:val="008D7CBD"/>
    <w:rsid w:val="008E5109"/>
    <w:rsid w:val="008E7BE1"/>
    <w:rsid w:val="008F0E91"/>
    <w:rsid w:val="008F12CE"/>
    <w:rsid w:val="008F22B1"/>
    <w:rsid w:val="009014EB"/>
    <w:rsid w:val="0090613D"/>
    <w:rsid w:val="00907E7B"/>
    <w:rsid w:val="00915553"/>
    <w:rsid w:val="009167EA"/>
    <w:rsid w:val="0091721D"/>
    <w:rsid w:val="0092299C"/>
    <w:rsid w:val="00924946"/>
    <w:rsid w:val="0092698E"/>
    <w:rsid w:val="0093382E"/>
    <w:rsid w:val="00937056"/>
    <w:rsid w:val="00940C9C"/>
    <w:rsid w:val="009472CD"/>
    <w:rsid w:val="009532D5"/>
    <w:rsid w:val="00953F29"/>
    <w:rsid w:val="009559C5"/>
    <w:rsid w:val="009562C8"/>
    <w:rsid w:val="0096231D"/>
    <w:rsid w:val="00962E61"/>
    <w:rsid w:val="00965F93"/>
    <w:rsid w:val="00970A6C"/>
    <w:rsid w:val="009722B8"/>
    <w:rsid w:val="009734C9"/>
    <w:rsid w:val="00974274"/>
    <w:rsid w:val="009747C0"/>
    <w:rsid w:val="009761F7"/>
    <w:rsid w:val="0098475A"/>
    <w:rsid w:val="00986478"/>
    <w:rsid w:val="009878AA"/>
    <w:rsid w:val="00987C88"/>
    <w:rsid w:val="00995C2B"/>
    <w:rsid w:val="0099709F"/>
    <w:rsid w:val="009A1D8F"/>
    <w:rsid w:val="009A4E94"/>
    <w:rsid w:val="009A55CE"/>
    <w:rsid w:val="009B057E"/>
    <w:rsid w:val="009B0BBA"/>
    <w:rsid w:val="009B1CDB"/>
    <w:rsid w:val="009B3CC0"/>
    <w:rsid w:val="009B58C0"/>
    <w:rsid w:val="009C0C22"/>
    <w:rsid w:val="009C3916"/>
    <w:rsid w:val="009C4DFD"/>
    <w:rsid w:val="009D0D2F"/>
    <w:rsid w:val="009D2155"/>
    <w:rsid w:val="009D43B4"/>
    <w:rsid w:val="009D5028"/>
    <w:rsid w:val="009E1BE6"/>
    <w:rsid w:val="009E2F73"/>
    <w:rsid w:val="009E49FF"/>
    <w:rsid w:val="009F69A3"/>
    <w:rsid w:val="00A0304D"/>
    <w:rsid w:val="00A038CA"/>
    <w:rsid w:val="00A03CA0"/>
    <w:rsid w:val="00A10CDD"/>
    <w:rsid w:val="00A11FB3"/>
    <w:rsid w:val="00A2549A"/>
    <w:rsid w:val="00A2643E"/>
    <w:rsid w:val="00A26F09"/>
    <w:rsid w:val="00A30268"/>
    <w:rsid w:val="00A30837"/>
    <w:rsid w:val="00A31230"/>
    <w:rsid w:val="00A31BF2"/>
    <w:rsid w:val="00A31F55"/>
    <w:rsid w:val="00A37025"/>
    <w:rsid w:val="00A37C45"/>
    <w:rsid w:val="00A405C8"/>
    <w:rsid w:val="00A40BD2"/>
    <w:rsid w:val="00A4171A"/>
    <w:rsid w:val="00A54F21"/>
    <w:rsid w:val="00A67060"/>
    <w:rsid w:val="00A70283"/>
    <w:rsid w:val="00A754ED"/>
    <w:rsid w:val="00A76953"/>
    <w:rsid w:val="00A77A7C"/>
    <w:rsid w:val="00A77E8F"/>
    <w:rsid w:val="00A85828"/>
    <w:rsid w:val="00A954C0"/>
    <w:rsid w:val="00A977C9"/>
    <w:rsid w:val="00AA1FED"/>
    <w:rsid w:val="00AB0446"/>
    <w:rsid w:val="00AB688E"/>
    <w:rsid w:val="00AC1371"/>
    <w:rsid w:val="00AC2F0A"/>
    <w:rsid w:val="00AC5465"/>
    <w:rsid w:val="00AC62C5"/>
    <w:rsid w:val="00AC64DF"/>
    <w:rsid w:val="00AC7388"/>
    <w:rsid w:val="00AC74CA"/>
    <w:rsid w:val="00AC7A4D"/>
    <w:rsid w:val="00AD11BF"/>
    <w:rsid w:val="00AD23FE"/>
    <w:rsid w:val="00AE0506"/>
    <w:rsid w:val="00AE266B"/>
    <w:rsid w:val="00AE2EE0"/>
    <w:rsid w:val="00AF0100"/>
    <w:rsid w:val="00AF3E86"/>
    <w:rsid w:val="00AF48D6"/>
    <w:rsid w:val="00B00EF7"/>
    <w:rsid w:val="00B02E35"/>
    <w:rsid w:val="00B02FF0"/>
    <w:rsid w:val="00B10A0E"/>
    <w:rsid w:val="00B11A52"/>
    <w:rsid w:val="00B13F83"/>
    <w:rsid w:val="00B165E6"/>
    <w:rsid w:val="00B228CE"/>
    <w:rsid w:val="00B44163"/>
    <w:rsid w:val="00B453AF"/>
    <w:rsid w:val="00B60109"/>
    <w:rsid w:val="00B6461B"/>
    <w:rsid w:val="00B64AAC"/>
    <w:rsid w:val="00B66F5E"/>
    <w:rsid w:val="00B6760D"/>
    <w:rsid w:val="00B67D5F"/>
    <w:rsid w:val="00B7125E"/>
    <w:rsid w:val="00B71887"/>
    <w:rsid w:val="00B71F67"/>
    <w:rsid w:val="00B73B72"/>
    <w:rsid w:val="00B7539E"/>
    <w:rsid w:val="00B8023A"/>
    <w:rsid w:val="00B837FE"/>
    <w:rsid w:val="00B8448A"/>
    <w:rsid w:val="00B8797F"/>
    <w:rsid w:val="00B92B4D"/>
    <w:rsid w:val="00B93729"/>
    <w:rsid w:val="00BA4C07"/>
    <w:rsid w:val="00BC0962"/>
    <w:rsid w:val="00BC5878"/>
    <w:rsid w:val="00BC5A47"/>
    <w:rsid w:val="00BD1FB2"/>
    <w:rsid w:val="00BD49AC"/>
    <w:rsid w:val="00BD7981"/>
    <w:rsid w:val="00BE0050"/>
    <w:rsid w:val="00BF356F"/>
    <w:rsid w:val="00BF5782"/>
    <w:rsid w:val="00BF6883"/>
    <w:rsid w:val="00C02B43"/>
    <w:rsid w:val="00C04684"/>
    <w:rsid w:val="00C05532"/>
    <w:rsid w:val="00C06C6B"/>
    <w:rsid w:val="00C07982"/>
    <w:rsid w:val="00C26DE8"/>
    <w:rsid w:val="00C40DF0"/>
    <w:rsid w:val="00C41427"/>
    <w:rsid w:val="00C424D5"/>
    <w:rsid w:val="00C42EEE"/>
    <w:rsid w:val="00C46302"/>
    <w:rsid w:val="00C5204F"/>
    <w:rsid w:val="00C52FB8"/>
    <w:rsid w:val="00C54457"/>
    <w:rsid w:val="00C64737"/>
    <w:rsid w:val="00C6557F"/>
    <w:rsid w:val="00C66B5B"/>
    <w:rsid w:val="00C7088C"/>
    <w:rsid w:val="00C73EED"/>
    <w:rsid w:val="00C80B05"/>
    <w:rsid w:val="00C80E88"/>
    <w:rsid w:val="00C8448E"/>
    <w:rsid w:val="00C848A6"/>
    <w:rsid w:val="00C86512"/>
    <w:rsid w:val="00C865BC"/>
    <w:rsid w:val="00C87C92"/>
    <w:rsid w:val="00C93FB4"/>
    <w:rsid w:val="00C96764"/>
    <w:rsid w:val="00C96F36"/>
    <w:rsid w:val="00CA79E7"/>
    <w:rsid w:val="00CB12B8"/>
    <w:rsid w:val="00CB277C"/>
    <w:rsid w:val="00CB61B4"/>
    <w:rsid w:val="00CB6E69"/>
    <w:rsid w:val="00CC0C0B"/>
    <w:rsid w:val="00CC0E83"/>
    <w:rsid w:val="00CC2DEF"/>
    <w:rsid w:val="00CC3902"/>
    <w:rsid w:val="00CC41BC"/>
    <w:rsid w:val="00CC4C34"/>
    <w:rsid w:val="00CC55DD"/>
    <w:rsid w:val="00CC5890"/>
    <w:rsid w:val="00CC5B56"/>
    <w:rsid w:val="00CD16F0"/>
    <w:rsid w:val="00CD2A6D"/>
    <w:rsid w:val="00CD4951"/>
    <w:rsid w:val="00CE2DCE"/>
    <w:rsid w:val="00CE7D9C"/>
    <w:rsid w:val="00CF0BF3"/>
    <w:rsid w:val="00CF206F"/>
    <w:rsid w:val="00CF79C7"/>
    <w:rsid w:val="00D01489"/>
    <w:rsid w:val="00D04498"/>
    <w:rsid w:val="00D04F90"/>
    <w:rsid w:val="00D138C4"/>
    <w:rsid w:val="00D21FD7"/>
    <w:rsid w:val="00D250D9"/>
    <w:rsid w:val="00D25E83"/>
    <w:rsid w:val="00D3088A"/>
    <w:rsid w:val="00D30E60"/>
    <w:rsid w:val="00D319D8"/>
    <w:rsid w:val="00D32743"/>
    <w:rsid w:val="00D538E5"/>
    <w:rsid w:val="00D62048"/>
    <w:rsid w:val="00D65476"/>
    <w:rsid w:val="00D65EC7"/>
    <w:rsid w:val="00D7386D"/>
    <w:rsid w:val="00D75584"/>
    <w:rsid w:val="00D76AE6"/>
    <w:rsid w:val="00D77A10"/>
    <w:rsid w:val="00D806EE"/>
    <w:rsid w:val="00D942D6"/>
    <w:rsid w:val="00D949C1"/>
    <w:rsid w:val="00DB0202"/>
    <w:rsid w:val="00DB0D59"/>
    <w:rsid w:val="00DB356A"/>
    <w:rsid w:val="00DB3F73"/>
    <w:rsid w:val="00DB535D"/>
    <w:rsid w:val="00DC0339"/>
    <w:rsid w:val="00DC0467"/>
    <w:rsid w:val="00DC18FC"/>
    <w:rsid w:val="00DC494D"/>
    <w:rsid w:val="00DC6E70"/>
    <w:rsid w:val="00DC7C05"/>
    <w:rsid w:val="00DD2A57"/>
    <w:rsid w:val="00DD4D73"/>
    <w:rsid w:val="00DE4889"/>
    <w:rsid w:val="00DE5951"/>
    <w:rsid w:val="00DE5C98"/>
    <w:rsid w:val="00DE7DFF"/>
    <w:rsid w:val="00DF105D"/>
    <w:rsid w:val="00DF3090"/>
    <w:rsid w:val="00E02A9C"/>
    <w:rsid w:val="00E11E5C"/>
    <w:rsid w:val="00E12A92"/>
    <w:rsid w:val="00E12AAB"/>
    <w:rsid w:val="00E134D0"/>
    <w:rsid w:val="00E16753"/>
    <w:rsid w:val="00E16CB3"/>
    <w:rsid w:val="00E23538"/>
    <w:rsid w:val="00E252C2"/>
    <w:rsid w:val="00E2710C"/>
    <w:rsid w:val="00E3404B"/>
    <w:rsid w:val="00E41054"/>
    <w:rsid w:val="00E4139C"/>
    <w:rsid w:val="00E42184"/>
    <w:rsid w:val="00E554EC"/>
    <w:rsid w:val="00E607D8"/>
    <w:rsid w:val="00E62DA4"/>
    <w:rsid w:val="00E637BD"/>
    <w:rsid w:val="00E7019D"/>
    <w:rsid w:val="00E8281C"/>
    <w:rsid w:val="00E82AEE"/>
    <w:rsid w:val="00E82EB3"/>
    <w:rsid w:val="00E860D6"/>
    <w:rsid w:val="00E861D8"/>
    <w:rsid w:val="00E87F63"/>
    <w:rsid w:val="00E90A6B"/>
    <w:rsid w:val="00E910B9"/>
    <w:rsid w:val="00E9346C"/>
    <w:rsid w:val="00EA2C1A"/>
    <w:rsid w:val="00EA337A"/>
    <w:rsid w:val="00EA34DC"/>
    <w:rsid w:val="00EA396F"/>
    <w:rsid w:val="00EA3AB2"/>
    <w:rsid w:val="00EB14A3"/>
    <w:rsid w:val="00EB25C9"/>
    <w:rsid w:val="00EB55EE"/>
    <w:rsid w:val="00EB6531"/>
    <w:rsid w:val="00EC7B51"/>
    <w:rsid w:val="00ED22B0"/>
    <w:rsid w:val="00ED4030"/>
    <w:rsid w:val="00ED7216"/>
    <w:rsid w:val="00EE0BD9"/>
    <w:rsid w:val="00EE135A"/>
    <w:rsid w:val="00EE2FA6"/>
    <w:rsid w:val="00EE65A5"/>
    <w:rsid w:val="00EF2952"/>
    <w:rsid w:val="00F00AF9"/>
    <w:rsid w:val="00F010E0"/>
    <w:rsid w:val="00F01CB6"/>
    <w:rsid w:val="00F06E0F"/>
    <w:rsid w:val="00F07A82"/>
    <w:rsid w:val="00F07E14"/>
    <w:rsid w:val="00F16F48"/>
    <w:rsid w:val="00F177FC"/>
    <w:rsid w:val="00F2224C"/>
    <w:rsid w:val="00F234FC"/>
    <w:rsid w:val="00F25BDB"/>
    <w:rsid w:val="00F265A0"/>
    <w:rsid w:val="00F30708"/>
    <w:rsid w:val="00F32D86"/>
    <w:rsid w:val="00F373D1"/>
    <w:rsid w:val="00F40226"/>
    <w:rsid w:val="00F500BE"/>
    <w:rsid w:val="00F54C48"/>
    <w:rsid w:val="00F5566B"/>
    <w:rsid w:val="00F56994"/>
    <w:rsid w:val="00F62596"/>
    <w:rsid w:val="00F6376B"/>
    <w:rsid w:val="00F73152"/>
    <w:rsid w:val="00F91DD5"/>
    <w:rsid w:val="00F92512"/>
    <w:rsid w:val="00F939F1"/>
    <w:rsid w:val="00F95AA9"/>
    <w:rsid w:val="00FB1D1F"/>
    <w:rsid w:val="00FD60A7"/>
    <w:rsid w:val="00FE47E6"/>
    <w:rsid w:val="00FE51A5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4FCB06"/>
  <w15:docId w15:val="{173F4410-50E6-4193-8EC9-3B9DDAA8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0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905EA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link w:val="20"/>
    <w:qFormat/>
    <w:rsid w:val="005905EA"/>
    <w:pPr>
      <w:keepNext/>
      <w:tabs>
        <w:tab w:val="num" w:pos="0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905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05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317F"/>
    <w:rPr>
      <w:rFonts w:ascii="Arial" w:hAnsi="Arial"/>
      <w:sz w:val="28"/>
      <w:lang w:eastAsia="ar-SA"/>
    </w:rPr>
  </w:style>
  <w:style w:type="character" w:customStyle="1" w:styleId="21">
    <w:name w:val="Основной шрифт абзаца2"/>
    <w:rsid w:val="005905EA"/>
  </w:style>
  <w:style w:type="character" w:customStyle="1" w:styleId="Absatz-Standardschriftart">
    <w:name w:val="Absatz-Standardschriftart"/>
    <w:rsid w:val="005905EA"/>
  </w:style>
  <w:style w:type="character" w:customStyle="1" w:styleId="11">
    <w:name w:val="Основной шрифт абзаца1"/>
    <w:rsid w:val="005905EA"/>
  </w:style>
  <w:style w:type="character" w:customStyle="1" w:styleId="a3">
    <w:name w:val="Символ нумерации"/>
    <w:rsid w:val="005905EA"/>
  </w:style>
  <w:style w:type="paragraph" w:customStyle="1" w:styleId="12">
    <w:name w:val="Заголовок1"/>
    <w:basedOn w:val="a"/>
    <w:next w:val="a4"/>
    <w:rsid w:val="005905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5905EA"/>
    <w:pPr>
      <w:spacing w:after="120"/>
    </w:pPr>
  </w:style>
  <w:style w:type="paragraph" w:styleId="a6">
    <w:name w:val="List"/>
    <w:basedOn w:val="a4"/>
    <w:rsid w:val="005905EA"/>
    <w:rPr>
      <w:rFonts w:cs="Mangal"/>
    </w:rPr>
  </w:style>
  <w:style w:type="paragraph" w:customStyle="1" w:styleId="22">
    <w:name w:val="Название2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5905E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905EA"/>
    <w:pPr>
      <w:suppressLineNumbers/>
    </w:pPr>
    <w:rPr>
      <w:rFonts w:cs="Mangal"/>
    </w:rPr>
  </w:style>
  <w:style w:type="paragraph" w:customStyle="1" w:styleId="ConsNormal">
    <w:name w:val="ConsNormal"/>
    <w:rsid w:val="005905E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link w:val="a8"/>
    <w:uiPriority w:val="99"/>
    <w:rsid w:val="005905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05EA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ConsPlusTitle">
    <w:name w:val="ConsPlusTitle"/>
    <w:rsid w:val="005905E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9">
    <w:name w:val="Содержимое таблицы"/>
    <w:basedOn w:val="a"/>
    <w:rsid w:val="005905EA"/>
    <w:pPr>
      <w:suppressLineNumbers/>
    </w:pPr>
  </w:style>
  <w:style w:type="paragraph" w:customStyle="1" w:styleId="aa">
    <w:name w:val="Заголовок таблицы"/>
    <w:basedOn w:val="a9"/>
    <w:rsid w:val="005905EA"/>
    <w:pPr>
      <w:jc w:val="center"/>
    </w:pPr>
    <w:rPr>
      <w:b/>
      <w:bCs/>
    </w:rPr>
  </w:style>
  <w:style w:type="paragraph" w:styleId="ab">
    <w:name w:val="header"/>
    <w:aliases w:val="Знак2"/>
    <w:basedOn w:val="a"/>
    <w:link w:val="ac"/>
    <w:rsid w:val="00A3026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Верхний колонтитул Знак"/>
    <w:aliases w:val="Знак2 Знак"/>
    <w:basedOn w:val="a0"/>
    <w:link w:val="ab"/>
    <w:rsid w:val="00A30268"/>
    <w:rPr>
      <w:sz w:val="24"/>
      <w:szCs w:val="24"/>
    </w:rPr>
  </w:style>
  <w:style w:type="character" w:styleId="ad">
    <w:name w:val="page number"/>
    <w:basedOn w:val="a0"/>
    <w:rsid w:val="00A30268"/>
  </w:style>
  <w:style w:type="paragraph" w:styleId="ae">
    <w:name w:val="footer"/>
    <w:basedOn w:val="a"/>
    <w:link w:val="af"/>
    <w:uiPriority w:val="99"/>
    <w:rsid w:val="00A3026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30268"/>
    <w:rPr>
      <w:sz w:val="24"/>
      <w:szCs w:val="24"/>
    </w:rPr>
  </w:style>
  <w:style w:type="paragraph" w:styleId="af0">
    <w:name w:val="Title"/>
    <w:basedOn w:val="a"/>
    <w:link w:val="af1"/>
    <w:qFormat/>
    <w:rsid w:val="00FE47E6"/>
    <w:pPr>
      <w:suppressAutoHyphens w:val="0"/>
      <w:ind w:left="714" w:hanging="357"/>
      <w:jc w:val="center"/>
    </w:pPr>
    <w:rPr>
      <w:b/>
      <w:bCs/>
      <w:sz w:val="28"/>
      <w:lang w:eastAsia="ru-RU"/>
    </w:rPr>
  </w:style>
  <w:style w:type="character" w:customStyle="1" w:styleId="af1">
    <w:name w:val="Заголовок Знак"/>
    <w:basedOn w:val="a0"/>
    <w:link w:val="af0"/>
    <w:rsid w:val="00FE47E6"/>
    <w:rPr>
      <w:b/>
      <w:bCs/>
      <w:sz w:val="28"/>
      <w:szCs w:val="24"/>
    </w:rPr>
  </w:style>
  <w:style w:type="character" w:styleId="af2">
    <w:name w:val="Emphasis"/>
    <w:basedOn w:val="a0"/>
    <w:qFormat/>
    <w:rsid w:val="004F1149"/>
    <w:rPr>
      <w:i/>
      <w:iCs/>
    </w:rPr>
  </w:style>
  <w:style w:type="character" w:customStyle="1" w:styleId="40">
    <w:name w:val="Заголовок 4 Знак"/>
    <w:basedOn w:val="a0"/>
    <w:link w:val="4"/>
    <w:rsid w:val="00DE4889"/>
    <w:rPr>
      <w:b/>
      <w:bCs/>
      <w:sz w:val="28"/>
      <w:szCs w:val="28"/>
      <w:lang w:eastAsia="ar-SA"/>
    </w:rPr>
  </w:style>
  <w:style w:type="paragraph" w:styleId="af3">
    <w:name w:val="List Paragraph"/>
    <w:basedOn w:val="a"/>
    <w:uiPriority w:val="34"/>
    <w:qFormat/>
    <w:rsid w:val="00770C4C"/>
    <w:pPr>
      <w:ind w:left="720"/>
      <w:contextualSpacing/>
    </w:pPr>
  </w:style>
  <w:style w:type="character" w:customStyle="1" w:styleId="a8">
    <w:name w:val="Текст выноски Знак"/>
    <w:basedOn w:val="a0"/>
    <w:link w:val="a7"/>
    <w:uiPriority w:val="99"/>
    <w:rsid w:val="00D65476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CF206F"/>
    <w:rPr>
      <w:sz w:val="28"/>
      <w:szCs w:val="24"/>
      <w:lang w:eastAsia="ar-SA"/>
    </w:rPr>
  </w:style>
  <w:style w:type="paragraph" w:customStyle="1" w:styleId="15">
    <w:name w:val="Заголовок1"/>
    <w:basedOn w:val="a"/>
    <w:next w:val="a4"/>
    <w:rsid w:val="009761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30">
    <w:name w:val="Заголовок 3 Знак"/>
    <w:basedOn w:val="a0"/>
    <w:link w:val="3"/>
    <w:rsid w:val="00B71F6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5">
    <w:name w:val="Основной текст Знак"/>
    <w:basedOn w:val="a0"/>
    <w:link w:val="a4"/>
    <w:rsid w:val="00B71F6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E20DB-C04E-4009-9CB2-B0DB2D55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10476</Words>
  <Characters>59719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70055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С.В. Королькова</cp:lastModifiedBy>
  <cp:revision>4</cp:revision>
  <cp:lastPrinted>2024-12-13T09:16:00Z</cp:lastPrinted>
  <dcterms:created xsi:type="dcterms:W3CDTF">2024-12-13T08:25:00Z</dcterms:created>
  <dcterms:modified xsi:type="dcterms:W3CDTF">2024-12-13T09:24:00Z</dcterms:modified>
</cp:coreProperties>
</file>