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4059" w14:textId="29FF25BA" w:rsidR="00AF186E" w:rsidRDefault="00D863C8" w:rsidP="00EA6882">
      <w:pPr>
        <w:pStyle w:val="a3"/>
        <w:ind w:right="-625"/>
        <w:rPr>
          <w:sz w:val="8"/>
        </w:rPr>
      </w:pPr>
      <w:r>
        <w:rPr>
          <w:b/>
          <w:noProof/>
          <w:sz w:val="20"/>
        </w:rPr>
        <w:drawing>
          <wp:inline distT="0" distB="0" distL="0" distR="0" wp14:anchorId="37A19C3B" wp14:editId="4DF34D3D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2E">
        <w:t xml:space="preserve">   </w:t>
      </w:r>
    </w:p>
    <w:p w14:paraId="544E508D" w14:textId="77777777" w:rsidR="00AF186E" w:rsidRDefault="00AF186E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ЕЛЬНИНСКИЙ </w:t>
      </w:r>
      <w:r w:rsidR="005A1EC9">
        <w:rPr>
          <w:rFonts w:ascii="Times New Roman" w:hAnsi="Times New Roman"/>
          <w:b/>
        </w:rPr>
        <w:t>ОКРУЖНОЙ</w:t>
      </w:r>
      <w:r>
        <w:rPr>
          <w:rFonts w:ascii="Times New Roman" w:hAnsi="Times New Roman"/>
          <w:b/>
        </w:rPr>
        <w:t xml:space="preserve"> СОВЕТ ДЕПУТАТОВ</w:t>
      </w:r>
    </w:p>
    <w:p w14:paraId="5B75103B" w14:textId="77777777" w:rsidR="00AF186E" w:rsidRPr="00072A24" w:rsidRDefault="00AF186E" w:rsidP="007B262C">
      <w:pPr>
        <w:jc w:val="center"/>
        <w:rPr>
          <w:b/>
          <w:sz w:val="28"/>
          <w:szCs w:val="28"/>
        </w:rPr>
      </w:pPr>
    </w:p>
    <w:p w14:paraId="34FC8D90" w14:textId="77777777" w:rsidR="00AF186E" w:rsidRDefault="00AF186E" w:rsidP="00616E04">
      <w:pPr>
        <w:jc w:val="center"/>
        <w:rPr>
          <w:b/>
        </w:rPr>
      </w:pPr>
    </w:p>
    <w:p w14:paraId="57CF96E4" w14:textId="4200E6A5" w:rsidR="00AF186E" w:rsidRDefault="00AF186E" w:rsidP="007B262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51DC90E7" w14:textId="77777777" w:rsidR="00AF186E" w:rsidRDefault="00AF186E" w:rsidP="007B262C">
      <w:pPr>
        <w:rPr>
          <w:b/>
          <w:sz w:val="28"/>
        </w:rPr>
      </w:pPr>
    </w:p>
    <w:p w14:paraId="15AFD339" w14:textId="77777777" w:rsidR="00AF186E" w:rsidRDefault="00AF186E" w:rsidP="007B262C">
      <w:pPr>
        <w:rPr>
          <w:sz w:val="28"/>
        </w:rPr>
      </w:pPr>
    </w:p>
    <w:p w14:paraId="1546FB5D" w14:textId="027631E6" w:rsidR="003E34ED" w:rsidRPr="005720A0" w:rsidRDefault="00ED5417" w:rsidP="007B262C">
      <w:pPr>
        <w:jc w:val="both"/>
        <w:rPr>
          <w:sz w:val="28"/>
        </w:rPr>
      </w:pPr>
      <w:r>
        <w:rPr>
          <w:sz w:val="28"/>
        </w:rPr>
        <w:t xml:space="preserve">от </w:t>
      </w:r>
      <w:r w:rsidR="00EA6882">
        <w:rPr>
          <w:sz w:val="28"/>
        </w:rPr>
        <w:t xml:space="preserve">20 </w:t>
      </w:r>
      <w:r w:rsidR="00822CFE">
        <w:rPr>
          <w:sz w:val="28"/>
        </w:rPr>
        <w:t xml:space="preserve">декабря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5140E8">
        <w:rPr>
          <w:sz w:val="28"/>
        </w:rPr>
        <w:t>4</w:t>
      </w:r>
      <w:r w:rsidR="00822CFE">
        <w:rPr>
          <w:sz w:val="28"/>
        </w:rPr>
        <w:t xml:space="preserve"> года                                                                        </w:t>
      </w:r>
      <w:r w:rsidR="000B402E">
        <w:rPr>
          <w:sz w:val="28"/>
        </w:rPr>
        <w:t xml:space="preserve"> </w:t>
      </w:r>
      <w:r w:rsidR="00EA6882">
        <w:rPr>
          <w:sz w:val="28"/>
        </w:rPr>
        <w:t xml:space="preserve">               </w:t>
      </w:r>
      <w:r w:rsidR="00AF186E">
        <w:rPr>
          <w:sz w:val="28"/>
        </w:rPr>
        <w:t>№</w:t>
      </w:r>
      <w:r w:rsidR="00F02A2E">
        <w:rPr>
          <w:sz w:val="28"/>
        </w:rPr>
        <w:t xml:space="preserve"> </w:t>
      </w:r>
      <w:r w:rsidR="00EA6882">
        <w:rPr>
          <w:sz w:val="28"/>
        </w:rPr>
        <w:t>79</w:t>
      </w:r>
    </w:p>
    <w:p w14:paraId="5F25E777" w14:textId="77777777" w:rsidR="00BC01FC" w:rsidRDefault="00BC01FC" w:rsidP="007B262C">
      <w:pPr>
        <w:ind w:right="4855"/>
        <w:jc w:val="both"/>
        <w:rPr>
          <w:sz w:val="28"/>
          <w:szCs w:val="28"/>
        </w:rPr>
      </w:pPr>
    </w:p>
    <w:p w14:paraId="0D96298A" w14:textId="09250457" w:rsidR="00687820" w:rsidRPr="000B32F1" w:rsidRDefault="000B32F1" w:rsidP="00F02A2E">
      <w:pPr>
        <w:ind w:right="4819"/>
        <w:jc w:val="both"/>
        <w:rPr>
          <w:sz w:val="28"/>
          <w:szCs w:val="28"/>
        </w:rPr>
      </w:pPr>
      <w:r w:rsidRPr="000B32F1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B32F1">
        <w:rPr>
          <w:sz w:val="28"/>
          <w:szCs w:val="28"/>
        </w:rPr>
        <w:t>Ле</w:t>
      </w:r>
      <w:r>
        <w:rPr>
          <w:sz w:val="28"/>
          <w:szCs w:val="28"/>
        </w:rPr>
        <w:t>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B32F1">
        <w:rPr>
          <w:sz w:val="28"/>
          <w:szCs w:val="28"/>
        </w:rPr>
        <w:t xml:space="preserve">Ельнинского района Смоленской области от 21.12.2023 № 30 «О бюджете </w:t>
      </w:r>
      <w:proofErr w:type="spellStart"/>
      <w:r w:rsidRPr="000B32F1">
        <w:rPr>
          <w:sz w:val="28"/>
          <w:szCs w:val="28"/>
        </w:rPr>
        <w:t>Леонидовского</w:t>
      </w:r>
      <w:proofErr w:type="spellEnd"/>
      <w:r w:rsidRPr="000B32F1">
        <w:rPr>
          <w:sz w:val="28"/>
          <w:szCs w:val="28"/>
        </w:rPr>
        <w:t xml:space="preserve"> сельского поселения Ельнинского района Смоленской области на 2024 год и на плановый период 2025 и 2026 годов» (в редакции решений Совета депутатов  </w:t>
      </w:r>
      <w:proofErr w:type="spellStart"/>
      <w:r w:rsidRPr="000B32F1">
        <w:rPr>
          <w:sz w:val="28"/>
          <w:szCs w:val="28"/>
        </w:rPr>
        <w:t>Леонидовского</w:t>
      </w:r>
      <w:proofErr w:type="spellEnd"/>
      <w:r w:rsidRPr="000B32F1">
        <w:rPr>
          <w:sz w:val="28"/>
          <w:szCs w:val="28"/>
        </w:rPr>
        <w:t xml:space="preserve"> сельского поселения Ельнинского района Смоленской области от 26.02.2024г. №3, от 19.03.2024г. №4, от 04.07.2024 №21, от 30.09.2024 №23, от 12.12.2024 №55)</w:t>
      </w:r>
    </w:p>
    <w:p w14:paraId="54C4584A" w14:textId="77777777" w:rsidR="00061122" w:rsidRPr="00D40938" w:rsidRDefault="00061122" w:rsidP="007B262C">
      <w:pPr>
        <w:rPr>
          <w:sz w:val="28"/>
          <w:szCs w:val="28"/>
        </w:rPr>
      </w:pPr>
    </w:p>
    <w:p w14:paraId="0B7C01D4" w14:textId="62134409" w:rsidR="00C81DB3" w:rsidRPr="00F02A2E" w:rsidRDefault="000B32F1" w:rsidP="0089679A">
      <w:pPr>
        <w:shd w:val="clear" w:color="auto" w:fill="FFFFFF"/>
        <w:spacing w:line="322" w:lineRule="exact"/>
        <w:ind w:firstLine="703"/>
        <w:jc w:val="both"/>
        <w:rPr>
          <w:sz w:val="28"/>
          <w:szCs w:val="28"/>
        </w:rPr>
      </w:pPr>
      <w:r w:rsidRPr="00C96DD4">
        <w:rPr>
          <w:sz w:val="28"/>
          <w:szCs w:val="28"/>
        </w:rPr>
        <w:t xml:space="preserve">В связи с внесением изменений в </w:t>
      </w:r>
      <w:r>
        <w:rPr>
          <w:sz w:val="28"/>
          <w:szCs w:val="28"/>
        </w:rPr>
        <w:t xml:space="preserve">расходную </w:t>
      </w:r>
      <w:r w:rsidRPr="00C96DD4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C96DD4">
        <w:rPr>
          <w:sz w:val="28"/>
          <w:szCs w:val="28"/>
        </w:rPr>
        <w:t xml:space="preserve"> бюджета </w:t>
      </w:r>
      <w:proofErr w:type="spellStart"/>
      <w:r w:rsidRPr="00C96DD4">
        <w:rPr>
          <w:sz w:val="28"/>
          <w:szCs w:val="28"/>
        </w:rPr>
        <w:t>Леонидовского</w:t>
      </w:r>
      <w:proofErr w:type="spellEnd"/>
      <w:r w:rsidRPr="00C96DD4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F02A2E" w:rsidRPr="00F02A2E">
        <w:rPr>
          <w:sz w:val="28"/>
          <w:szCs w:val="28"/>
        </w:rPr>
        <w:t xml:space="preserve">, </w:t>
      </w:r>
    </w:p>
    <w:p w14:paraId="2F5EC78E" w14:textId="77777777" w:rsidR="0089679A" w:rsidRDefault="0089679A" w:rsidP="005A1EC9">
      <w:pPr>
        <w:ind w:firstLine="708"/>
        <w:jc w:val="both"/>
        <w:rPr>
          <w:sz w:val="28"/>
          <w:szCs w:val="28"/>
        </w:rPr>
      </w:pPr>
    </w:p>
    <w:p w14:paraId="621A6C80" w14:textId="77777777" w:rsidR="00687820" w:rsidRDefault="002159CA" w:rsidP="005A1E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5A1EC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="00FF6985">
        <w:rPr>
          <w:sz w:val="28"/>
          <w:szCs w:val="28"/>
        </w:rPr>
        <w:t xml:space="preserve"> </w:t>
      </w:r>
      <w:r w:rsidR="005A1EC9" w:rsidRPr="005A1EC9">
        <w:rPr>
          <w:b/>
          <w:sz w:val="28"/>
          <w:szCs w:val="28"/>
        </w:rPr>
        <w:t>Р Е Ш И Л:</w:t>
      </w:r>
    </w:p>
    <w:p w14:paraId="2AC14324" w14:textId="77777777" w:rsidR="005A1EC9" w:rsidRPr="00F02A2E" w:rsidRDefault="005A1EC9" w:rsidP="00F02A2E">
      <w:pPr>
        <w:ind w:firstLine="709"/>
        <w:jc w:val="both"/>
        <w:rPr>
          <w:sz w:val="28"/>
          <w:szCs w:val="28"/>
        </w:rPr>
      </w:pPr>
    </w:p>
    <w:p w14:paraId="4D29ED7E" w14:textId="77777777" w:rsidR="000B32F1" w:rsidRPr="000B32F1" w:rsidRDefault="000B32F1" w:rsidP="000B32F1">
      <w:pPr>
        <w:pStyle w:val="af4"/>
        <w:ind w:firstLine="709"/>
        <w:jc w:val="both"/>
        <w:rPr>
          <w:b/>
          <w:sz w:val="28"/>
          <w:szCs w:val="28"/>
        </w:rPr>
      </w:pPr>
      <w:r w:rsidRPr="00114FEF">
        <w:t xml:space="preserve">          </w:t>
      </w:r>
      <w:r w:rsidRPr="000B32F1">
        <w:rPr>
          <w:sz w:val="28"/>
          <w:szCs w:val="28"/>
        </w:rPr>
        <w:t xml:space="preserve">1. Внести следующие изменения в решение Совета депутатов </w:t>
      </w:r>
      <w:proofErr w:type="spellStart"/>
      <w:r w:rsidRPr="000B32F1">
        <w:rPr>
          <w:sz w:val="28"/>
          <w:szCs w:val="28"/>
        </w:rPr>
        <w:t>Леонидовского</w:t>
      </w:r>
      <w:proofErr w:type="spellEnd"/>
      <w:r w:rsidRPr="000B32F1">
        <w:rPr>
          <w:sz w:val="28"/>
          <w:szCs w:val="28"/>
        </w:rPr>
        <w:t xml:space="preserve"> сельского поселения Ельнинского района Смоленской области от 21.12.2023года № 30 «О бюджете </w:t>
      </w:r>
      <w:proofErr w:type="spellStart"/>
      <w:r w:rsidRPr="000B32F1">
        <w:rPr>
          <w:sz w:val="28"/>
          <w:szCs w:val="28"/>
        </w:rPr>
        <w:t>Леонидовского</w:t>
      </w:r>
      <w:proofErr w:type="spellEnd"/>
      <w:r w:rsidRPr="000B32F1">
        <w:rPr>
          <w:sz w:val="28"/>
          <w:szCs w:val="28"/>
        </w:rPr>
        <w:t xml:space="preserve"> сельского поселения Ельнинского района Смоленской области на 2024 год и на плановый период 2025  и 2026 годов» (далее – решение):</w:t>
      </w:r>
    </w:p>
    <w:p w14:paraId="5C88E2EC" w14:textId="228C8D72" w:rsidR="000B32F1" w:rsidRPr="000B32F1" w:rsidRDefault="000B32F1" w:rsidP="000B32F1">
      <w:pPr>
        <w:pStyle w:val="af4"/>
        <w:ind w:firstLine="709"/>
        <w:jc w:val="both"/>
        <w:rPr>
          <w:b/>
          <w:sz w:val="28"/>
          <w:szCs w:val="28"/>
        </w:rPr>
      </w:pPr>
      <w:r w:rsidRPr="000B32F1">
        <w:rPr>
          <w:sz w:val="28"/>
          <w:szCs w:val="28"/>
        </w:rPr>
        <w:t xml:space="preserve">      1.1</w:t>
      </w:r>
      <w:r>
        <w:rPr>
          <w:sz w:val="28"/>
          <w:szCs w:val="28"/>
        </w:rPr>
        <w:t xml:space="preserve">. </w:t>
      </w:r>
      <w:r w:rsidRPr="000B32F1">
        <w:rPr>
          <w:sz w:val="28"/>
          <w:szCs w:val="28"/>
        </w:rPr>
        <w:t xml:space="preserve">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год» изложить в новой редакции (прилагается);</w:t>
      </w:r>
    </w:p>
    <w:p w14:paraId="0A766402" w14:textId="1B8B8B57" w:rsidR="000B32F1" w:rsidRPr="000B32F1" w:rsidRDefault="000B32F1" w:rsidP="000B32F1">
      <w:pPr>
        <w:pStyle w:val="af4"/>
        <w:ind w:firstLine="709"/>
        <w:jc w:val="both"/>
        <w:rPr>
          <w:b/>
          <w:sz w:val="28"/>
          <w:szCs w:val="28"/>
        </w:rPr>
      </w:pPr>
      <w:r w:rsidRPr="000B32F1">
        <w:rPr>
          <w:sz w:val="28"/>
          <w:szCs w:val="28"/>
        </w:rPr>
        <w:t xml:space="preserve">      1.2</w:t>
      </w:r>
      <w:r>
        <w:rPr>
          <w:sz w:val="28"/>
          <w:szCs w:val="28"/>
        </w:rPr>
        <w:t xml:space="preserve">. </w:t>
      </w:r>
      <w:r w:rsidRPr="000B32F1">
        <w:rPr>
          <w:sz w:val="28"/>
          <w:szCs w:val="28"/>
        </w:rPr>
        <w:t xml:space="preserve">Приложение 10 «Распределение бюджетных ассигнований по целевым статьям (муниципальным программам и непрограммным направлениям </w:t>
      </w:r>
      <w:r w:rsidRPr="000B32F1">
        <w:rPr>
          <w:sz w:val="28"/>
          <w:szCs w:val="28"/>
        </w:rPr>
        <w:lastRenderedPageBreak/>
        <w:t>деятельности), группам (группам и подгруппам) видов расходов классификации расходов бюджетов на 2024 год» изложить в новой редакции (прилагается);</w:t>
      </w:r>
    </w:p>
    <w:p w14:paraId="7AE76642" w14:textId="48642BA2" w:rsidR="000B32F1" w:rsidRPr="000B32F1" w:rsidRDefault="000B32F1" w:rsidP="000B32F1">
      <w:pPr>
        <w:pStyle w:val="af4"/>
        <w:ind w:firstLine="709"/>
        <w:jc w:val="both"/>
        <w:rPr>
          <w:sz w:val="28"/>
          <w:szCs w:val="28"/>
        </w:rPr>
      </w:pPr>
      <w:r w:rsidRPr="000B32F1">
        <w:rPr>
          <w:b/>
          <w:sz w:val="28"/>
          <w:szCs w:val="28"/>
        </w:rPr>
        <w:t xml:space="preserve">      </w:t>
      </w:r>
      <w:r w:rsidRPr="000B32F1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0B32F1">
        <w:rPr>
          <w:sz w:val="28"/>
          <w:szCs w:val="28"/>
        </w:rPr>
        <w:t>Приложение 12 «</w:t>
      </w:r>
      <w:r w:rsidRPr="000B32F1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0B32F1">
        <w:rPr>
          <w:sz w:val="28"/>
          <w:szCs w:val="28"/>
        </w:rPr>
        <w:t>Леонидовского</w:t>
      </w:r>
      <w:proofErr w:type="spellEnd"/>
      <w:r w:rsidRPr="000B32F1">
        <w:rPr>
          <w:bCs/>
          <w:sz w:val="28"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0B32F1">
        <w:rPr>
          <w:bCs/>
          <w:sz w:val="28"/>
          <w:szCs w:val="28"/>
        </w:rPr>
        <w:t>непрограмным</w:t>
      </w:r>
      <w:proofErr w:type="spellEnd"/>
      <w:r w:rsidRPr="000B32F1">
        <w:rPr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2024 год» </w:t>
      </w:r>
      <w:r w:rsidRPr="000B32F1">
        <w:rPr>
          <w:sz w:val="28"/>
          <w:szCs w:val="28"/>
        </w:rPr>
        <w:t>изложить в новой редакции (прилагается);</w:t>
      </w:r>
    </w:p>
    <w:p w14:paraId="45B5BD6D" w14:textId="43E21F46" w:rsidR="000B32F1" w:rsidRPr="000B32F1" w:rsidRDefault="000B32F1" w:rsidP="000B32F1">
      <w:pPr>
        <w:pStyle w:val="af4"/>
        <w:ind w:firstLine="709"/>
        <w:jc w:val="both"/>
        <w:rPr>
          <w:sz w:val="28"/>
          <w:szCs w:val="28"/>
        </w:rPr>
      </w:pPr>
      <w:r w:rsidRPr="000B32F1">
        <w:rPr>
          <w:sz w:val="28"/>
          <w:szCs w:val="28"/>
        </w:rPr>
        <w:t xml:space="preserve">    1.4</w:t>
      </w:r>
      <w:r>
        <w:rPr>
          <w:sz w:val="28"/>
          <w:szCs w:val="28"/>
        </w:rPr>
        <w:t xml:space="preserve">. </w:t>
      </w:r>
      <w:r w:rsidRPr="000B32F1">
        <w:rPr>
          <w:sz w:val="28"/>
          <w:szCs w:val="28"/>
        </w:rPr>
        <w:t>Приложение 14 «Распределение бюджетных ассигнований по муниципальным  программам и непрограммным направлениям деятельности на 2024 год» изложить в новой редакции (прилагается);</w:t>
      </w:r>
    </w:p>
    <w:p w14:paraId="54B79888" w14:textId="48D7B001" w:rsidR="00F02A2E" w:rsidRPr="00F02A2E" w:rsidRDefault="000B32F1" w:rsidP="00F0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2A2E" w:rsidRPr="00F02A2E">
        <w:rPr>
          <w:sz w:val="28"/>
          <w:szCs w:val="28"/>
        </w:rPr>
        <w:t>. Настоящее решение вступает в силу с момента его подписания (принятия).</w:t>
      </w:r>
    </w:p>
    <w:p w14:paraId="28B0CA60" w14:textId="1B8127C8" w:rsidR="005E5848" w:rsidRPr="00F02A2E" w:rsidRDefault="000B32F1" w:rsidP="00F0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2A2E">
        <w:rPr>
          <w:sz w:val="28"/>
          <w:szCs w:val="28"/>
        </w:rPr>
        <w:t xml:space="preserve">. </w:t>
      </w:r>
      <w:r w:rsidR="005E5848" w:rsidRPr="00F02A2E">
        <w:rPr>
          <w:sz w:val="28"/>
          <w:szCs w:val="28"/>
        </w:rPr>
        <w:t>Настоящее решение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2150938D" w14:textId="77777777" w:rsidR="009D7497" w:rsidRDefault="009D7497" w:rsidP="007B262C">
      <w:pPr>
        <w:jc w:val="both"/>
        <w:rPr>
          <w:sz w:val="28"/>
          <w:szCs w:val="28"/>
        </w:rPr>
      </w:pPr>
    </w:p>
    <w:p w14:paraId="2B39576C" w14:textId="77777777" w:rsidR="009D7497" w:rsidRDefault="009D7497" w:rsidP="007B262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5"/>
        <w:gridCol w:w="5467"/>
      </w:tblGrid>
      <w:tr w:rsidR="00F02A2E" w:rsidRPr="00F02A2E" w14:paraId="7E605242" w14:textId="77777777" w:rsidTr="007549E4">
        <w:tc>
          <w:tcPr>
            <w:tcW w:w="4503" w:type="dxa"/>
          </w:tcPr>
          <w:p w14:paraId="30EF0D52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Председатель Ельнинского окружного Совета депутатов  </w:t>
            </w:r>
          </w:p>
          <w:p w14:paraId="5DDED6DB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14:paraId="48E5881E" w14:textId="77777777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В.Е. Левченков</w:t>
            </w:r>
          </w:p>
        </w:tc>
        <w:tc>
          <w:tcPr>
            <w:tcW w:w="5528" w:type="dxa"/>
          </w:tcPr>
          <w:p w14:paraId="28A3CAB4" w14:textId="39410F53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Глава муниципального образования «Ельнинский </w:t>
            </w:r>
            <w:r w:rsidR="00B0574B">
              <w:rPr>
                <w:sz w:val="28"/>
                <w:szCs w:val="28"/>
              </w:rPr>
              <w:t>муниципальный округ</w:t>
            </w:r>
            <w:r w:rsidRPr="00F02A2E">
              <w:rPr>
                <w:sz w:val="28"/>
                <w:szCs w:val="28"/>
              </w:rPr>
              <w:t>» Смоленской области</w:t>
            </w:r>
          </w:p>
          <w:p w14:paraId="2EA43322" w14:textId="77777777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  <w:p w14:paraId="6C4A6DB9" w14:textId="77777777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Н.Д. Мищенков</w:t>
            </w:r>
          </w:p>
        </w:tc>
      </w:tr>
    </w:tbl>
    <w:p w14:paraId="51DBA3D9" w14:textId="01AE619D" w:rsidR="002159CA" w:rsidRDefault="002159CA" w:rsidP="007B262C">
      <w:pPr>
        <w:jc w:val="both"/>
        <w:rPr>
          <w:sz w:val="28"/>
          <w:szCs w:val="28"/>
        </w:rPr>
      </w:pPr>
    </w:p>
    <w:p w14:paraId="19E36E13" w14:textId="45027E8F" w:rsidR="00F02A2E" w:rsidRDefault="00F02A2E" w:rsidP="007B262C">
      <w:pPr>
        <w:jc w:val="both"/>
        <w:rPr>
          <w:sz w:val="28"/>
          <w:szCs w:val="28"/>
        </w:rPr>
      </w:pPr>
    </w:p>
    <w:p w14:paraId="0BBE1283" w14:textId="6B9E9B44" w:rsidR="00F02A2E" w:rsidRDefault="00F02A2E" w:rsidP="007B262C">
      <w:pPr>
        <w:jc w:val="both"/>
        <w:rPr>
          <w:sz w:val="28"/>
          <w:szCs w:val="28"/>
        </w:rPr>
      </w:pPr>
    </w:p>
    <w:p w14:paraId="3EB77FE8" w14:textId="20B2B908" w:rsidR="00F02A2E" w:rsidRDefault="00F02A2E" w:rsidP="007B262C">
      <w:pPr>
        <w:jc w:val="both"/>
        <w:rPr>
          <w:sz w:val="28"/>
          <w:szCs w:val="28"/>
        </w:rPr>
      </w:pPr>
    </w:p>
    <w:p w14:paraId="037121E8" w14:textId="262E6506" w:rsidR="00F02A2E" w:rsidRDefault="00F02A2E" w:rsidP="007B262C">
      <w:pPr>
        <w:jc w:val="both"/>
        <w:rPr>
          <w:sz w:val="28"/>
          <w:szCs w:val="28"/>
        </w:rPr>
      </w:pPr>
    </w:p>
    <w:p w14:paraId="5CE6634E" w14:textId="0D7C9629" w:rsidR="00F02A2E" w:rsidRDefault="00F02A2E" w:rsidP="007B262C">
      <w:pPr>
        <w:jc w:val="both"/>
        <w:rPr>
          <w:sz w:val="28"/>
          <w:szCs w:val="28"/>
        </w:rPr>
      </w:pPr>
    </w:p>
    <w:p w14:paraId="7F9948CE" w14:textId="368B0398" w:rsidR="00F02A2E" w:rsidRDefault="00F02A2E" w:rsidP="007B262C">
      <w:pPr>
        <w:jc w:val="both"/>
        <w:rPr>
          <w:sz w:val="28"/>
          <w:szCs w:val="28"/>
        </w:rPr>
      </w:pPr>
    </w:p>
    <w:p w14:paraId="0E15A255" w14:textId="44DFD7A8" w:rsidR="00F02A2E" w:rsidRDefault="00F02A2E" w:rsidP="007B262C">
      <w:pPr>
        <w:jc w:val="both"/>
        <w:rPr>
          <w:sz w:val="28"/>
          <w:szCs w:val="28"/>
        </w:rPr>
      </w:pPr>
    </w:p>
    <w:p w14:paraId="5A61241E" w14:textId="5BB375CD" w:rsidR="000B32F1" w:rsidRDefault="000B32F1" w:rsidP="007B262C">
      <w:pPr>
        <w:jc w:val="both"/>
        <w:rPr>
          <w:sz w:val="28"/>
          <w:szCs w:val="28"/>
        </w:rPr>
      </w:pPr>
    </w:p>
    <w:p w14:paraId="0EBB30B0" w14:textId="3E47830A" w:rsidR="000B32F1" w:rsidRDefault="000B32F1" w:rsidP="007B262C">
      <w:pPr>
        <w:jc w:val="both"/>
        <w:rPr>
          <w:sz w:val="28"/>
          <w:szCs w:val="28"/>
        </w:rPr>
      </w:pPr>
    </w:p>
    <w:p w14:paraId="587AEBD3" w14:textId="7EB5EBA5" w:rsidR="000B32F1" w:rsidRDefault="000B32F1" w:rsidP="007B262C">
      <w:pPr>
        <w:jc w:val="both"/>
        <w:rPr>
          <w:sz w:val="28"/>
          <w:szCs w:val="28"/>
        </w:rPr>
      </w:pPr>
    </w:p>
    <w:p w14:paraId="241E0BA9" w14:textId="2FB20978" w:rsidR="000B32F1" w:rsidRDefault="000B32F1" w:rsidP="007B262C">
      <w:pPr>
        <w:jc w:val="both"/>
        <w:rPr>
          <w:sz w:val="28"/>
          <w:szCs w:val="28"/>
        </w:rPr>
      </w:pPr>
    </w:p>
    <w:p w14:paraId="5C220779" w14:textId="2085A6B8" w:rsidR="000B32F1" w:rsidRDefault="000B32F1" w:rsidP="007B262C">
      <w:pPr>
        <w:jc w:val="both"/>
        <w:rPr>
          <w:sz w:val="28"/>
          <w:szCs w:val="28"/>
        </w:rPr>
      </w:pPr>
    </w:p>
    <w:p w14:paraId="42599AB0" w14:textId="02903479" w:rsidR="000B32F1" w:rsidRDefault="000B32F1" w:rsidP="007B262C">
      <w:pPr>
        <w:jc w:val="both"/>
        <w:rPr>
          <w:sz w:val="28"/>
          <w:szCs w:val="28"/>
        </w:rPr>
      </w:pPr>
    </w:p>
    <w:p w14:paraId="7139B3F6" w14:textId="4DB9D270" w:rsidR="000B32F1" w:rsidRDefault="000B32F1" w:rsidP="007B262C">
      <w:pPr>
        <w:jc w:val="both"/>
        <w:rPr>
          <w:sz w:val="28"/>
          <w:szCs w:val="28"/>
        </w:rPr>
      </w:pPr>
    </w:p>
    <w:p w14:paraId="6CCAFD02" w14:textId="42592C43" w:rsidR="000B32F1" w:rsidRDefault="000B32F1" w:rsidP="007B262C">
      <w:pPr>
        <w:jc w:val="both"/>
        <w:rPr>
          <w:sz w:val="28"/>
          <w:szCs w:val="28"/>
        </w:rPr>
      </w:pPr>
    </w:p>
    <w:p w14:paraId="7203EDF7" w14:textId="1BCCFE97" w:rsidR="000B32F1" w:rsidRDefault="000B32F1" w:rsidP="007B262C">
      <w:pPr>
        <w:jc w:val="both"/>
        <w:rPr>
          <w:sz w:val="28"/>
          <w:szCs w:val="28"/>
        </w:rPr>
      </w:pPr>
    </w:p>
    <w:p w14:paraId="224FA306" w14:textId="642DF18C" w:rsidR="000B32F1" w:rsidRDefault="000B32F1" w:rsidP="007B262C">
      <w:pPr>
        <w:jc w:val="both"/>
        <w:rPr>
          <w:sz w:val="28"/>
          <w:szCs w:val="28"/>
        </w:rPr>
      </w:pPr>
    </w:p>
    <w:p w14:paraId="519875EE" w14:textId="60F0FEC8" w:rsidR="000B32F1" w:rsidRDefault="000B32F1" w:rsidP="007B262C">
      <w:pPr>
        <w:jc w:val="both"/>
        <w:rPr>
          <w:sz w:val="28"/>
          <w:szCs w:val="28"/>
        </w:rPr>
      </w:pPr>
    </w:p>
    <w:p w14:paraId="186B17E6" w14:textId="5F8092D7" w:rsidR="000B32F1" w:rsidRDefault="000B32F1" w:rsidP="007B262C">
      <w:pPr>
        <w:jc w:val="both"/>
        <w:rPr>
          <w:sz w:val="28"/>
          <w:szCs w:val="28"/>
        </w:rPr>
      </w:pPr>
    </w:p>
    <w:p w14:paraId="628E3C76" w14:textId="05B26C76" w:rsidR="000B32F1" w:rsidRDefault="000B32F1" w:rsidP="007B262C">
      <w:pPr>
        <w:jc w:val="both"/>
        <w:rPr>
          <w:sz w:val="28"/>
          <w:szCs w:val="28"/>
        </w:rPr>
      </w:pPr>
    </w:p>
    <w:p w14:paraId="28F7AC6E" w14:textId="409ECF54" w:rsidR="000B32F1" w:rsidRDefault="000B32F1" w:rsidP="007B262C">
      <w:pPr>
        <w:jc w:val="both"/>
        <w:rPr>
          <w:sz w:val="28"/>
          <w:szCs w:val="28"/>
        </w:rPr>
      </w:pPr>
    </w:p>
    <w:p w14:paraId="27849B6A" w14:textId="77777777" w:rsidR="000B32F1" w:rsidRDefault="000B32F1" w:rsidP="007B262C">
      <w:pPr>
        <w:jc w:val="both"/>
        <w:rPr>
          <w:sz w:val="28"/>
          <w:szCs w:val="28"/>
        </w:rPr>
      </w:pPr>
    </w:p>
    <w:p w14:paraId="09901AC2" w14:textId="5461D9E9" w:rsidR="00F02A2E" w:rsidRDefault="00F02A2E" w:rsidP="00F02A2E">
      <w:pPr>
        <w:jc w:val="right"/>
        <w:rPr>
          <w:szCs w:val="28"/>
        </w:rPr>
      </w:pPr>
      <w:r>
        <w:rPr>
          <w:szCs w:val="28"/>
        </w:rPr>
        <w:t>Приложение 8</w:t>
      </w:r>
    </w:p>
    <w:p w14:paraId="785F3B8C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55267A5A" w14:textId="38B4CC72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4030BCEA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1F85BE0F" w14:textId="68D91AA4" w:rsidR="00F02A2E" w:rsidRDefault="00F02A2E" w:rsidP="007B262C">
      <w:pPr>
        <w:jc w:val="both"/>
        <w:rPr>
          <w:sz w:val="28"/>
          <w:szCs w:val="28"/>
        </w:rPr>
      </w:pPr>
    </w:p>
    <w:p w14:paraId="2DBFE362" w14:textId="77777777" w:rsidR="00F02A2E" w:rsidRPr="00B1679D" w:rsidRDefault="00F02A2E" w:rsidP="00F02A2E">
      <w:pPr>
        <w:pStyle w:val="a5"/>
        <w:jc w:val="center"/>
        <w:rPr>
          <w:b/>
          <w:bCs/>
          <w:kern w:val="32"/>
          <w:szCs w:val="24"/>
        </w:rPr>
      </w:pPr>
      <w:r>
        <w:rPr>
          <w:b/>
          <w:szCs w:val="24"/>
        </w:rPr>
        <w:t xml:space="preserve">Распределение расходов </w:t>
      </w:r>
      <w:r w:rsidRPr="00B1679D">
        <w:rPr>
          <w:b/>
          <w:szCs w:val="24"/>
        </w:rPr>
        <w:t>бюджетных ассигнований по разделам, подразделам, целевым статьям (муниципальным программам, не программным напр</w:t>
      </w:r>
      <w:r>
        <w:rPr>
          <w:b/>
          <w:szCs w:val="24"/>
        </w:rPr>
        <w:t>авлениям деятельности), группам (группам и</w:t>
      </w:r>
      <w:r w:rsidRPr="00B1679D">
        <w:rPr>
          <w:b/>
          <w:szCs w:val="24"/>
        </w:rPr>
        <w:t xml:space="preserve"> подгруппам</w:t>
      </w:r>
      <w:r>
        <w:rPr>
          <w:b/>
          <w:szCs w:val="24"/>
        </w:rPr>
        <w:t>)</w:t>
      </w:r>
      <w:r w:rsidRPr="00B1679D">
        <w:rPr>
          <w:b/>
          <w:szCs w:val="24"/>
        </w:rPr>
        <w:t xml:space="preserve"> видов расходов, классиф</w:t>
      </w:r>
      <w:r>
        <w:rPr>
          <w:b/>
          <w:szCs w:val="24"/>
        </w:rPr>
        <w:t>икации расходов бюджетов на 2024</w:t>
      </w:r>
      <w:r w:rsidRPr="00B1679D">
        <w:rPr>
          <w:b/>
          <w:szCs w:val="24"/>
        </w:rPr>
        <w:t xml:space="preserve"> год</w:t>
      </w:r>
    </w:p>
    <w:p w14:paraId="00D83538" w14:textId="254AF971" w:rsidR="00F02A2E" w:rsidRDefault="00F02A2E" w:rsidP="007B262C">
      <w:pPr>
        <w:jc w:val="both"/>
        <w:rPr>
          <w:sz w:val="28"/>
          <w:szCs w:val="28"/>
        </w:rPr>
      </w:pP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545"/>
        <w:gridCol w:w="603"/>
        <w:gridCol w:w="1616"/>
        <w:gridCol w:w="792"/>
        <w:gridCol w:w="1639"/>
      </w:tblGrid>
      <w:tr w:rsidR="000B32F1" w:rsidRPr="00B50B1B" w14:paraId="46B3E9D9" w14:textId="77777777" w:rsidTr="003B43B9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EF3C" w14:textId="77777777" w:rsidR="000B32F1" w:rsidRPr="00DA298C" w:rsidRDefault="000B32F1" w:rsidP="003B43B9">
            <w:pPr>
              <w:jc w:val="center"/>
              <w:rPr>
                <w:b/>
                <w:sz w:val="20"/>
              </w:rPr>
            </w:pPr>
            <w:r w:rsidRPr="00DA298C">
              <w:rPr>
                <w:b/>
                <w:sz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B8984" w14:textId="77777777" w:rsidR="000B32F1" w:rsidRPr="00DA298C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DA298C">
              <w:rPr>
                <w:b/>
                <w:sz w:val="20"/>
              </w:rPr>
              <w:t>Раздел</w:t>
            </w:r>
          </w:p>
          <w:p w14:paraId="2C277A0D" w14:textId="77777777" w:rsidR="000B32F1" w:rsidRPr="00DA298C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1820A2F" w14:textId="77777777" w:rsidR="000B32F1" w:rsidRPr="00DA298C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DA298C">
              <w:rPr>
                <w:b/>
                <w:sz w:val="20"/>
              </w:rPr>
              <w:t>Подраздел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CD6F28" w14:textId="77777777" w:rsidR="000B32F1" w:rsidRPr="00DA298C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DA298C">
              <w:rPr>
                <w:b/>
                <w:sz w:val="20"/>
              </w:rPr>
              <w:t>Целевая статья</w:t>
            </w:r>
          </w:p>
        </w:tc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2E59AE" w14:textId="77777777" w:rsidR="000B32F1" w:rsidRPr="00DA298C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DA298C">
              <w:rPr>
                <w:b/>
                <w:sz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14:paraId="753328DF" w14:textId="77777777" w:rsidR="000B32F1" w:rsidRPr="00DA298C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DA298C">
              <w:rPr>
                <w:b/>
                <w:sz w:val="20"/>
              </w:rPr>
              <w:t>Сумма</w:t>
            </w:r>
          </w:p>
        </w:tc>
      </w:tr>
      <w:tr w:rsidR="000B32F1" w:rsidRPr="00B50B1B" w14:paraId="7604D993" w14:textId="77777777" w:rsidTr="003B43B9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14:paraId="7F1F06F7" w14:textId="77777777" w:rsidR="000B32F1" w:rsidRPr="0095375B" w:rsidRDefault="000B32F1" w:rsidP="003B43B9">
            <w:pPr>
              <w:pStyle w:val="ad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14:paraId="645B2977" w14:textId="77777777" w:rsidR="000B32F1" w:rsidRPr="003C077F" w:rsidRDefault="000B32F1" w:rsidP="003B43B9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603" w:type="dxa"/>
          </w:tcPr>
          <w:p w14:paraId="18529E43" w14:textId="77777777" w:rsidR="000B32F1" w:rsidRPr="003C077F" w:rsidRDefault="000B32F1" w:rsidP="003B43B9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616" w:type="dxa"/>
            <w:vAlign w:val="center"/>
          </w:tcPr>
          <w:p w14:paraId="348E36A0" w14:textId="77777777" w:rsidR="000B32F1" w:rsidRPr="003C077F" w:rsidRDefault="000B32F1" w:rsidP="003B43B9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92" w:type="dxa"/>
            <w:vAlign w:val="center"/>
          </w:tcPr>
          <w:p w14:paraId="4ED25A23" w14:textId="77777777" w:rsidR="000B32F1" w:rsidRPr="003C077F" w:rsidRDefault="000B32F1" w:rsidP="003B43B9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14:paraId="76D8CB86" w14:textId="77777777" w:rsidR="000B32F1" w:rsidRPr="003C077F" w:rsidRDefault="000B32F1" w:rsidP="003B43B9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0B32F1" w:rsidRPr="00B50B1B" w14:paraId="34DAA62A" w14:textId="77777777" w:rsidTr="003B43B9">
        <w:trPr>
          <w:trHeight w:val="526"/>
          <w:jc w:val="center"/>
        </w:trPr>
        <w:tc>
          <w:tcPr>
            <w:tcW w:w="5197" w:type="dxa"/>
            <w:vAlign w:val="bottom"/>
          </w:tcPr>
          <w:p w14:paraId="331BCD05" w14:textId="77777777" w:rsidR="000B32F1" w:rsidRPr="0095375B" w:rsidRDefault="000B32F1" w:rsidP="003B43B9">
            <w:pPr>
              <w:pStyle w:val="ad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14:paraId="4C9512F4" w14:textId="77777777" w:rsidR="000B32F1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14:paraId="0E050830" w14:textId="77777777" w:rsidR="000B32F1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bottom"/>
          </w:tcPr>
          <w:p w14:paraId="7217E257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14:paraId="195319B2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14:paraId="240D7F55" w14:textId="77777777" w:rsidR="000B32F1" w:rsidRPr="000101ED" w:rsidRDefault="000B32F1" w:rsidP="003B43B9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10 428 195</w:t>
            </w:r>
            <w:r w:rsidRPr="000101E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B32F1" w:rsidRPr="00B50B1B" w14:paraId="7C35E49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3255B45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14:paraId="0B2B40E2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14:paraId="1564D746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bottom"/>
          </w:tcPr>
          <w:p w14:paraId="58A3629C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14:paraId="0F0ACDC5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14:paraId="2C84C2E7" w14:textId="77777777" w:rsidR="000B32F1" w:rsidRPr="00621163" w:rsidRDefault="000B32F1" w:rsidP="003B43B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21163"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Pr="006211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383</w:t>
            </w:r>
            <w:r w:rsidRPr="0062116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B32F1" w:rsidRPr="00B50B1B" w14:paraId="0743ED9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A8E87E9" w14:textId="77777777" w:rsidR="000B32F1" w:rsidRPr="00E80AB3" w:rsidRDefault="000B32F1" w:rsidP="003B43B9"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14:paraId="0900CB97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7E8F2071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14:paraId="53DC7EEB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14:paraId="4CFDDE8D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24FB79E" w14:textId="77777777" w:rsidR="000B32F1" w:rsidRPr="0095375B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1 277 383,00</w:t>
            </w:r>
          </w:p>
        </w:tc>
      </w:tr>
      <w:tr w:rsidR="000B32F1" w:rsidRPr="00B50B1B" w14:paraId="65CEC0B5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3FD5386" w14:textId="77777777" w:rsidR="000B32F1" w:rsidRPr="00E80AB3" w:rsidRDefault="000B32F1" w:rsidP="003B43B9">
            <w:pPr>
              <w:pStyle w:val="ad"/>
              <w:rPr>
                <w:bCs/>
              </w:rPr>
            </w:pPr>
            <w:r w:rsidRPr="00E80AB3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14:paraId="387A2DF2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424176D4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14:paraId="64787BA7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14:paraId="7D2CB14C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369AA593" w14:textId="77777777" w:rsidR="000B32F1" w:rsidRPr="0095375B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1 277 383,00</w:t>
            </w:r>
          </w:p>
        </w:tc>
      </w:tr>
      <w:tr w:rsidR="000B32F1" w:rsidRPr="00B50B1B" w14:paraId="77747E8F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7C3C475" w14:textId="77777777" w:rsidR="000B32F1" w:rsidRPr="00E80AB3" w:rsidRDefault="000B32F1" w:rsidP="003B43B9">
            <w:pPr>
              <w:pStyle w:val="ad"/>
              <w:rPr>
                <w:bCs/>
                <w:iCs/>
              </w:rPr>
            </w:pPr>
            <w:r w:rsidRPr="00E80AB3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545" w:type="dxa"/>
            <w:vAlign w:val="center"/>
          </w:tcPr>
          <w:p w14:paraId="3C549B24" w14:textId="77777777" w:rsidR="000B32F1" w:rsidRPr="00E80AB3" w:rsidRDefault="000B32F1" w:rsidP="003B43B9">
            <w:pPr>
              <w:jc w:val="center"/>
            </w:pPr>
            <w:r w:rsidRPr="00E80AB3">
              <w:t>01</w:t>
            </w:r>
          </w:p>
        </w:tc>
        <w:tc>
          <w:tcPr>
            <w:tcW w:w="603" w:type="dxa"/>
            <w:vAlign w:val="center"/>
          </w:tcPr>
          <w:p w14:paraId="14D0775E" w14:textId="77777777" w:rsidR="000B32F1" w:rsidRPr="00E80AB3" w:rsidRDefault="000B32F1" w:rsidP="003B43B9">
            <w:pPr>
              <w:jc w:val="center"/>
            </w:pPr>
            <w:r w:rsidRPr="00E80AB3">
              <w:t>02</w:t>
            </w:r>
          </w:p>
        </w:tc>
        <w:tc>
          <w:tcPr>
            <w:tcW w:w="1616" w:type="dxa"/>
            <w:vAlign w:val="center"/>
          </w:tcPr>
          <w:p w14:paraId="1C8008F9" w14:textId="77777777" w:rsidR="000B32F1" w:rsidRPr="00E80AB3" w:rsidRDefault="000B32F1" w:rsidP="003B43B9">
            <w:pPr>
              <w:jc w:val="center"/>
            </w:pPr>
            <w:r w:rsidRPr="00E80AB3">
              <w:t>7100100000</w:t>
            </w:r>
          </w:p>
        </w:tc>
        <w:tc>
          <w:tcPr>
            <w:tcW w:w="792" w:type="dxa"/>
            <w:vAlign w:val="center"/>
          </w:tcPr>
          <w:p w14:paraId="76E4F84B" w14:textId="77777777" w:rsidR="000B32F1" w:rsidRPr="00E80AB3" w:rsidRDefault="000B32F1" w:rsidP="003B43B9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9164C28" w14:textId="77777777" w:rsidR="000B32F1" w:rsidRPr="0095375B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1 277 383,00</w:t>
            </w:r>
          </w:p>
        </w:tc>
      </w:tr>
      <w:tr w:rsidR="000B32F1" w:rsidRPr="00B50B1B" w14:paraId="6E076D8D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B282098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905620">
              <w:t>Расходы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14:paraId="5D774FBE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453B14C6" w14:textId="77777777" w:rsidR="000B32F1" w:rsidRPr="00B50B1B" w:rsidRDefault="000B32F1" w:rsidP="003B43B9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0698C73A" w14:textId="77777777" w:rsidR="000B32F1" w:rsidRPr="00B50B1B" w:rsidRDefault="000B32F1" w:rsidP="003B43B9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2E1FA0A3" w14:textId="77777777" w:rsidR="000B32F1" w:rsidRPr="00D826E3" w:rsidRDefault="000B32F1" w:rsidP="003B43B9">
            <w:pPr>
              <w:jc w:val="center"/>
              <w:rPr>
                <w:bCs/>
              </w:rPr>
            </w:pPr>
            <w:r w:rsidRPr="00D826E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0E625945" w14:textId="77777777" w:rsidR="000B32F1" w:rsidRPr="00E80AB3" w:rsidRDefault="000B32F1" w:rsidP="003B43B9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1 239 876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32F1" w:rsidRPr="00B50B1B" w14:paraId="3AA9C61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E02B0FC" w14:textId="77777777" w:rsidR="000B32F1" w:rsidRPr="0095375B" w:rsidRDefault="000B32F1" w:rsidP="003B43B9">
            <w:pPr>
              <w:pStyle w:val="ad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384C89A4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6B49271A" w14:textId="77777777" w:rsidR="000B32F1" w:rsidRPr="00B50B1B" w:rsidRDefault="000B32F1" w:rsidP="003B43B9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706DF812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45D2AC78" w14:textId="77777777" w:rsidR="000B32F1" w:rsidRPr="00B50B1B" w:rsidRDefault="000B32F1" w:rsidP="003B43B9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14:paraId="3E2F6105" w14:textId="77777777" w:rsidR="000B32F1" w:rsidRPr="00E80AB3" w:rsidRDefault="000B32F1" w:rsidP="003B43B9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1 239 876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32F1" w:rsidRPr="00B50B1B" w14:paraId="0294592F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E217949" w14:textId="77777777" w:rsidR="000B32F1" w:rsidRPr="0095375B" w:rsidRDefault="000B32F1" w:rsidP="003B43B9">
            <w:pPr>
              <w:pStyle w:val="ad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0536B4F3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1EC87013" w14:textId="77777777" w:rsidR="000B32F1" w:rsidRPr="00B50B1B" w:rsidRDefault="000B32F1" w:rsidP="003B43B9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0A80394F" w14:textId="77777777" w:rsidR="000B32F1" w:rsidRPr="00B50B1B" w:rsidRDefault="000B32F1" w:rsidP="003B43B9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74234C36" w14:textId="77777777" w:rsidR="000B32F1" w:rsidRPr="00B50B1B" w:rsidRDefault="000B32F1" w:rsidP="003B43B9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14:paraId="092F9C85" w14:textId="77777777" w:rsidR="000B32F1" w:rsidRPr="00E80AB3" w:rsidRDefault="000B32F1" w:rsidP="003B43B9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1 239 876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32F1" w:rsidRPr="00B50B1B" w14:paraId="40CD321E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02E22C3" w14:textId="77777777" w:rsidR="000B32F1" w:rsidRPr="00C73EED" w:rsidRDefault="000B32F1" w:rsidP="003B43B9">
            <w:pPr>
              <w:autoSpaceDE w:val="0"/>
              <w:autoSpaceDN w:val="0"/>
              <w:adjustRightInd w:val="0"/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14:paraId="54F85FA5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577A0E63" w14:textId="77777777" w:rsidR="000B32F1" w:rsidRPr="00B50B1B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0086D6D1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14:paraId="4FEBC426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2D0D6CD" w14:textId="77777777" w:rsidR="000B32F1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0B32F1" w:rsidRPr="00B50B1B" w14:paraId="54E33BF5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B0872DB" w14:textId="77777777" w:rsidR="000B32F1" w:rsidRPr="0095375B" w:rsidRDefault="000B32F1" w:rsidP="003B43B9">
            <w:pPr>
              <w:pStyle w:val="ad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2E2AF9C0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41BC0B73" w14:textId="77777777" w:rsidR="000B32F1" w:rsidRPr="00B50B1B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6610064E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14:paraId="0FCEBBC6" w14:textId="77777777" w:rsidR="000B32F1" w:rsidRPr="00B50B1B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14:paraId="090661D1" w14:textId="77777777" w:rsidR="000B32F1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0B32F1" w:rsidRPr="00B50B1B" w14:paraId="5B94BB5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C800637" w14:textId="77777777" w:rsidR="000B32F1" w:rsidRPr="0095375B" w:rsidRDefault="000B32F1" w:rsidP="003B43B9">
            <w:pPr>
              <w:pStyle w:val="ad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467B2826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7DC00E2C" w14:textId="77777777" w:rsidR="000B32F1" w:rsidRPr="00B50B1B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4BEC9C0E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14:paraId="4F2B987B" w14:textId="77777777" w:rsidR="000B32F1" w:rsidRPr="00B50B1B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14:paraId="568586E4" w14:textId="77777777" w:rsidR="000B32F1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0B32F1" w:rsidRPr="00B50B1B" w14:paraId="0283ACD5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3E48CCA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14:paraId="21FA0F74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112FA88A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14:paraId="6C616FFA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7111AC59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E0DCD24" w14:textId="77777777" w:rsidR="000B32F1" w:rsidRPr="00296CA8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8 550 756</w:t>
            </w:r>
            <w:r w:rsidRPr="00296CA8">
              <w:rPr>
                <w:b/>
              </w:rPr>
              <w:t>,00</w:t>
            </w:r>
          </w:p>
        </w:tc>
      </w:tr>
      <w:tr w:rsidR="000B32F1" w:rsidRPr="00B50B1B" w14:paraId="375EEA4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08A1730" w14:textId="77777777" w:rsidR="000B32F1" w:rsidRPr="007F5460" w:rsidRDefault="000B32F1" w:rsidP="003B43B9">
            <w:pPr>
              <w:pStyle w:val="ad"/>
              <w:rPr>
                <w:bCs/>
              </w:rPr>
            </w:pPr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14:paraId="1CA83B92" w14:textId="77777777" w:rsidR="000B32F1" w:rsidRPr="005226CD" w:rsidRDefault="000B32F1" w:rsidP="003B43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603" w:type="dxa"/>
            <w:vAlign w:val="center"/>
          </w:tcPr>
          <w:p w14:paraId="7D02242E" w14:textId="77777777" w:rsidR="000B32F1" w:rsidRPr="005226CD" w:rsidRDefault="000B32F1" w:rsidP="003B43B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14:paraId="5632F83D" w14:textId="77777777" w:rsidR="000B32F1" w:rsidRPr="005226CD" w:rsidRDefault="000B32F1" w:rsidP="003B43B9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14:paraId="7C6A1BFD" w14:textId="77777777" w:rsidR="000B32F1" w:rsidRPr="00CB54A6" w:rsidRDefault="000B32F1" w:rsidP="003B43B9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0DC0C554" w14:textId="77777777" w:rsidR="000B32F1" w:rsidRPr="001E2ABE" w:rsidRDefault="000B32F1" w:rsidP="003B43B9">
            <w:pPr>
              <w:jc w:val="right"/>
            </w:pPr>
            <w:r>
              <w:t>8 550 756</w:t>
            </w:r>
            <w:r w:rsidRPr="001E2ABE">
              <w:t>,00</w:t>
            </w:r>
          </w:p>
        </w:tc>
      </w:tr>
      <w:tr w:rsidR="000B32F1" w:rsidRPr="00B50B1B" w14:paraId="27D0124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F4E7990" w14:textId="77777777" w:rsidR="000B32F1" w:rsidRPr="0095375B" w:rsidRDefault="000B32F1" w:rsidP="003B43B9">
            <w:pPr>
              <w:pStyle w:val="ad"/>
              <w:rPr>
                <w:bCs/>
              </w:rPr>
            </w:pPr>
            <w:r w:rsidRPr="007F5460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14:paraId="109A6601" w14:textId="77777777" w:rsidR="000B32F1" w:rsidRPr="005226CD" w:rsidRDefault="000B32F1" w:rsidP="003B43B9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0E47DBEE" w14:textId="77777777" w:rsidR="000B32F1" w:rsidRPr="005226CD" w:rsidRDefault="000B32F1" w:rsidP="003B43B9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14:paraId="75CCE956" w14:textId="77777777" w:rsidR="000B32F1" w:rsidRPr="005226CD" w:rsidRDefault="000B32F1" w:rsidP="003B43B9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14:paraId="51208B11" w14:textId="77777777" w:rsidR="000B32F1" w:rsidRPr="00CB54A6" w:rsidRDefault="000B32F1" w:rsidP="003B43B9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6883EAB5" w14:textId="77777777" w:rsidR="000B32F1" w:rsidRPr="001E2ABE" w:rsidRDefault="000B32F1" w:rsidP="003B43B9">
            <w:pPr>
              <w:jc w:val="right"/>
            </w:pPr>
            <w:r>
              <w:t>8 550 756</w:t>
            </w:r>
            <w:r w:rsidRPr="001E2ABE">
              <w:t>,00</w:t>
            </w:r>
          </w:p>
        </w:tc>
      </w:tr>
      <w:tr w:rsidR="000B32F1" w:rsidRPr="00B50B1B" w14:paraId="24BE385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45AC0B4" w14:textId="77777777" w:rsidR="000B32F1" w:rsidRPr="0095375B" w:rsidRDefault="000B32F1" w:rsidP="003B43B9">
            <w:pPr>
              <w:pStyle w:val="ad"/>
            </w:pPr>
            <w:r w:rsidRPr="007F5460">
              <w:t>Центральный аппарат</w:t>
            </w:r>
          </w:p>
        </w:tc>
        <w:tc>
          <w:tcPr>
            <w:tcW w:w="545" w:type="dxa"/>
            <w:vAlign w:val="center"/>
          </w:tcPr>
          <w:p w14:paraId="589FA416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7F66D301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26B9C699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92" w:type="dxa"/>
            <w:vAlign w:val="center"/>
          </w:tcPr>
          <w:p w14:paraId="4004B186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F1B48A2" w14:textId="77777777" w:rsidR="000B32F1" w:rsidRPr="001E2ABE" w:rsidRDefault="000B32F1" w:rsidP="003B43B9">
            <w:pPr>
              <w:jc w:val="right"/>
            </w:pPr>
            <w:r>
              <w:t>8 550 756</w:t>
            </w:r>
            <w:r w:rsidRPr="001E2ABE">
              <w:t>,00</w:t>
            </w:r>
          </w:p>
        </w:tc>
      </w:tr>
      <w:tr w:rsidR="000B32F1" w:rsidRPr="00B50B1B" w14:paraId="62BA2218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084DC2B" w14:textId="77777777" w:rsidR="000B32F1" w:rsidRPr="0095375B" w:rsidRDefault="000B32F1" w:rsidP="003B43B9">
            <w:pPr>
              <w:pStyle w:val="ad"/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14:paraId="73FF20AE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1D95A2DB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109577EA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51260301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A4E23A4" w14:textId="77777777" w:rsidR="000B32F1" w:rsidRPr="001E2ABE" w:rsidRDefault="000B32F1" w:rsidP="003B43B9">
            <w:pPr>
              <w:jc w:val="right"/>
            </w:pPr>
            <w:r>
              <w:t>8 438 263</w:t>
            </w:r>
            <w:r w:rsidRPr="001E2ABE">
              <w:t>,00</w:t>
            </w:r>
          </w:p>
        </w:tc>
      </w:tr>
      <w:tr w:rsidR="000B32F1" w:rsidRPr="00B50B1B" w14:paraId="260C3E92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9BAD28E" w14:textId="77777777" w:rsidR="000B32F1" w:rsidRPr="0095375B" w:rsidRDefault="000B32F1" w:rsidP="003B43B9">
            <w:pPr>
              <w:pStyle w:val="ad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2F2C5147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5236D367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1C59029E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1DC625F7" w14:textId="77777777" w:rsidR="000B32F1" w:rsidRPr="00B50B1B" w:rsidRDefault="000B32F1" w:rsidP="003B43B9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14:paraId="55AB41E8" w14:textId="77777777" w:rsidR="000B32F1" w:rsidRPr="00B50B1B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B50B1B" w14:paraId="4280AA6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EC91FFC" w14:textId="77777777" w:rsidR="000B32F1" w:rsidRPr="0095375B" w:rsidRDefault="000B32F1" w:rsidP="003B43B9">
            <w:pPr>
              <w:pStyle w:val="ad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44DCE22F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68DE0488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2860BEFB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228B7A67" w14:textId="77777777" w:rsidR="000B32F1" w:rsidRPr="00B50B1B" w:rsidRDefault="000B32F1" w:rsidP="003B43B9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14:paraId="5BE38560" w14:textId="77777777" w:rsidR="000B32F1" w:rsidRPr="00B50B1B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B50B1B" w14:paraId="712AFBF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D16659E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F4558AF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6267F5D5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494ED86D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70D1A496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35A40A46" w14:textId="77777777" w:rsidR="000B32F1" w:rsidRPr="001E2ABE" w:rsidRDefault="000B32F1" w:rsidP="003B43B9">
            <w:pPr>
              <w:jc w:val="right"/>
            </w:pPr>
            <w:r>
              <w:t>656 514</w:t>
            </w:r>
            <w:r w:rsidRPr="001E2ABE">
              <w:t>,00</w:t>
            </w:r>
          </w:p>
        </w:tc>
      </w:tr>
      <w:tr w:rsidR="000B32F1" w:rsidRPr="00B50B1B" w14:paraId="33E3C21D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9111916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FFC1943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456208FD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5CFFB018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58136EEB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7C932447" w14:textId="77777777" w:rsidR="000B32F1" w:rsidRPr="001E2ABE" w:rsidRDefault="000B32F1" w:rsidP="003B43B9">
            <w:pPr>
              <w:jc w:val="right"/>
            </w:pPr>
            <w:r>
              <w:t>656 514</w:t>
            </w:r>
            <w:r w:rsidRPr="001E2ABE">
              <w:t>,00</w:t>
            </w:r>
          </w:p>
        </w:tc>
      </w:tr>
      <w:tr w:rsidR="000B32F1" w:rsidRPr="00B50B1B" w14:paraId="4353A74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39A9200" w14:textId="77777777" w:rsidR="000B32F1" w:rsidRPr="0095375B" w:rsidRDefault="000B32F1" w:rsidP="003B43B9">
            <w:pPr>
              <w:pStyle w:val="ad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14:paraId="1BDFDE12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76572ABB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090F521B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2BCD8730" w14:textId="77777777" w:rsidR="000B32F1" w:rsidRPr="00B50B1B" w:rsidRDefault="000B32F1" w:rsidP="003B43B9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14:paraId="06C80AD1" w14:textId="77777777" w:rsidR="000B32F1" w:rsidRPr="00425833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B50B1B" w14:paraId="3B92387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B442C58" w14:textId="77777777" w:rsidR="000B32F1" w:rsidRPr="0095375B" w:rsidRDefault="000B32F1" w:rsidP="003B43B9">
            <w:pPr>
              <w:pStyle w:val="ad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14:paraId="016633F8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48E45848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7B1B9BEB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6D3982E6" w14:textId="77777777" w:rsidR="000B32F1" w:rsidRPr="00B50B1B" w:rsidRDefault="000B32F1" w:rsidP="003B43B9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14:paraId="525FAD8F" w14:textId="77777777" w:rsidR="000B32F1" w:rsidRPr="00425833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B50B1B" w14:paraId="42057F0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38D0E2F" w14:textId="77777777" w:rsidR="000B32F1" w:rsidRPr="00C73EED" w:rsidRDefault="000B32F1" w:rsidP="003B43B9">
            <w:pPr>
              <w:autoSpaceDE w:val="0"/>
              <w:autoSpaceDN w:val="0"/>
              <w:adjustRightInd w:val="0"/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14:paraId="056622EE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3A56AFB2" w14:textId="77777777" w:rsidR="000B32F1" w:rsidRPr="00B50B1B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14:paraId="2A9F1216" w14:textId="77777777" w:rsidR="000B32F1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14:paraId="3385A857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997DCFC" w14:textId="77777777" w:rsidR="000B32F1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0B32F1" w:rsidRPr="00B50B1B" w14:paraId="0FD6C824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7E7BE7B" w14:textId="77777777" w:rsidR="000B32F1" w:rsidRPr="0095375B" w:rsidRDefault="000B32F1" w:rsidP="003B43B9">
            <w:pPr>
              <w:pStyle w:val="ad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40836DB1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0D14068E" w14:textId="77777777" w:rsidR="000B32F1" w:rsidRPr="00B50B1B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14:paraId="544C349A" w14:textId="77777777" w:rsidR="000B32F1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14:paraId="0A8AC892" w14:textId="77777777" w:rsidR="000B32F1" w:rsidRPr="00B50B1B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14:paraId="093D4D9A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B50B1B" w14:paraId="213DDD5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DC8D396" w14:textId="77777777" w:rsidR="000B32F1" w:rsidRPr="0095375B" w:rsidRDefault="000B32F1" w:rsidP="003B43B9">
            <w:pPr>
              <w:pStyle w:val="ad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5C69F868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686BA298" w14:textId="77777777" w:rsidR="000B32F1" w:rsidRPr="00B50B1B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14:paraId="044981E1" w14:textId="77777777" w:rsidR="000B32F1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14:paraId="1308545B" w14:textId="77777777" w:rsidR="000B32F1" w:rsidRPr="00B50B1B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14:paraId="4198E2B4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B50B1B" w14:paraId="0607EE5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D615D85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14:paraId="7B4DAE60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6E278AC3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616" w:type="dxa"/>
            <w:vAlign w:val="center"/>
          </w:tcPr>
          <w:p w14:paraId="7E035EA3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62528089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1219E236" w14:textId="77777777" w:rsidR="000B32F1" w:rsidRPr="00B50B1B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41 500,00</w:t>
            </w:r>
          </w:p>
        </w:tc>
      </w:tr>
      <w:tr w:rsidR="000B32F1" w:rsidRPr="00B50B1B" w14:paraId="3CD075E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94E2B7B" w14:textId="77777777" w:rsidR="000B32F1" w:rsidRPr="0095375B" w:rsidRDefault="000B32F1" w:rsidP="003B43B9">
            <w:pPr>
              <w:pStyle w:val="ad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46E70545" w14:textId="77777777" w:rsidR="000B32F1" w:rsidRPr="00C46215" w:rsidRDefault="000B32F1" w:rsidP="003B43B9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14:paraId="27C1FE03" w14:textId="77777777" w:rsidR="000B32F1" w:rsidRPr="00C46215" w:rsidRDefault="000B32F1" w:rsidP="003B43B9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583A79AD" w14:textId="77777777" w:rsidR="000B32F1" w:rsidRPr="00C46215" w:rsidRDefault="000B32F1" w:rsidP="003B43B9">
            <w:pPr>
              <w:jc w:val="center"/>
            </w:pPr>
            <w:r w:rsidRPr="00C46215">
              <w:t>9100000000</w:t>
            </w:r>
          </w:p>
        </w:tc>
        <w:tc>
          <w:tcPr>
            <w:tcW w:w="792" w:type="dxa"/>
            <w:vAlign w:val="center"/>
          </w:tcPr>
          <w:p w14:paraId="565AD1B7" w14:textId="77777777" w:rsidR="000B32F1" w:rsidRPr="00C4621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52C3A96" w14:textId="77777777" w:rsidR="000B32F1" w:rsidRPr="00C46215" w:rsidRDefault="000B32F1" w:rsidP="003B43B9">
            <w:pPr>
              <w:jc w:val="right"/>
            </w:pPr>
            <w:r>
              <w:t>41 500,00</w:t>
            </w:r>
          </w:p>
        </w:tc>
      </w:tr>
      <w:tr w:rsidR="000B32F1" w:rsidRPr="00B50B1B" w14:paraId="65F0ED68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44881BA" w14:textId="77777777" w:rsidR="000B32F1" w:rsidRPr="0095375B" w:rsidRDefault="000B32F1" w:rsidP="003B43B9">
            <w:pPr>
              <w:pStyle w:val="ad"/>
            </w:pPr>
            <w:r w:rsidRPr="007F5460">
              <w:lastRenderedPageBreak/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14:paraId="0CA58FBF" w14:textId="77777777" w:rsidR="000B32F1" w:rsidRPr="00C46215" w:rsidRDefault="000B32F1" w:rsidP="003B43B9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14:paraId="46883754" w14:textId="77777777" w:rsidR="000B32F1" w:rsidRPr="00C46215" w:rsidRDefault="000B32F1" w:rsidP="003B43B9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72BF5A0B" w14:textId="77777777" w:rsidR="000B32F1" w:rsidRPr="00C46215" w:rsidRDefault="000B32F1" w:rsidP="003B43B9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14:paraId="31EE519B" w14:textId="77777777" w:rsidR="000B32F1" w:rsidRPr="00C4621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1EBD79A8" w14:textId="77777777" w:rsidR="000B32F1" w:rsidRPr="00C46215" w:rsidRDefault="000B32F1" w:rsidP="003B43B9">
            <w:pPr>
              <w:jc w:val="right"/>
            </w:pPr>
            <w:r>
              <w:t>12 000,00</w:t>
            </w:r>
          </w:p>
        </w:tc>
      </w:tr>
      <w:tr w:rsidR="000B32F1" w:rsidRPr="00B50B1B" w14:paraId="276999D2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6D0A4A4" w14:textId="77777777" w:rsidR="000B32F1" w:rsidRPr="0095375B" w:rsidRDefault="000B32F1" w:rsidP="003B43B9">
            <w:pPr>
              <w:pStyle w:val="ad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14:paraId="6D491D10" w14:textId="77777777" w:rsidR="000B32F1" w:rsidRPr="00C46215" w:rsidRDefault="000B32F1" w:rsidP="003B43B9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14:paraId="28ECE7D3" w14:textId="77777777" w:rsidR="000B32F1" w:rsidRPr="00C46215" w:rsidRDefault="000B32F1" w:rsidP="003B43B9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23864A9E" w14:textId="77777777" w:rsidR="000B32F1" w:rsidRPr="00C46215" w:rsidRDefault="000B32F1" w:rsidP="003B43B9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14:paraId="71E95561" w14:textId="77777777" w:rsidR="000B32F1" w:rsidRPr="00C46215" w:rsidRDefault="000B32F1" w:rsidP="003B43B9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14:paraId="1F7D5D1B" w14:textId="77777777" w:rsidR="000B32F1" w:rsidRPr="00C46215" w:rsidRDefault="000B32F1" w:rsidP="003B43B9">
            <w:pPr>
              <w:jc w:val="right"/>
            </w:pPr>
            <w:r>
              <w:t>12 000,00</w:t>
            </w:r>
          </w:p>
        </w:tc>
      </w:tr>
      <w:tr w:rsidR="000B32F1" w:rsidRPr="00B50B1B" w14:paraId="187AF26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93ECBEF" w14:textId="77777777" w:rsidR="000B32F1" w:rsidRPr="0095375B" w:rsidRDefault="000B32F1" w:rsidP="003B43B9">
            <w:pPr>
              <w:pStyle w:val="ad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14:paraId="19223D9C" w14:textId="77777777" w:rsidR="000B32F1" w:rsidRPr="00C46215" w:rsidRDefault="000B32F1" w:rsidP="003B43B9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14:paraId="51A23C79" w14:textId="77777777" w:rsidR="000B32F1" w:rsidRPr="00C46215" w:rsidRDefault="000B32F1" w:rsidP="003B43B9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57F6CDA4" w14:textId="77777777" w:rsidR="000B32F1" w:rsidRPr="00C46215" w:rsidRDefault="000B32F1" w:rsidP="003B43B9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14:paraId="323BE4B2" w14:textId="77777777" w:rsidR="000B32F1" w:rsidRPr="00C46215" w:rsidRDefault="000B32F1" w:rsidP="003B43B9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14:paraId="3EC14B85" w14:textId="77777777" w:rsidR="000B32F1" w:rsidRPr="00C46215" w:rsidRDefault="000B32F1" w:rsidP="003B43B9">
            <w:pPr>
              <w:jc w:val="right"/>
            </w:pPr>
            <w:r>
              <w:t>12 000,00</w:t>
            </w:r>
          </w:p>
        </w:tc>
      </w:tr>
      <w:tr w:rsidR="000B32F1" w:rsidRPr="00B50B1B" w14:paraId="1746FFFE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FB21F07" w14:textId="77777777" w:rsidR="000B32F1" w:rsidRPr="0095375B" w:rsidRDefault="000B32F1" w:rsidP="003B43B9">
            <w:pPr>
              <w:pStyle w:val="ad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14:paraId="2F5D1F91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2290D738" w14:textId="77777777" w:rsidR="000B32F1" w:rsidRPr="00B50B1B" w:rsidRDefault="000B32F1" w:rsidP="003B43B9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  <w:vAlign w:val="center"/>
          </w:tcPr>
          <w:p w14:paraId="299D3525" w14:textId="77777777" w:rsidR="000B32F1" w:rsidRPr="00B50B1B" w:rsidRDefault="000B32F1" w:rsidP="003B43B9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14:paraId="0F0C8FF5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6FFB505D" w14:textId="77777777" w:rsidR="000B32F1" w:rsidRPr="00B50B1B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B50B1B" w14:paraId="2DA35085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9D75EA9" w14:textId="77777777" w:rsidR="000B32F1" w:rsidRPr="0095375B" w:rsidRDefault="000B32F1" w:rsidP="003B43B9">
            <w:pPr>
              <w:pStyle w:val="ad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14:paraId="76573363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0A5B4D70" w14:textId="77777777" w:rsidR="000B32F1" w:rsidRPr="00B50B1B" w:rsidRDefault="000B32F1" w:rsidP="003B43B9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14:paraId="6BB66786" w14:textId="77777777" w:rsidR="000B32F1" w:rsidRPr="00B50B1B" w:rsidRDefault="000B32F1" w:rsidP="003B43B9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14:paraId="4FAE7577" w14:textId="77777777" w:rsidR="000B32F1" w:rsidRPr="00B50B1B" w:rsidRDefault="000B32F1" w:rsidP="003B43B9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14:paraId="72DD44BF" w14:textId="77777777" w:rsidR="000B32F1" w:rsidRPr="00B50B1B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B50B1B" w14:paraId="778CFED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D54BEFA" w14:textId="77777777" w:rsidR="000B32F1" w:rsidRPr="0095375B" w:rsidRDefault="000B32F1" w:rsidP="003B43B9">
            <w:pPr>
              <w:pStyle w:val="ad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14:paraId="672F73A8" w14:textId="77777777" w:rsidR="000B32F1" w:rsidRPr="00B50B1B" w:rsidRDefault="000B32F1" w:rsidP="003B43B9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2274D12B" w14:textId="77777777" w:rsidR="000B32F1" w:rsidRPr="00B50B1B" w:rsidRDefault="000B32F1" w:rsidP="003B43B9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14:paraId="76892FFD" w14:textId="77777777" w:rsidR="000B32F1" w:rsidRPr="00B50B1B" w:rsidRDefault="000B32F1" w:rsidP="003B43B9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14:paraId="08030728" w14:textId="77777777" w:rsidR="000B32F1" w:rsidRPr="00B50B1B" w:rsidRDefault="000B32F1" w:rsidP="003B43B9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14:paraId="773641F3" w14:textId="77777777" w:rsidR="000B32F1" w:rsidRPr="00B50B1B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B50B1B" w14:paraId="354D2B9D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71A3A3A" w14:textId="77777777" w:rsidR="000B32F1" w:rsidRPr="0095375B" w:rsidRDefault="000B32F1" w:rsidP="003B43B9">
            <w:pPr>
              <w:pStyle w:val="ad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14:paraId="4438AA19" w14:textId="77777777" w:rsidR="000B32F1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14:paraId="4CE251A1" w14:textId="77777777" w:rsidR="000B32F1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6" w:type="dxa"/>
            <w:vAlign w:val="center"/>
          </w:tcPr>
          <w:p w14:paraId="21627172" w14:textId="77777777" w:rsidR="000B32F1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58A6E1BA" w14:textId="77777777" w:rsidR="000B32F1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152E8912" w14:textId="77777777" w:rsidR="000B32F1" w:rsidRPr="00B50B1B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</w:tr>
      <w:tr w:rsidR="000B32F1" w:rsidRPr="00B50B1B" w14:paraId="0EA92F7E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C8F0917" w14:textId="77777777" w:rsidR="000B32F1" w:rsidRPr="0095375B" w:rsidRDefault="000B32F1" w:rsidP="003B43B9">
            <w:pPr>
              <w:pStyle w:val="ad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14:paraId="465C9624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68F8B460" w14:textId="77777777" w:rsidR="000B32F1" w:rsidRDefault="000B32F1" w:rsidP="003B43B9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282CA3CA" w14:textId="77777777" w:rsidR="000B32F1" w:rsidRDefault="000B32F1" w:rsidP="003B43B9">
            <w:pPr>
              <w:jc w:val="center"/>
            </w:pPr>
            <w:r>
              <w:t>8900000000</w:t>
            </w:r>
          </w:p>
        </w:tc>
        <w:tc>
          <w:tcPr>
            <w:tcW w:w="792" w:type="dxa"/>
            <w:vAlign w:val="center"/>
          </w:tcPr>
          <w:p w14:paraId="539438D9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855CD12" w14:textId="77777777" w:rsidR="000B32F1" w:rsidRPr="00B50B1B" w:rsidRDefault="000B32F1" w:rsidP="003B43B9">
            <w:pPr>
              <w:jc w:val="right"/>
            </w:pPr>
            <w:r>
              <w:t>3 000,00</w:t>
            </w:r>
          </w:p>
        </w:tc>
      </w:tr>
      <w:tr w:rsidR="000B32F1" w:rsidRPr="00B50B1B" w14:paraId="3374EC4D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B8FA34F" w14:textId="77777777" w:rsidR="000B32F1" w:rsidRPr="0095375B" w:rsidRDefault="000B32F1" w:rsidP="003B43B9">
            <w:pPr>
              <w:pStyle w:val="ad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14:paraId="2078B976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526F9A57" w14:textId="77777777" w:rsidR="000B32F1" w:rsidRDefault="000B32F1" w:rsidP="003B43B9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1E80D778" w14:textId="77777777" w:rsidR="000B32F1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14:paraId="4FD6E498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20C786F" w14:textId="77777777" w:rsidR="000B32F1" w:rsidRPr="000C3F0A" w:rsidRDefault="000B32F1" w:rsidP="003B43B9">
            <w:pPr>
              <w:jc w:val="right"/>
            </w:pPr>
            <w:r>
              <w:t>3 000,00</w:t>
            </w:r>
          </w:p>
        </w:tc>
      </w:tr>
      <w:tr w:rsidR="000B32F1" w:rsidRPr="00B50B1B" w14:paraId="58D2AC0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79A25BC" w14:textId="77777777" w:rsidR="000B32F1" w:rsidRPr="0095375B" w:rsidRDefault="000B32F1" w:rsidP="003B43B9">
            <w:pPr>
              <w:pStyle w:val="ad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14:paraId="5FA66D05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0EB13CD9" w14:textId="77777777" w:rsidR="000B32F1" w:rsidRDefault="000B32F1" w:rsidP="003B43B9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4078171D" w14:textId="77777777" w:rsidR="000B32F1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14:paraId="5A1B9BE9" w14:textId="77777777" w:rsidR="000B32F1" w:rsidRDefault="000B32F1" w:rsidP="003B43B9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14:paraId="70391474" w14:textId="77777777" w:rsidR="000B32F1" w:rsidRPr="000C3F0A" w:rsidRDefault="000B32F1" w:rsidP="003B43B9">
            <w:pPr>
              <w:jc w:val="right"/>
            </w:pPr>
            <w:r>
              <w:t>3 </w:t>
            </w:r>
            <w:r w:rsidRPr="000C3F0A">
              <w:t>000</w:t>
            </w:r>
            <w:r>
              <w:t>,00</w:t>
            </w:r>
          </w:p>
        </w:tc>
      </w:tr>
      <w:tr w:rsidR="000B32F1" w:rsidRPr="00B50B1B" w14:paraId="2C4910F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51EC5E4" w14:textId="77777777" w:rsidR="000B32F1" w:rsidRPr="0095375B" w:rsidRDefault="000B32F1" w:rsidP="003B43B9">
            <w:pPr>
              <w:pStyle w:val="ad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14:paraId="289A6F88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47B5749F" w14:textId="77777777" w:rsidR="000B32F1" w:rsidRDefault="000B32F1" w:rsidP="003B43B9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1747C4CA" w14:textId="77777777" w:rsidR="000B32F1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14:paraId="375548BC" w14:textId="77777777" w:rsidR="000B32F1" w:rsidRDefault="000B32F1" w:rsidP="003B43B9">
            <w:pPr>
              <w:jc w:val="center"/>
            </w:pPr>
            <w:r>
              <w:t>870</w:t>
            </w:r>
          </w:p>
        </w:tc>
        <w:tc>
          <w:tcPr>
            <w:tcW w:w="1639" w:type="dxa"/>
            <w:vAlign w:val="center"/>
          </w:tcPr>
          <w:p w14:paraId="5DD4157C" w14:textId="77777777" w:rsidR="000B32F1" w:rsidRDefault="000B32F1" w:rsidP="003B43B9">
            <w:pPr>
              <w:jc w:val="right"/>
            </w:pPr>
            <w:r>
              <w:t>3 000,00</w:t>
            </w:r>
          </w:p>
        </w:tc>
      </w:tr>
      <w:tr w:rsidR="000B32F1" w:rsidRPr="00B50B1B" w14:paraId="6F30FCF3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A1B8754" w14:textId="77777777" w:rsidR="000B32F1" w:rsidRPr="007F5460" w:rsidRDefault="000B32F1" w:rsidP="003B43B9">
            <w:pPr>
              <w:pStyle w:val="ad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14:paraId="5D236792" w14:textId="77777777" w:rsidR="000B32F1" w:rsidRPr="00DB0202" w:rsidRDefault="000B32F1" w:rsidP="003B43B9">
            <w:pPr>
              <w:jc w:val="center"/>
              <w:rPr>
                <w:b/>
              </w:rPr>
            </w:pPr>
            <w:r w:rsidRPr="00DB020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14:paraId="324945E0" w14:textId="77777777" w:rsidR="000B32F1" w:rsidRPr="00DB0202" w:rsidRDefault="000B32F1" w:rsidP="003B43B9">
            <w:pPr>
              <w:jc w:val="center"/>
              <w:rPr>
                <w:b/>
              </w:rPr>
            </w:pPr>
            <w:r w:rsidRPr="00DB0202">
              <w:rPr>
                <w:b/>
              </w:rPr>
              <w:t>13</w:t>
            </w:r>
          </w:p>
        </w:tc>
        <w:tc>
          <w:tcPr>
            <w:tcW w:w="1616" w:type="dxa"/>
            <w:vAlign w:val="center"/>
          </w:tcPr>
          <w:p w14:paraId="400A6330" w14:textId="77777777" w:rsidR="000B32F1" w:rsidRPr="00DB0202" w:rsidRDefault="000B32F1" w:rsidP="003B43B9">
            <w:pPr>
              <w:jc w:val="center"/>
              <w:rPr>
                <w:b/>
              </w:rPr>
            </w:pPr>
            <w:r w:rsidRPr="00DB0202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698C06D8" w14:textId="77777777" w:rsidR="000B32F1" w:rsidRPr="00DB0202" w:rsidRDefault="000B32F1" w:rsidP="003B43B9">
            <w:pPr>
              <w:jc w:val="center"/>
              <w:rPr>
                <w:b/>
              </w:rPr>
            </w:pPr>
            <w:r w:rsidRPr="00DB0202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3BEF8794" w14:textId="77777777" w:rsidR="000B32F1" w:rsidRPr="00DB020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DB0202">
              <w:rPr>
                <w:b/>
              </w:rPr>
              <w:t>,00</w:t>
            </w:r>
          </w:p>
        </w:tc>
      </w:tr>
      <w:tr w:rsidR="000B32F1" w:rsidRPr="00B50B1B" w14:paraId="49E8954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564DB5B" w14:textId="77777777" w:rsidR="000B32F1" w:rsidRPr="00E851CA" w:rsidRDefault="000B32F1" w:rsidP="003B43B9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 xml:space="preserve">муниципальном образовании </w:t>
            </w:r>
            <w:proofErr w:type="spellStart"/>
            <w:r>
              <w:t>Леонидовского</w:t>
            </w:r>
            <w:proofErr w:type="spellEnd"/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49400D3F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394905E6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4174247E" w14:textId="77777777" w:rsidR="000B32F1" w:rsidRDefault="000B32F1" w:rsidP="003B43B9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92" w:type="dxa"/>
            <w:vAlign w:val="center"/>
          </w:tcPr>
          <w:p w14:paraId="1FA8CAB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976B41D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B50B1B" w14:paraId="67C2B02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AB2947C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14:paraId="2FF749E4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3CDA7896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2450D448" w14:textId="77777777" w:rsidR="000B32F1" w:rsidRDefault="000B32F1" w:rsidP="003B43B9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92" w:type="dxa"/>
            <w:vAlign w:val="center"/>
          </w:tcPr>
          <w:p w14:paraId="4BEC9410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4DF915B5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B50B1B" w14:paraId="00440D8D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2ED65A5" w14:textId="77777777" w:rsidR="000B32F1" w:rsidRPr="00E851CA" w:rsidRDefault="000B32F1" w:rsidP="003B43B9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14:paraId="586146BA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26E33AF8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7659F70F" w14:textId="77777777" w:rsidR="000B32F1" w:rsidRDefault="000B32F1" w:rsidP="003B43B9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92" w:type="dxa"/>
            <w:vAlign w:val="center"/>
          </w:tcPr>
          <w:p w14:paraId="7467F8C7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53BFCDB9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B50B1B" w14:paraId="2717E7B4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DC87772" w14:textId="77777777" w:rsidR="000B32F1" w:rsidRPr="007F5460" w:rsidRDefault="000B32F1" w:rsidP="003B43B9">
            <w:pPr>
              <w:pStyle w:val="ad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545" w:type="dxa"/>
            <w:vAlign w:val="center"/>
          </w:tcPr>
          <w:p w14:paraId="1E9B241D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40C52A47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66F3B30B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14:paraId="2E289140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65591F70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B50B1B" w14:paraId="5201414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B2099F7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0CBF6DB4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26E0451E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04C8689E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14:paraId="17622B46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2C22E6E9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B50B1B" w14:paraId="266AD944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5310E77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604B962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4E48A963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54970B10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14:paraId="41904552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56C032D4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B50B1B" w14:paraId="2B972A88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C1DCEE8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14:paraId="4E9785E1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14:paraId="25F7DC49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30CAA44D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690DF842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57F9F775" w14:textId="77777777" w:rsidR="000B32F1" w:rsidRPr="00E72171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99 000,00</w:t>
            </w:r>
          </w:p>
        </w:tc>
      </w:tr>
      <w:tr w:rsidR="000B32F1" w:rsidRPr="00B50B1B" w14:paraId="6E2AA01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14773E1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14:paraId="0D355BBA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14:paraId="530CB201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2915BC7D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41ECBF02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32688106" w14:textId="77777777" w:rsidR="000B32F1" w:rsidRPr="00E72171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99 000,00</w:t>
            </w:r>
          </w:p>
        </w:tc>
      </w:tr>
      <w:tr w:rsidR="000B32F1" w:rsidRPr="00B50B1B" w14:paraId="0A7A39B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44C752F" w14:textId="77777777" w:rsidR="000B32F1" w:rsidRPr="0095375B" w:rsidRDefault="000B32F1" w:rsidP="003B43B9">
            <w:pPr>
              <w:pStyle w:val="ad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34387C65" w14:textId="77777777" w:rsidR="000B32F1" w:rsidRPr="003236BA" w:rsidRDefault="000B32F1" w:rsidP="003B43B9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7608ECF4" w14:textId="77777777" w:rsidR="000B32F1" w:rsidRPr="003236BA" w:rsidRDefault="000B32F1" w:rsidP="003B43B9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4F774AAB" w14:textId="77777777" w:rsidR="000B32F1" w:rsidRPr="003236BA" w:rsidRDefault="000B32F1" w:rsidP="003B43B9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14:paraId="2E78700B" w14:textId="77777777" w:rsidR="000B32F1" w:rsidRPr="003236BA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5D6F1B61" w14:textId="77777777" w:rsidR="000B32F1" w:rsidRPr="00E72171" w:rsidRDefault="000B32F1" w:rsidP="003B43B9">
            <w:pPr>
              <w:jc w:val="right"/>
            </w:pPr>
            <w:r>
              <w:t>99 000,00</w:t>
            </w:r>
          </w:p>
        </w:tc>
      </w:tr>
      <w:tr w:rsidR="000B32F1" w:rsidRPr="00B50B1B" w14:paraId="1841FB9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E052DC0" w14:textId="77777777" w:rsidR="000B32F1" w:rsidRPr="0095375B" w:rsidRDefault="000B32F1" w:rsidP="003B43B9">
            <w:pPr>
              <w:pStyle w:val="ad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14:paraId="77B8D36C" w14:textId="77777777" w:rsidR="000B32F1" w:rsidRPr="003236BA" w:rsidRDefault="000B32F1" w:rsidP="003B43B9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0893CAAD" w14:textId="77777777" w:rsidR="000B32F1" w:rsidRPr="003236BA" w:rsidRDefault="000B32F1" w:rsidP="003B43B9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28D30CD1" w14:textId="77777777" w:rsidR="000B32F1" w:rsidRPr="003236BA" w:rsidRDefault="000B32F1" w:rsidP="003B43B9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792" w:type="dxa"/>
            <w:vAlign w:val="center"/>
          </w:tcPr>
          <w:p w14:paraId="439F69B8" w14:textId="77777777" w:rsidR="000B32F1" w:rsidRPr="003236BA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55A78FBC" w14:textId="77777777" w:rsidR="000B32F1" w:rsidRPr="00E72171" w:rsidRDefault="000B32F1" w:rsidP="003B43B9">
            <w:pPr>
              <w:jc w:val="right"/>
            </w:pPr>
            <w:r>
              <w:t>99 000,00</w:t>
            </w:r>
          </w:p>
        </w:tc>
      </w:tr>
      <w:tr w:rsidR="000B32F1" w:rsidRPr="00B50B1B" w14:paraId="0CC0B4BE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65E611F" w14:textId="77777777" w:rsidR="000B32F1" w:rsidRPr="0095375B" w:rsidRDefault="000B32F1" w:rsidP="003B43B9">
            <w:pPr>
              <w:pStyle w:val="ad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14:paraId="5DC0A6BF" w14:textId="77777777" w:rsidR="000B32F1" w:rsidRPr="003236BA" w:rsidRDefault="000B32F1" w:rsidP="003B43B9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42C9C7FA" w14:textId="77777777" w:rsidR="000B32F1" w:rsidRPr="003236BA" w:rsidRDefault="000B32F1" w:rsidP="003B43B9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52098C73" w14:textId="77777777" w:rsidR="000B32F1" w:rsidRPr="007B368D" w:rsidRDefault="000B32F1" w:rsidP="003B43B9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535DEE52" w14:textId="77777777" w:rsidR="000B32F1" w:rsidRPr="003236BA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558C91C2" w14:textId="77777777" w:rsidR="000B32F1" w:rsidRPr="00E72171" w:rsidRDefault="000B32F1" w:rsidP="003B43B9">
            <w:pPr>
              <w:jc w:val="right"/>
            </w:pPr>
            <w:r>
              <w:t>99 000,00</w:t>
            </w:r>
          </w:p>
        </w:tc>
      </w:tr>
      <w:tr w:rsidR="000B32F1" w:rsidRPr="00B50B1B" w14:paraId="5713CC7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7E29AC3" w14:textId="77777777" w:rsidR="000B32F1" w:rsidRPr="0095375B" w:rsidRDefault="000B32F1" w:rsidP="003B43B9">
            <w:pPr>
              <w:pStyle w:val="ad"/>
            </w:pPr>
            <w:r w:rsidRPr="007F546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2B581E75" w14:textId="77777777" w:rsidR="000B32F1" w:rsidRPr="003236BA" w:rsidRDefault="000B32F1" w:rsidP="003B43B9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6E952C64" w14:textId="77777777" w:rsidR="000B32F1" w:rsidRPr="003236BA" w:rsidRDefault="000B32F1" w:rsidP="003B43B9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6BD4F9E0" w14:textId="77777777" w:rsidR="000B32F1" w:rsidRPr="007B368D" w:rsidRDefault="000B32F1" w:rsidP="003B43B9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648308D3" w14:textId="77777777" w:rsidR="000B32F1" w:rsidRPr="003236BA" w:rsidRDefault="000B32F1" w:rsidP="003B43B9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14:paraId="11F669A3" w14:textId="77777777" w:rsidR="000B32F1" w:rsidRDefault="000B32F1" w:rsidP="003B43B9">
            <w:pPr>
              <w:jc w:val="right"/>
            </w:pPr>
            <w:r>
              <w:t>63 184,00</w:t>
            </w:r>
          </w:p>
          <w:p w14:paraId="353F43AB" w14:textId="77777777" w:rsidR="000B32F1" w:rsidRPr="00E72171" w:rsidRDefault="000B32F1" w:rsidP="003B43B9">
            <w:pPr>
              <w:jc w:val="right"/>
            </w:pPr>
          </w:p>
        </w:tc>
      </w:tr>
      <w:tr w:rsidR="000B32F1" w:rsidRPr="00B50B1B" w14:paraId="68D22C7E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D97C6CD" w14:textId="77777777" w:rsidR="000B32F1" w:rsidRPr="0095375B" w:rsidRDefault="000B32F1" w:rsidP="003B43B9">
            <w:pPr>
              <w:pStyle w:val="ad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32B26A95" w14:textId="77777777" w:rsidR="000B32F1" w:rsidRPr="003236BA" w:rsidRDefault="000B32F1" w:rsidP="003B43B9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01AFB43E" w14:textId="77777777" w:rsidR="000B32F1" w:rsidRPr="003236BA" w:rsidRDefault="000B32F1" w:rsidP="003B43B9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4CA26765" w14:textId="77777777" w:rsidR="000B32F1" w:rsidRPr="007B368D" w:rsidRDefault="000B32F1" w:rsidP="003B43B9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0D65625E" w14:textId="77777777" w:rsidR="000B32F1" w:rsidRPr="003236BA" w:rsidRDefault="000B32F1" w:rsidP="003B43B9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14:paraId="057B5E02" w14:textId="77777777" w:rsidR="000B32F1" w:rsidRPr="00E72171" w:rsidRDefault="000B32F1" w:rsidP="003B43B9">
            <w:pPr>
              <w:jc w:val="right"/>
            </w:pPr>
            <w:r>
              <w:t>63 184,00</w:t>
            </w:r>
          </w:p>
        </w:tc>
      </w:tr>
      <w:tr w:rsidR="000B32F1" w:rsidRPr="00B50B1B" w14:paraId="5C1C1936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201DFB3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7CEFAE84" w14:textId="77777777" w:rsidR="000B32F1" w:rsidRPr="003236BA" w:rsidRDefault="000B32F1" w:rsidP="003B43B9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1206EBA7" w14:textId="77777777" w:rsidR="000B32F1" w:rsidRPr="003236BA" w:rsidRDefault="000B32F1" w:rsidP="003B43B9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2E8B1626" w14:textId="77777777" w:rsidR="000B32F1" w:rsidRPr="007B368D" w:rsidRDefault="000B32F1" w:rsidP="003B43B9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28DD774A" w14:textId="77777777" w:rsidR="000B32F1" w:rsidRPr="003236BA" w:rsidRDefault="000B32F1" w:rsidP="003B43B9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14:paraId="5336104C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B50B1B" w14:paraId="3D80D1E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D001225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6C4F400" w14:textId="77777777" w:rsidR="000B32F1" w:rsidRPr="003236BA" w:rsidRDefault="000B32F1" w:rsidP="003B43B9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0CD186AF" w14:textId="77777777" w:rsidR="000B32F1" w:rsidRPr="003236BA" w:rsidRDefault="000B32F1" w:rsidP="003B43B9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5D28A384" w14:textId="77777777" w:rsidR="000B32F1" w:rsidRPr="007B368D" w:rsidRDefault="000B32F1" w:rsidP="003B43B9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7B15E4C7" w14:textId="77777777" w:rsidR="000B32F1" w:rsidRPr="003236BA" w:rsidRDefault="000B32F1" w:rsidP="003B43B9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14:paraId="11F6A0BB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B50B1B" w14:paraId="5BF9DDB5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201EFC1" w14:textId="77777777" w:rsidR="000B32F1" w:rsidRPr="0095375B" w:rsidRDefault="000B32F1" w:rsidP="003B43B9">
            <w:pPr>
              <w:pStyle w:val="ad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14:paraId="6F57683F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14:paraId="07472E61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50CAEB85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13BA3492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697F840D" w14:textId="77777777" w:rsidR="000B32F1" w:rsidRPr="003236BA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B32F1" w:rsidRPr="00B50B1B" w14:paraId="61F77C82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BBB53AE" w14:textId="77777777" w:rsidR="000B32F1" w:rsidRPr="0095375B" w:rsidRDefault="000B32F1" w:rsidP="003B43B9">
            <w:pPr>
              <w:pStyle w:val="ad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color w:val="000000"/>
              </w:rPr>
              <w:t>пожарная</w:t>
            </w:r>
            <w:r w:rsidRPr="007F546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545" w:type="dxa"/>
            <w:vAlign w:val="center"/>
          </w:tcPr>
          <w:p w14:paraId="7C85F567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14:paraId="3A245D4A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6" w:type="dxa"/>
            <w:vAlign w:val="center"/>
          </w:tcPr>
          <w:p w14:paraId="201BB6E0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624384CB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534A3C48" w14:textId="77777777" w:rsidR="000B32F1" w:rsidRPr="002F1608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B32F1" w:rsidRPr="00B50B1B" w14:paraId="6912B043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E7065B5" w14:textId="77777777" w:rsidR="000B32F1" w:rsidRPr="0095375B" w:rsidRDefault="000B32F1" w:rsidP="003B43B9">
            <w:pPr>
              <w:pStyle w:val="ad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68FAD2D4" w14:textId="77777777" w:rsidR="000B32F1" w:rsidRPr="003236BA" w:rsidRDefault="000B32F1" w:rsidP="003B43B9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603" w:type="dxa"/>
            <w:vAlign w:val="center"/>
          </w:tcPr>
          <w:p w14:paraId="7976F570" w14:textId="77777777" w:rsidR="000B32F1" w:rsidRPr="003236BA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63B2D580" w14:textId="77777777" w:rsidR="000B32F1" w:rsidRPr="003236BA" w:rsidRDefault="000B32F1" w:rsidP="003B43B9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14:paraId="5EB58D9A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60641AE" w14:textId="77777777" w:rsidR="000B32F1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50B1B" w14:paraId="542B129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D00E484" w14:textId="77777777" w:rsidR="000B32F1" w:rsidRPr="0095375B" w:rsidRDefault="000B32F1" w:rsidP="003B43B9">
            <w:pPr>
              <w:pStyle w:val="ad"/>
              <w:rPr>
                <w:color w:val="000000"/>
              </w:rPr>
            </w:pPr>
            <w:r w:rsidRPr="007F5460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14:paraId="764B5E30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44694728" w14:textId="77777777" w:rsidR="000B32F1" w:rsidRPr="00B50B1B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15DB9CC8" w14:textId="77777777" w:rsidR="000B32F1" w:rsidRPr="00B50B1B" w:rsidRDefault="000B32F1" w:rsidP="003B43B9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92" w:type="dxa"/>
            <w:vAlign w:val="center"/>
          </w:tcPr>
          <w:p w14:paraId="251A5091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D918F15" w14:textId="77777777" w:rsidR="000B32F1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50B1B" w14:paraId="3F8DE16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375DFCA" w14:textId="77777777" w:rsidR="000B32F1" w:rsidRPr="0095375B" w:rsidRDefault="000B32F1" w:rsidP="003B43B9">
            <w:pPr>
              <w:pStyle w:val="ad"/>
              <w:rPr>
                <w:color w:val="000000"/>
              </w:rPr>
            </w:pPr>
            <w:r w:rsidRPr="007F5460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14:paraId="2C16F830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083C1EEF" w14:textId="77777777" w:rsidR="000B32F1" w:rsidRPr="00B50B1B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057B73F8" w14:textId="77777777" w:rsidR="000B32F1" w:rsidRPr="00B50B1B" w:rsidRDefault="000B32F1" w:rsidP="003B43B9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14:paraId="6C1CACF6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324383A" w14:textId="77777777" w:rsidR="000B32F1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50B1B" w14:paraId="41E02F0F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10D58E7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8187501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1D4D6E19" w14:textId="77777777" w:rsidR="000B32F1" w:rsidRPr="00B50B1B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3E857A8A" w14:textId="77777777" w:rsidR="000B32F1" w:rsidRPr="00B50B1B" w:rsidRDefault="000B32F1" w:rsidP="003B43B9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14:paraId="21BAE896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1A797DEA" w14:textId="77777777" w:rsidR="000B32F1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50B1B" w14:paraId="34F2AC2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07A1D01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77B77EEF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558D9347" w14:textId="77777777" w:rsidR="000B32F1" w:rsidRPr="00B50B1B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3357FFC2" w14:textId="77777777" w:rsidR="000B32F1" w:rsidRPr="00B50B1B" w:rsidRDefault="000B32F1" w:rsidP="003B43B9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14:paraId="51FB7DB5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3812667D" w14:textId="77777777" w:rsidR="000B32F1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50B1B" w14:paraId="5681B38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CC3B088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14:paraId="5A58331D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14:paraId="04ADB3FC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16DE72DC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6EE9311E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</w:tcPr>
          <w:p w14:paraId="030E4BE1" w14:textId="77777777" w:rsidR="000B32F1" w:rsidRPr="001A44D7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6 811 060</w:t>
            </w:r>
            <w:r w:rsidRPr="001A44D7">
              <w:rPr>
                <w:b/>
              </w:rPr>
              <w:t>,00</w:t>
            </w:r>
          </w:p>
        </w:tc>
      </w:tr>
      <w:tr w:rsidR="000B32F1" w:rsidRPr="00B50B1B" w14:paraId="12206BDE" w14:textId="77777777" w:rsidTr="003B43B9">
        <w:trPr>
          <w:trHeight w:val="295"/>
          <w:jc w:val="center"/>
        </w:trPr>
        <w:tc>
          <w:tcPr>
            <w:tcW w:w="5197" w:type="dxa"/>
            <w:vAlign w:val="center"/>
          </w:tcPr>
          <w:p w14:paraId="48D0419E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14:paraId="78722E80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14:paraId="4F6ED81D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616" w:type="dxa"/>
            <w:vAlign w:val="center"/>
          </w:tcPr>
          <w:p w14:paraId="6A65B4DD" w14:textId="77777777" w:rsidR="000B32F1" w:rsidRPr="00E468C6" w:rsidRDefault="000B32F1" w:rsidP="003B43B9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5AD86471" w14:textId="77777777" w:rsidR="000B32F1" w:rsidRPr="00E468C6" w:rsidRDefault="000B32F1" w:rsidP="003B43B9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</w:tcPr>
          <w:p w14:paraId="3A921AF1" w14:textId="77777777" w:rsidR="000B32F1" w:rsidRPr="001A44D7" w:rsidRDefault="000B32F1" w:rsidP="003B43B9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6 810 060</w:t>
            </w:r>
            <w:r w:rsidRPr="001A44D7">
              <w:rPr>
                <w:b/>
                <w:bCs/>
              </w:rPr>
              <w:t>,00</w:t>
            </w:r>
          </w:p>
        </w:tc>
      </w:tr>
      <w:tr w:rsidR="000B32F1" w:rsidRPr="00B50B1B" w14:paraId="210651FD" w14:textId="77777777" w:rsidTr="003B43B9">
        <w:trPr>
          <w:trHeight w:val="295"/>
          <w:jc w:val="center"/>
        </w:trPr>
        <w:tc>
          <w:tcPr>
            <w:tcW w:w="5197" w:type="dxa"/>
            <w:vAlign w:val="center"/>
          </w:tcPr>
          <w:p w14:paraId="00D6CEBD" w14:textId="77777777" w:rsidR="000B32F1" w:rsidRPr="003C058A" w:rsidRDefault="000B32F1" w:rsidP="003B43B9">
            <w:pPr>
              <w:pStyle w:val="ad"/>
              <w:rPr>
                <w:b/>
                <w:i/>
              </w:rPr>
            </w:pPr>
            <w:r w:rsidRPr="003C058A">
              <w:rPr>
                <w:b/>
                <w:i/>
              </w:rPr>
              <w:t xml:space="preserve">Муниципальная программа "Развитие дорожно-транспортного комплекса </w:t>
            </w:r>
            <w:proofErr w:type="spellStart"/>
            <w:r w:rsidRPr="003C058A">
              <w:rPr>
                <w:b/>
                <w:i/>
              </w:rPr>
              <w:t>Леонидовского</w:t>
            </w:r>
            <w:proofErr w:type="spellEnd"/>
            <w:r w:rsidRPr="003C058A">
              <w:rPr>
                <w:b/>
                <w:i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4BC5C6C8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14:paraId="7D67C13E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14:paraId="106D63FC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4300000000</w:t>
            </w:r>
          </w:p>
        </w:tc>
        <w:tc>
          <w:tcPr>
            <w:tcW w:w="792" w:type="dxa"/>
            <w:vAlign w:val="center"/>
          </w:tcPr>
          <w:p w14:paraId="4FA162C8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7D57813F" w14:textId="77777777" w:rsidR="000B32F1" w:rsidRPr="003C058A" w:rsidRDefault="000B32F1" w:rsidP="003B43B9">
            <w:pPr>
              <w:jc w:val="right"/>
              <w:rPr>
                <w:b/>
                <w:i/>
                <w:lang w:val="en-US"/>
              </w:rPr>
            </w:pPr>
            <w:r w:rsidRPr="003C058A">
              <w:rPr>
                <w:b/>
                <w:i/>
              </w:rPr>
              <w:t>3 395 000,00</w:t>
            </w:r>
          </w:p>
        </w:tc>
      </w:tr>
      <w:tr w:rsidR="000B32F1" w:rsidRPr="00B50B1B" w14:paraId="76546E51" w14:textId="77777777" w:rsidTr="003B43B9">
        <w:trPr>
          <w:trHeight w:val="295"/>
          <w:jc w:val="center"/>
        </w:trPr>
        <w:tc>
          <w:tcPr>
            <w:tcW w:w="5197" w:type="dxa"/>
            <w:vAlign w:val="center"/>
          </w:tcPr>
          <w:p w14:paraId="0A841362" w14:textId="77777777" w:rsidR="000B32F1" w:rsidRPr="0018289C" w:rsidRDefault="000B32F1" w:rsidP="003B43B9">
            <w:pPr>
              <w:pStyle w:val="ad"/>
            </w:pPr>
            <w:r w:rsidRPr="00DC1AA6"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14:paraId="07E83A1F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730A6E7B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723D5FDD" w14:textId="77777777" w:rsidR="000B32F1" w:rsidRPr="0018289C" w:rsidRDefault="000B32F1" w:rsidP="003B43B9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92" w:type="dxa"/>
            <w:vAlign w:val="center"/>
          </w:tcPr>
          <w:p w14:paraId="379392CD" w14:textId="77777777" w:rsidR="000B32F1" w:rsidRPr="0018289C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373A382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B50B1B" w14:paraId="48B0023C" w14:textId="77777777" w:rsidTr="003B43B9">
        <w:trPr>
          <w:trHeight w:val="295"/>
          <w:jc w:val="center"/>
        </w:trPr>
        <w:tc>
          <w:tcPr>
            <w:tcW w:w="5197" w:type="dxa"/>
            <w:vAlign w:val="center"/>
          </w:tcPr>
          <w:p w14:paraId="20190D31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545" w:type="dxa"/>
            <w:vAlign w:val="center"/>
          </w:tcPr>
          <w:p w14:paraId="7C1BDCB3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53EEBF4E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092DEBFB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92" w:type="dxa"/>
            <w:vAlign w:val="center"/>
          </w:tcPr>
          <w:p w14:paraId="41C2AB17" w14:textId="77777777" w:rsidR="000B32F1" w:rsidRPr="0018289C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642A5FF4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B50B1B" w14:paraId="431DB932" w14:textId="77777777" w:rsidTr="003B43B9">
        <w:trPr>
          <w:trHeight w:val="295"/>
          <w:jc w:val="center"/>
        </w:trPr>
        <w:tc>
          <w:tcPr>
            <w:tcW w:w="5197" w:type="dxa"/>
            <w:vAlign w:val="center"/>
          </w:tcPr>
          <w:p w14:paraId="23529589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14:paraId="323F652A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4518BF2B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616AB653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14:paraId="55E188F5" w14:textId="77777777" w:rsidR="000B32F1" w:rsidRPr="0018289C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4850140B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B50B1B" w14:paraId="191E5CE2" w14:textId="77777777" w:rsidTr="003B43B9">
        <w:trPr>
          <w:trHeight w:val="295"/>
          <w:jc w:val="center"/>
        </w:trPr>
        <w:tc>
          <w:tcPr>
            <w:tcW w:w="5197" w:type="dxa"/>
            <w:vAlign w:val="center"/>
          </w:tcPr>
          <w:p w14:paraId="66568CC7" w14:textId="77777777" w:rsidR="000B32F1" w:rsidRPr="0018289C" w:rsidRDefault="000B32F1" w:rsidP="003B43B9">
            <w:pPr>
              <w:pStyle w:val="ad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2163916D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03CEC1FE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2DF4D403" w14:textId="77777777" w:rsidR="000B32F1" w:rsidRDefault="000B32F1" w:rsidP="003B43B9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14:paraId="24764D69" w14:textId="77777777" w:rsidR="000B32F1" w:rsidRPr="0018289C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69847235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B50B1B" w14:paraId="51537E6A" w14:textId="77777777" w:rsidTr="003B43B9">
        <w:trPr>
          <w:trHeight w:val="295"/>
          <w:jc w:val="center"/>
        </w:trPr>
        <w:tc>
          <w:tcPr>
            <w:tcW w:w="5197" w:type="dxa"/>
            <w:vAlign w:val="center"/>
          </w:tcPr>
          <w:p w14:paraId="3CDE06B8" w14:textId="77777777" w:rsidR="000B32F1" w:rsidRPr="0018289C" w:rsidRDefault="000B32F1" w:rsidP="003B43B9">
            <w:pPr>
              <w:pStyle w:val="ad"/>
            </w:pPr>
            <w:r w:rsidRPr="001828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2CB498A9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275160BD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77F9083A" w14:textId="77777777" w:rsidR="000B32F1" w:rsidRDefault="000B32F1" w:rsidP="003B43B9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14:paraId="27BD838C" w14:textId="77777777" w:rsidR="000B32F1" w:rsidRPr="0018289C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2C6C49AF" w14:textId="77777777" w:rsidR="000B32F1" w:rsidRDefault="000B32F1" w:rsidP="003B43B9">
            <w:pPr>
              <w:jc w:val="right"/>
            </w:pPr>
            <w:r>
              <w:t>3 395 000,00</w:t>
            </w:r>
          </w:p>
        </w:tc>
      </w:tr>
      <w:tr w:rsidR="000B32F1" w:rsidRPr="00B50B1B" w14:paraId="4294FFEF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B25790F" w14:textId="77777777" w:rsidR="000B32F1" w:rsidRPr="0018289C" w:rsidRDefault="000B32F1" w:rsidP="003B43B9">
            <w:pPr>
              <w:pStyle w:val="ad"/>
            </w:pPr>
            <w:r w:rsidRPr="0018289C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37A1F20B" w14:textId="77777777" w:rsidR="000B32F1" w:rsidRPr="0018289C" w:rsidRDefault="000B32F1" w:rsidP="003B43B9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5ACF4F4F" w14:textId="77777777" w:rsidR="000B32F1" w:rsidRPr="0018289C" w:rsidRDefault="000B32F1" w:rsidP="003B43B9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5E227632" w14:textId="77777777" w:rsidR="000B32F1" w:rsidRPr="0018289C" w:rsidRDefault="000B32F1" w:rsidP="003B43B9">
            <w:pPr>
              <w:jc w:val="center"/>
            </w:pPr>
            <w:r w:rsidRPr="0018289C">
              <w:t>9100000000</w:t>
            </w:r>
          </w:p>
        </w:tc>
        <w:tc>
          <w:tcPr>
            <w:tcW w:w="792" w:type="dxa"/>
            <w:vAlign w:val="center"/>
          </w:tcPr>
          <w:p w14:paraId="6B1D369A" w14:textId="77777777" w:rsidR="000B32F1" w:rsidRPr="0018289C" w:rsidRDefault="000B32F1" w:rsidP="003B43B9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14:paraId="5AC49500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3 487 644</w:t>
            </w:r>
            <w:r w:rsidRPr="001A44D7">
              <w:rPr>
                <w:bCs/>
              </w:rPr>
              <w:t>,00</w:t>
            </w:r>
          </w:p>
        </w:tc>
      </w:tr>
      <w:tr w:rsidR="000B32F1" w:rsidRPr="00B50B1B" w14:paraId="143B08D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92B52FB" w14:textId="77777777" w:rsidR="000B32F1" w:rsidRPr="0018289C" w:rsidRDefault="000B32F1" w:rsidP="003B43B9">
            <w:pPr>
              <w:pStyle w:val="ad"/>
            </w:pPr>
            <w:r w:rsidRPr="0018289C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14:paraId="3E1B5B3F" w14:textId="77777777" w:rsidR="000B32F1" w:rsidRPr="0018289C" w:rsidRDefault="000B32F1" w:rsidP="003B43B9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3A886797" w14:textId="77777777" w:rsidR="000B32F1" w:rsidRPr="0018289C" w:rsidRDefault="000B32F1" w:rsidP="003B43B9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1DFACE52" w14:textId="77777777" w:rsidR="000B32F1" w:rsidRPr="0018289C" w:rsidRDefault="000B32F1" w:rsidP="003B43B9">
            <w:pPr>
              <w:jc w:val="center"/>
            </w:pPr>
            <w:r w:rsidRPr="0018289C">
              <w:t>9100200000</w:t>
            </w:r>
          </w:p>
        </w:tc>
        <w:tc>
          <w:tcPr>
            <w:tcW w:w="792" w:type="dxa"/>
            <w:vAlign w:val="center"/>
          </w:tcPr>
          <w:p w14:paraId="39C9D7B0" w14:textId="77777777" w:rsidR="000B32F1" w:rsidRPr="0018289C" w:rsidRDefault="000B32F1" w:rsidP="003B43B9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14:paraId="0F6441BF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3 487 644</w:t>
            </w:r>
            <w:r w:rsidRPr="001A44D7">
              <w:rPr>
                <w:bCs/>
              </w:rPr>
              <w:t>,00</w:t>
            </w:r>
          </w:p>
        </w:tc>
      </w:tr>
      <w:tr w:rsidR="000B32F1" w:rsidRPr="00B50B1B" w14:paraId="2CFB4D22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7CDF7E4" w14:textId="77777777" w:rsidR="000B32F1" w:rsidRPr="003C058A" w:rsidRDefault="000B32F1" w:rsidP="003B43B9">
            <w:pPr>
              <w:pStyle w:val="ad"/>
              <w:rPr>
                <w:b/>
                <w:i/>
              </w:rPr>
            </w:pPr>
            <w:r w:rsidRPr="003C058A">
              <w:rPr>
                <w:b/>
                <w:i/>
              </w:rPr>
              <w:t>Дорожный фонд</w:t>
            </w:r>
          </w:p>
        </w:tc>
        <w:tc>
          <w:tcPr>
            <w:tcW w:w="545" w:type="dxa"/>
            <w:vAlign w:val="center"/>
          </w:tcPr>
          <w:p w14:paraId="73ABC7FB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14:paraId="2023E671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14:paraId="1C4C3314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9100212020</w:t>
            </w:r>
          </w:p>
        </w:tc>
        <w:tc>
          <w:tcPr>
            <w:tcW w:w="792" w:type="dxa"/>
            <w:vAlign w:val="center"/>
          </w:tcPr>
          <w:p w14:paraId="32503852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4A8D6227" w14:textId="77777777" w:rsidR="000B32F1" w:rsidRPr="003C058A" w:rsidRDefault="000B32F1" w:rsidP="003B43B9">
            <w:pPr>
              <w:jc w:val="right"/>
              <w:rPr>
                <w:b/>
                <w:i/>
              </w:rPr>
            </w:pPr>
            <w:r w:rsidRPr="003C058A">
              <w:rPr>
                <w:b/>
                <w:bCs/>
                <w:i/>
              </w:rPr>
              <w:t>3 027 595,00</w:t>
            </w:r>
          </w:p>
        </w:tc>
      </w:tr>
      <w:tr w:rsidR="000B32F1" w:rsidRPr="00B50B1B" w14:paraId="2C79FD5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FCAD875" w14:textId="77777777" w:rsidR="000B32F1" w:rsidRPr="0018289C" w:rsidRDefault="000B32F1" w:rsidP="003B43B9">
            <w:pPr>
              <w:pStyle w:val="ad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63DEE8CD" w14:textId="77777777" w:rsidR="000B32F1" w:rsidRPr="0018289C" w:rsidRDefault="000B32F1" w:rsidP="003B43B9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7995FAAD" w14:textId="77777777" w:rsidR="000B32F1" w:rsidRPr="0018289C" w:rsidRDefault="000B32F1" w:rsidP="003B43B9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09BEC8DF" w14:textId="77777777" w:rsidR="000B32F1" w:rsidRPr="0018289C" w:rsidRDefault="000B32F1" w:rsidP="003B43B9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14:paraId="772CB69A" w14:textId="77777777" w:rsidR="000B32F1" w:rsidRPr="0018289C" w:rsidRDefault="000B32F1" w:rsidP="003B43B9">
            <w:pPr>
              <w:jc w:val="center"/>
            </w:pPr>
            <w:r w:rsidRPr="0018289C">
              <w:t>200</w:t>
            </w:r>
          </w:p>
        </w:tc>
        <w:tc>
          <w:tcPr>
            <w:tcW w:w="1639" w:type="dxa"/>
            <w:vAlign w:val="center"/>
          </w:tcPr>
          <w:p w14:paraId="09661681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3 027 595</w:t>
            </w:r>
            <w:r w:rsidRPr="001A44D7">
              <w:rPr>
                <w:bCs/>
              </w:rPr>
              <w:t>,00</w:t>
            </w:r>
          </w:p>
        </w:tc>
      </w:tr>
      <w:tr w:rsidR="000B32F1" w:rsidRPr="00B50B1B" w14:paraId="130E7CC6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EF918CB" w14:textId="77777777" w:rsidR="000B32F1" w:rsidRPr="0018289C" w:rsidRDefault="000B32F1" w:rsidP="003B43B9">
            <w:pPr>
              <w:pStyle w:val="ad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5391F4E" w14:textId="77777777" w:rsidR="000B32F1" w:rsidRPr="0018289C" w:rsidRDefault="000B32F1" w:rsidP="003B43B9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4B72BAF8" w14:textId="77777777" w:rsidR="000B32F1" w:rsidRPr="0018289C" w:rsidRDefault="000B32F1" w:rsidP="003B43B9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0B7B8873" w14:textId="77777777" w:rsidR="000B32F1" w:rsidRPr="0018289C" w:rsidRDefault="000B32F1" w:rsidP="003B43B9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14:paraId="1D2E5AC7" w14:textId="77777777" w:rsidR="000B32F1" w:rsidRPr="0018289C" w:rsidRDefault="000B32F1" w:rsidP="003B43B9">
            <w:pPr>
              <w:jc w:val="center"/>
            </w:pPr>
            <w:r w:rsidRPr="0018289C">
              <w:t>240</w:t>
            </w:r>
          </w:p>
        </w:tc>
        <w:tc>
          <w:tcPr>
            <w:tcW w:w="1639" w:type="dxa"/>
            <w:vAlign w:val="center"/>
          </w:tcPr>
          <w:p w14:paraId="165D4436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3 027 595</w:t>
            </w:r>
            <w:r w:rsidRPr="001A44D7">
              <w:rPr>
                <w:bCs/>
              </w:rPr>
              <w:t>,00</w:t>
            </w:r>
          </w:p>
        </w:tc>
      </w:tr>
      <w:tr w:rsidR="000B32F1" w:rsidRPr="003C058A" w14:paraId="3731DA42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DD57167" w14:textId="77777777" w:rsidR="000B32F1" w:rsidRPr="003C058A" w:rsidRDefault="000B32F1" w:rsidP="003B43B9">
            <w:pPr>
              <w:pStyle w:val="ad"/>
              <w:rPr>
                <w:b/>
                <w:i/>
              </w:rPr>
            </w:pPr>
            <w:r w:rsidRPr="003C058A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14:paraId="706C3C1B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14:paraId="034AC0CA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14:paraId="65D2A4ED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9100212030</w:t>
            </w:r>
          </w:p>
        </w:tc>
        <w:tc>
          <w:tcPr>
            <w:tcW w:w="792" w:type="dxa"/>
            <w:vAlign w:val="center"/>
          </w:tcPr>
          <w:p w14:paraId="5D0E03FF" w14:textId="77777777" w:rsidR="000B32F1" w:rsidRPr="003C058A" w:rsidRDefault="000B32F1" w:rsidP="003B43B9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7DBC2DB1" w14:textId="77777777" w:rsidR="000B32F1" w:rsidRPr="003C058A" w:rsidRDefault="000B32F1" w:rsidP="003B43B9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387</w:t>
            </w:r>
            <w:r w:rsidRPr="003C058A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465</w:t>
            </w:r>
            <w:r w:rsidRPr="003C058A">
              <w:rPr>
                <w:b/>
                <w:bCs/>
                <w:i/>
              </w:rPr>
              <w:t>,00</w:t>
            </w:r>
          </w:p>
        </w:tc>
      </w:tr>
      <w:tr w:rsidR="000B32F1" w:rsidRPr="00B50B1B" w14:paraId="234BC98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E8EF2AB" w14:textId="77777777" w:rsidR="000B32F1" w:rsidRPr="007F5460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D0031B0" w14:textId="77777777" w:rsidR="000B32F1" w:rsidRPr="00B50B1B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2B7EDCD1" w14:textId="77777777" w:rsidR="000B32F1" w:rsidRPr="00B50B1B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3CEA1A63" w14:textId="77777777" w:rsidR="000B32F1" w:rsidRPr="00B50B1B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14:paraId="7C032758" w14:textId="77777777" w:rsidR="000B32F1" w:rsidRPr="00B50B1B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200963F1" w14:textId="77777777" w:rsidR="000B32F1" w:rsidRDefault="000B32F1" w:rsidP="003B43B9">
            <w:pPr>
              <w:jc w:val="right"/>
              <w:rPr>
                <w:bCs/>
              </w:rPr>
            </w:pPr>
            <w:r>
              <w:rPr>
                <w:bCs/>
              </w:rPr>
              <w:t>387 465,00</w:t>
            </w:r>
          </w:p>
        </w:tc>
      </w:tr>
      <w:tr w:rsidR="000B32F1" w:rsidRPr="00B50B1B" w14:paraId="219B4172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D7F03A1" w14:textId="77777777" w:rsidR="000B32F1" w:rsidRPr="007F5460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7CBB0B2E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2EA8DFCB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1F9E40CB" w14:textId="77777777" w:rsidR="000B32F1" w:rsidRPr="00B50B1B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14:paraId="1528819E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4E014405" w14:textId="77777777" w:rsidR="000B32F1" w:rsidRDefault="000B32F1" w:rsidP="003B43B9">
            <w:pPr>
              <w:jc w:val="right"/>
              <w:rPr>
                <w:bCs/>
              </w:rPr>
            </w:pPr>
            <w:r>
              <w:rPr>
                <w:bCs/>
              </w:rPr>
              <w:t>387 465,00</w:t>
            </w:r>
          </w:p>
        </w:tc>
      </w:tr>
      <w:tr w:rsidR="000B32F1" w:rsidRPr="00B50B1B" w14:paraId="79A949B8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C2A6CC8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14:paraId="629C219A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14:paraId="1AC1EED5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616" w:type="dxa"/>
            <w:vAlign w:val="center"/>
          </w:tcPr>
          <w:p w14:paraId="1CF42BB6" w14:textId="77777777" w:rsidR="000B32F1" w:rsidRPr="00CB4863" w:rsidRDefault="000B32F1" w:rsidP="003B43B9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5E3D9FC9" w14:textId="77777777" w:rsidR="000B32F1" w:rsidRPr="00CB4863" w:rsidRDefault="000B32F1" w:rsidP="003B43B9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7D27C479" w14:textId="77777777" w:rsidR="000B32F1" w:rsidRPr="00CB4863" w:rsidRDefault="000B32F1" w:rsidP="003B43B9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0B32F1" w:rsidRPr="00B50B1B" w14:paraId="5D28EF2A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E7E0A1B" w14:textId="77777777" w:rsidR="000B32F1" w:rsidRPr="0095375B" w:rsidRDefault="000B32F1" w:rsidP="003B43B9">
            <w:pPr>
              <w:pStyle w:val="ad"/>
            </w:pPr>
            <w:r w:rsidRPr="005165C4"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5165C4">
              <w:t>Леонидовском</w:t>
            </w:r>
            <w:proofErr w:type="spellEnd"/>
            <w:r w:rsidRPr="005165C4">
              <w:t xml:space="preserve"> сельском поселении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7456AE28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3C643A94" w14:textId="77777777" w:rsidR="000B32F1" w:rsidRPr="00B50B1B" w:rsidRDefault="000B32F1" w:rsidP="003B43B9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6C2817F4" w14:textId="77777777" w:rsidR="000B32F1" w:rsidRPr="00B50B1B" w:rsidRDefault="000B32F1" w:rsidP="003B43B9">
            <w:pPr>
              <w:jc w:val="center"/>
            </w:pPr>
            <w:r w:rsidRPr="00B50B1B">
              <w:t>4200000000</w:t>
            </w:r>
          </w:p>
        </w:tc>
        <w:tc>
          <w:tcPr>
            <w:tcW w:w="792" w:type="dxa"/>
            <w:vAlign w:val="center"/>
          </w:tcPr>
          <w:p w14:paraId="592BE3D3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3CFFCFC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B50B1B" w14:paraId="6F4E967A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66C1120" w14:textId="77777777" w:rsidR="000B32F1" w:rsidRPr="0095375B" w:rsidRDefault="000B32F1" w:rsidP="003B43B9">
            <w:pPr>
              <w:pStyle w:val="ad"/>
            </w:pPr>
            <w:r>
              <w:t>Комплекс процессных мероприятий</w:t>
            </w:r>
            <w:r w:rsidRPr="007F5460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14:paraId="7AD9BD8E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0E49F4FD" w14:textId="77777777" w:rsidR="000B32F1" w:rsidRPr="00B50B1B" w:rsidRDefault="000B32F1" w:rsidP="003B43B9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46483FE3" w14:textId="77777777" w:rsidR="000B32F1" w:rsidRPr="00B50B1B" w:rsidRDefault="000B32F1" w:rsidP="003B43B9">
            <w:pPr>
              <w:jc w:val="center"/>
            </w:pPr>
            <w:r w:rsidRPr="00B50B1B">
              <w:t>4200300000</w:t>
            </w:r>
          </w:p>
        </w:tc>
        <w:tc>
          <w:tcPr>
            <w:tcW w:w="792" w:type="dxa"/>
            <w:vAlign w:val="center"/>
          </w:tcPr>
          <w:p w14:paraId="5CC7C739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732B4CA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B50B1B" w14:paraId="04C8CE1F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4EFB225" w14:textId="77777777" w:rsidR="000B32F1" w:rsidRPr="0095375B" w:rsidRDefault="000B32F1" w:rsidP="003B43B9">
            <w:pPr>
              <w:pStyle w:val="ad"/>
            </w:pPr>
            <w:r w:rsidRPr="00E05904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14:paraId="6A91F79A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7CD4B7B1" w14:textId="77777777" w:rsidR="000B32F1" w:rsidRPr="00B50B1B" w:rsidRDefault="000B32F1" w:rsidP="003B43B9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0797FEF6" w14:textId="77777777" w:rsidR="000B32F1" w:rsidRPr="00B50B1B" w:rsidRDefault="000B32F1" w:rsidP="003B43B9">
            <w:pPr>
              <w:jc w:val="center"/>
            </w:pPr>
            <w:r w:rsidRPr="00B50B1B">
              <w:t>42</w:t>
            </w:r>
            <w:r>
              <w:t>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14:paraId="6D1CC801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431C7C0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B50B1B" w14:paraId="3C51BFE8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69825AC" w14:textId="77777777" w:rsidR="000B32F1" w:rsidRPr="0095375B" w:rsidRDefault="000B32F1" w:rsidP="003B43B9">
            <w:pPr>
              <w:pStyle w:val="ad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5EA09FB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6E8DBB7F" w14:textId="77777777" w:rsidR="000B32F1" w:rsidRPr="00B50B1B" w:rsidRDefault="000B32F1" w:rsidP="003B43B9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4E5EE4C2" w14:textId="77777777" w:rsidR="000B32F1" w:rsidRPr="00B50B1B" w:rsidRDefault="000B32F1" w:rsidP="003B43B9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14:paraId="297AB66D" w14:textId="77777777" w:rsidR="000B32F1" w:rsidRPr="00B50B1B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63B5462B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B50B1B" w14:paraId="5D23E57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73BEA6B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09CDB1F" w14:textId="77777777" w:rsidR="000B32F1" w:rsidRPr="00B50B1B" w:rsidRDefault="000B32F1" w:rsidP="003B43B9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5C8EFC57" w14:textId="77777777" w:rsidR="000B32F1" w:rsidRPr="00B50B1B" w:rsidRDefault="000B32F1" w:rsidP="003B43B9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74738BC4" w14:textId="77777777" w:rsidR="000B32F1" w:rsidRPr="00B50B1B" w:rsidRDefault="000B32F1" w:rsidP="003B43B9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14:paraId="0FC5C934" w14:textId="77777777" w:rsidR="000B32F1" w:rsidRPr="00B50B1B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31C4920E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3C058A" w14:paraId="3E46A2E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5272A40" w14:textId="77777777" w:rsidR="000B32F1" w:rsidRPr="0095375B" w:rsidRDefault="000B32F1" w:rsidP="003B43B9">
            <w:pPr>
              <w:pStyle w:val="ad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14:paraId="0A8CA42F" w14:textId="77777777" w:rsidR="000B32F1" w:rsidRPr="00CD7E45" w:rsidRDefault="000B32F1" w:rsidP="003B43B9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14:paraId="508344C3" w14:textId="77777777" w:rsidR="000B32F1" w:rsidRPr="00CD7E4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6" w:type="dxa"/>
            <w:vAlign w:val="center"/>
          </w:tcPr>
          <w:p w14:paraId="56F1D4B0" w14:textId="77777777" w:rsidR="000B32F1" w:rsidRPr="00CD7E4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16795AB4" w14:textId="77777777" w:rsidR="000B32F1" w:rsidRPr="00CD7E4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48995B0B" w14:textId="77777777" w:rsidR="000B32F1" w:rsidRPr="003C058A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723</w:t>
            </w:r>
            <w:r w:rsidRPr="003C058A">
              <w:rPr>
                <w:b/>
                <w:bCs/>
              </w:rPr>
              <w:t xml:space="preserve"> 681,00</w:t>
            </w:r>
          </w:p>
        </w:tc>
      </w:tr>
      <w:tr w:rsidR="000B32F1" w:rsidRPr="00B50B1B" w14:paraId="0136F65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6E4D6C1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14:paraId="040F8B99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636B2C1F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14:paraId="21887C4D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0C15640D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2BAC048A" w14:textId="77777777" w:rsidR="000B32F1" w:rsidRPr="001A44D7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557 081,0</w:t>
            </w:r>
            <w:r w:rsidRPr="001A44D7">
              <w:rPr>
                <w:b/>
                <w:bCs/>
              </w:rPr>
              <w:t>0</w:t>
            </w:r>
          </w:p>
        </w:tc>
      </w:tr>
      <w:tr w:rsidR="000B32F1" w:rsidRPr="00B50B1B" w14:paraId="0980A20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495BAD4" w14:textId="77777777" w:rsidR="000B32F1" w:rsidRPr="007F5460" w:rsidRDefault="000B32F1" w:rsidP="003B43B9">
            <w:pPr>
              <w:pStyle w:val="ad"/>
            </w:pPr>
            <w:r>
              <w:t xml:space="preserve">Муниципальная программа «Создание условий для обеспечения качественными услугами </w:t>
            </w:r>
            <w:r>
              <w:lastRenderedPageBreak/>
              <w:t xml:space="preserve">жилищно-коммунального хозяйства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6F2D3294" w14:textId="77777777" w:rsidR="000B32F1" w:rsidRPr="003236BA" w:rsidRDefault="000B32F1" w:rsidP="003B43B9">
            <w:pPr>
              <w:jc w:val="center"/>
            </w:pPr>
            <w:r>
              <w:lastRenderedPageBreak/>
              <w:t>05</w:t>
            </w:r>
          </w:p>
        </w:tc>
        <w:tc>
          <w:tcPr>
            <w:tcW w:w="603" w:type="dxa"/>
            <w:vAlign w:val="center"/>
          </w:tcPr>
          <w:p w14:paraId="33FA3BC2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21D35792" w14:textId="77777777" w:rsidR="000B32F1" w:rsidRPr="003236BA" w:rsidRDefault="000B32F1" w:rsidP="003B43B9">
            <w:pPr>
              <w:jc w:val="center"/>
            </w:pPr>
            <w:r>
              <w:t>4500000000</w:t>
            </w:r>
          </w:p>
        </w:tc>
        <w:tc>
          <w:tcPr>
            <w:tcW w:w="792" w:type="dxa"/>
            <w:vAlign w:val="center"/>
          </w:tcPr>
          <w:p w14:paraId="43D34A90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1BE05DF1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50B1B" w14:paraId="53123FC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6D56261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14:paraId="632BE9AB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26B03B6F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51E4E3E5" w14:textId="77777777" w:rsidR="000B32F1" w:rsidRPr="003236BA" w:rsidRDefault="000B32F1" w:rsidP="003B43B9">
            <w:pPr>
              <w:jc w:val="center"/>
            </w:pPr>
            <w:r>
              <w:t>4540000000</w:t>
            </w:r>
          </w:p>
        </w:tc>
        <w:tc>
          <w:tcPr>
            <w:tcW w:w="792" w:type="dxa"/>
            <w:vAlign w:val="center"/>
          </w:tcPr>
          <w:p w14:paraId="5507A879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21D71375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50B1B" w14:paraId="11DCBAD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E249731" w14:textId="77777777" w:rsidR="000B32F1" w:rsidRPr="007F5460" w:rsidRDefault="000B32F1" w:rsidP="003B43B9">
            <w:pPr>
              <w:pStyle w:val="ad"/>
            </w:pPr>
            <w:r>
              <w:t xml:space="preserve">Комплекс процессных мероприятий «Обеспечение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545" w:type="dxa"/>
            <w:vAlign w:val="center"/>
          </w:tcPr>
          <w:p w14:paraId="5CC928F6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2C355071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145BC82F" w14:textId="77777777" w:rsidR="000B32F1" w:rsidRPr="003236BA" w:rsidRDefault="000B32F1" w:rsidP="003B43B9">
            <w:pPr>
              <w:jc w:val="center"/>
            </w:pPr>
            <w:r>
              <w:t>4540100000</w:t>
            </w:r>
          </w:p>
        </w:tc>
        <w:tc>
          <w:tcPr>
            <w:tcW w:w="792" w:type="dxa"/>
            <w:vAlign w:val="center"/>
          </w:tcPr>
          <w:p w14:paraId="201B7158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57D7EE45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50B1B" w14:paraId="711E6DBE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BF8818D" w14:textId="77777777" w:rsidR="000B32F1" w:rsidRPr="000A246D" w:rsidRDefault="000B32F1" w:rsidP="003B43B9">
            <w:pPr>
              <w:pStyle w:val="ad"/>
            </w:pPr>
            <w:r>
              <w:t xml:space="preserve">Капитальный ремонт шахтных колодцев на территории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</w:p>
        </w:tc>
        <w:tc>
          <w:tcPr>
            <w:tcW w:w="545" w:type="dxa"/>
            <w:vAlign w:val="center"/>
          </w:tcPr>
          <w:p w14:paraId="678EE7F2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70651411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70BFB241" w14:textId="77777777" w:rsidR="000B32F1" w:rsidRPr="000A246D" w:rsidRDefault="000B32F1" w:rsidP="003B43B9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92" w:type="dxa"/>
            <w:vAlign w:val="center"/>
          </w:tcPr>
          <w:p w14:paraId="05265EFA" w14:textId="77777777" w:rsidR="000B32F1" w:rsidRPr="000A246D" w:rsidRDefault="000B32F1" w:rsidP="003B43B9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639" w:type="dxa"/>
            <w:vAlign w:val="center"/>
          </w:tcPr>
          <w:p w14:paraId="2C165DEF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50B1B" w14:paraId="34B10655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764FCA6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83D3210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1EB66DC6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579E163A" w14:textId="77777777" w:rsidR="000B32F1" w:rsidRPr="000A246D" w:rsidRDefault="000B32F1" w:rsidP="003B43B9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14:paraId="66C78BFB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639" w:type="dxa"/>
            <w:vAlign w:val="center"/>
          </w:tcPr>
          <w:p w14:paraId="1051FF04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50B1B" w14:paraId="06CD45F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64CC878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AB3520D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5C5F87E0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57EC7D55" w14:textId="77777777" w:rsidR="000B32F1" w:rsidRPr="000A246D" w:rsidRDefault="000B32F1" w:rsidP="003B43B9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14:paraId="2691015E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639" w:type="dxa"/>
            <w:vAlign w:val="center"/>
          </w:tcPr>
          <w:p w14:paraId="23EE44AC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50B1B" w14:paraId="6E8C03FA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C00DEA9" w14:textId="77777777" w:rsidR="000B32F1" w:rsidRPr="0095375B" w:rsidRDefault="000B32F1" w:rsidP="003B43B9">
            <w:pPr>
              <w:pStyle w:val="ad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186A9E0A" w14:textId="77777777" w:rsidR="000B32F1" w:rsidRPr="003236BA" w:rsidRDefault="000B32F1" w:rsidP="003B43B9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603" w:type="dxa"/>
            <w:vAlign w:val="center"/>
          </w:tcPr>
          <w:p w14:paraId="4D3D924A" w14:textId="77777777" w:rsidR="000B32F1" w:rsidRPr="003236BA" w:rsidRDefault="000B32F1" w:rsidP="003B43B9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616" w:type="dxa"/>
            <w:vAlign w:val="center"/>
          </w:tcPr>
          <w:p w14:paraId="4E22049D" w14:textId="77777777" w:rsidR="000B32F1" w:rsidRPr="003236BA" w:rsidRDefault="000B32F1" w:rsidP="003B43B9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14:paraId="0A17CBD0" w14:textId="77777777" w:rsidR="000B32F1" w:rsidRPr="000101ED" w:rsidRDefault="000B32F1" w:rsidP="003B43B9">
            <w:pPr>
              <w:jc w:val="center"/>
              <w:rPr>
                <w:bCs/>
              </w:rPr>
            </w:pPr>
            <w:r w:rsidRPr="000101E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DF296B2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B50B1B" w14:paraId="4548E36F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C817B72" w14:textId="77777777" w:rsidR="000B32F1" w:rsidRPr="0095375B" w:rsidRDefault="000B32F1" w:rsidP="003B43B9">
            <w:pPr>
              <w:pStyle w:val="ad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14:paraId="5E696DFF" w14:textId="77777777" w:rsidR="000B32F1" w:rsidRPr="00B50B1B" w:rsidRDefault="000B32F1" w:rsidP="003B43B9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0DADC893" w14:textId="77777777" w:rsidR="000B32F1" w:rsidRPr="00B50B1B" w:rsidRDefault="000B32F1" w:rsidP="003B43B9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5EF46952" w14:textId="77777777" w:rsidR="000B32F1" w:rsidRPr="00B50B1B" w:rsidRDefault="000B32F1" w:rsidP="003B43B9">
            <w:pPr>
              <w:jc w:val="center"/>
            </w:pPr>
            <w:r>
              <w:t>9100300000</w:t>
            </w:r>
          </w:p>
        </w:tc>
        <w:tc>
          <w:tcPr>
            <w:tcW w:w="792" w:type="dxa"/>
            <w:vAlign w:val="center"/>
          </w:tcPr>
          <w:p w14:paraId="61795849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73CDF23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B50B1B" w14:paraId="009352A7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849E920" w14:textId="77777777" w:rsidR="000B32F1" w:rsidRPr="0095375B" w:rsidRDefault="000B32F1" w:rsidP="003B43B9">
            <w:pPr>
              <w:pStyle w:val="ad"/>
            </w:pPr>
            <w:r w:rsidRPr="007F5460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14:paraId="66813542" w14:textId="77777777" w:rsidR="000B32F1" w:rsidRPr="00B50B1B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05E50D81" w14:textId="77777777" w:rsidR="000B32F1" w:rsidRPr="00B50B1B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3F43D040" w14:textId="77777777" w:rsidR="000B32F1" w:rsidRDefault="000B32F1" w:rsidP="003B43B9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14:paraId="2798FE8B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369E56D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B50B1B" w14:paraId="509CA7FC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ED69228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78B1D8ED" w14:textId="77777777" w:rsidR="000B32F1" w:rsidRPr="00B50B1B" w:rsidRDefault="000B32F1" w:rsidP="003B43B9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59DC03FB" w14:textId="77777777" w:rsidR="000B32F1" w:rsidRPr="00B50B1B" w:rsidRDefault="000B32F1" w:rsidP="003B43B9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68918A6D" w14:textId="77777777" w:rsidR="000B32F1" w:rsidRPr="00B50B1B" w:rsidRDefault="000B32F1" w:rsidP="003B43B9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14:paraId="3278540F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4D3DA2D5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B50B1B" w14:paraId="2E158D0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4E549E3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0B504D0E" w14:textId="77777777" w:rsidR="000B32F1" w:rsidRPr="00B50B1B" w:rsidRDefault="000B32F1" w:rsidP="003B43B9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22A8BF6B" w14:textId="77777777" w:rsidR="000B32F1" w:rsidRPr="00B50B1B" w:rsidRDefault="000B32F1" w:rsidP="003B43B9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3EC44197" w14:textId="77777777" w:rsidR="000B32F1" w:rsidRPr="00B50B1B" w:rsidRDefault="000B32F1" w:rsidP="003B43B9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14:paraId="0A150FE8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650FE6C9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B50B1B" w14:paraId="7B578525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BCF2CFE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14:paraId="25FDC6A5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13BA6E87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722EE890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0C9CCD02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76718064" w14:textId="77777777" w:rsidR="000B32F1" w:rsidRPr="00B50B1B" w:rsidRDefault="000B32F1" w:rsidP="003B4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166 600,00</w:t>
            </w:r>
          </w:p>
        </w:tc>
      </w:tr>
      <w:tr w:rsidR="000B32F1" w:rsidRPr="00B50B1B" w14:paraId="686C37D3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79BD05A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5F950CE5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741CA539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09FB7B77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92" w:type="dxa"/>
            <w:vAlign w:val="center"/>
          </w:tcPr>
          <w:p w14:paraId="0FBC2C2C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0F74058" w14:textId="77777777" w:rsidR="000B32F1" w:rsidRPr="00F92ECF" w:rsidRDefault="000B32F1" w:rsidP="003B4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166 600,00</w:t>
            </w:r>
          </w:p>
        </w:tc>
      </w:tr>
      <w:tr w:rsidR="000B32F1" w:rsidRPr="00B50B1B" w14:paraId="73AD68B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AA67AE9" w14:textId="77777777" w:rsidR="000B32F1" w:rsidRPr="0095375B" w:rsidRDefault="000B32F1" w:rsidP="003B43B9">
            <w:pPr>
              <w:pStyle w:val="ad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14:paraId="7FC60DA3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6C0633FA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4504F123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92" w:type="dxa"/>
            <w:vAlign w:val="center"/>
          </w:tcPr>
          <w:p w14:paraId="69A3942B" w14:textId="77777777" w:rsidR="000B32F1" w:rsidRPr="00F92ECF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3782843" w14:textId="77777777" w:rsidR="000B32F1" w:rsidRPr="00F92ECF" w:rsidRDefault="000B32F1" w:rsidP="003B4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166 600,00</w:t>
            </w:r>
          </w:p>
        </w:tc>
      </w:tr>
      <w:tr w:rsidR="000B32F1" w:rsidRPr="00B50B1B" w14:paraId="5A53CD20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E97B855" w14:textId="77777777" w:rsidR="000B32F1" w:rsidRPr="0095375B" w:rsidRDefault="000B32F1" w:rsidP="003B43B9">
            <w:pPr>
              <w:pStyle w:val="ad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14:paraId="7D876C04" w14:textId="77777777" w:rsidR="000B32F1" w:rsidRPr="002F1608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14:paraId="4F47DF2C" w14:textId="77777777" w:rsidR="000B32F1" w:rsidRPr="002F1608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16" w:type="dxa"/>
            <w:vAlign w:val="center"/>
          </w:tcPr>
          <w:p w14:paraId="13496F6E" w14:textId="77777777" w:rsidR="000B32F1" w:rsidRPr="005A07DA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92" w:type="dxa"/>
            <w:vAlign w:val="center"/>
          </w:tcPr>
          <w:p w14:paraId="03449DA4" w14:textId="77777777" w:rsidR="000B32F1" w:rsidRPr="002F1608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14:paraId="7A604569" w14:textId="77777777" w:rsidR="000B32F1" w:rsidRPr="002F1608" w:rsidRDefault="000B32F1" w:rsidP="003B43B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20 000,00</w:t>
            </w:r>
          </w:p>
        </w:tc>
      </w:tr>
      <w:tr w:rsidR="000B32F1" w:rsidRPr="00B50B1B" w14:paraId="4076A583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BF11878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B44973F" w14:textId="77777777" w:rsidR="000B32F1" w:rsidRPr="00B50B1B" w:rsidRDefault="000B32F1" w:rsidP="003B43B9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216B3C0E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29EBBBB4" w14:textId="77777777" w:rsidR="000B32F1" w:rsidRPr="005A07DA" w:rsidRDefault="000B32F1" w:rsidP="003B43B9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92" w:type="dxa"/>
            <w:vAlign w:val="center"/>
          </w:tcPr>
          <w:p w14:paraId="538CC154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59E1A4A8" w14:textId="77777777" w:rsidR="000B32F1" w:rsidRPr="003236BA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B50B1B" w14:paraId="06A79DC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2B85C52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5BA8571" w14:textId="77777777" w:rsidR="000B32F1" w:rsidRPr="00B50B1B" w:rsidRDefault="000B32F1" w:rsidP="003B43B9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2F9DF6C0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5A0FEE27" w14:textId="77777777" w:rsidR="000B32F1" w:rsidRPr="005A07DA" w:rsidRDefault="000B32F1" w:rsidP="003B43B9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92" w:type="dxa"/>
            <w:vAlign w:val="center"/>
          </w:tcPr>
          <w:p w14:paraId="3030362B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449AEDF5" w14:textId="77777777" w:rsidR="000B32F1" w:rsidRPr="003236BA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B50B1B" w14:paraId="63D1BD9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75CC9F6" w14:textId="77777777" w:rsidR="000B32F1" w:rsidRPr="0095375B" w:rsidRDefault="000B32F1" w:rsidP="003B43B9">
            <w:pPr>
              <w:pStyle w:val="ad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14:paraId="6DBCC711" w14:textId="77777777" w:rsidR="000B32F1" w:rsidRPr="00E468C6" w:rsidRDefault="000B32F1" w:rsidP="003B43B9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14:paraId="7E2DDC2C" w14:textId="77777777" w:rsidR="000B32F1" w:rsidRPr="00E468C6" w:rsidRDefault="000B32F1" w:rsidP="003B43B9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616" w:type="dxa"/>
            <w:vAlign w:val="center"/>
          </w:tcPr>
          <w:p w14:paraId="40646DB5" w14:textId="77777777" w:rsidR="000B32F1" w:rsidRPr="002F1608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92" w:type="dxa"/>
            <w:vAlign w:val="center"/>
          </w:tcPr>
          <w:p w14:paraId="67D19DFB" w14:textId="77777777" w:rsidR="000B32F1" w:rsidRPr="002F1608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14:paraId="6FA68F3B" w14:textId="77777777" w:rsidR="000B32F1" w:rsidRPr="002F1608" w:rsidRDefault="000B32F1" w:rsidP="003B43B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146 600,00</w:t>
            </w:r>
          </w:p>
        </w:tc>
      </w:tr>
      <w:tr w:rsidR="000B32F1" w:rsidRPr="00B50B1B" w14:paraId="22CA0ED4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00637778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02EAE4C1" w14:textId="77777777" w:rsidR="000B32F1" w:rsidRPr="00B50B1B" w:rsidRDefault="000B32F1" w:rsidP="003B43B9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08566F66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76FC4F24" w14:textId="77777777" w:rsidR="000B32F1" w:rsidRPr="00F9252E" w:rsidRDefault="000B32F1" w:rsidP="003B43B9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14:paraId="487513BF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4E836BC4" w14:textId="77777777" w:rsidR="000B32F1" w:rsidRPr="003236BA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B50B1B" w14:paraId="49E775C4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CA79F93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05A1ABF6" w14:textId="77777777" w:rsidR="000B32F1" w:rsidRPr="00B50B1B" w:rsidRDefault="000B32F1" w:rsidP="003B43B9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264EC2E0" w14:textId="77777777" w:rsidR="000B32F1" w:rsidRPr="00B50B1B" w:rsidRDefault="000B32F1" w:rsidP="003B43B9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3696E24B" w14:textId="77777777" w:rsidR="000B32F1" w:rsidRPr="00B50B1B" w:rsidRDefault="000B32F1" w:rsidP="003B43B9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14:paraId="557425B2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63D6FE52" w14:textId="77777777" w:rsidR="000B32F1" w:rsidRPr="003236BA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B50B1B" w14:paraId="7388948F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F9DC235" w14:textId="77777777" w:rsidR="000B32F1" w:rsidRPr="0095375B" w:rsidRDefault="000B32F1" w:rsidP="003B43B9">
            <w:pPr>
              <w:pStyle w:val="ad"/>
              <w:rPr>
                <w:b/>
                <w:bCs/>
                <w:sz w:val="28"/>
                <w:szCs w:val="28"/>
              </w:rPr>
            </w:pPr>
            <w:r w:rsidRPr="007F5460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45" w:type="dxa"/>
            <w:vAlign w:val="center"/>
          </w:tcPr>
          <w:p w14:paraId="72305B92" w14:textId="77777777" w:rsidR="000B32F1" w:rsidRPr="0032505B" w:rsidRDefault="000B32F1" w:rsidP="003B43B9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14:paraId="4435D498" w14:textId="77777777" w:rsidR="000B32F1" w:rsidRPr="0032505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60299C11" w14:textId="77777777" w:rsidR="000B32F1" w:rsidRPr="0032505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375511A4" w14:textId="77777777" w:rsidR="000B32F1" w:rsidRPr="0032505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559295C5" w14:textId="77777777" w:rsidR="000B32F1" w:rsidRPr="001A44D7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713 551,</w:t>
            </w:r>
            <w:r w:rsidRPr="001A44D7">
              <w:rPr>
                <w:b/>
                <w:bCs/>
              </w:rPr>
              <w:t>00</w:t>
            </w:r>
          </w:p>
        </w:tc>
      </w:tr>
      <w:tr w:rsidR="000B32F1" w:rsidRPr="00B50B1B" w14:paraId="77A1C528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9B824AA" w14:textId="77777777" w:rsidR="000B32F1" w:rsidRPr="00CD2A6D" w:rsidRDefault="000B32F1" w:rsidP="003B43B9">
            <w:pPr>
              <w:pStyle w:val="ad"/>
              <w:rPr>
                <w:b/>
                <w:i/>
              </w:rPr>
            </w:pPr>
            <w:r w:rsidRPr="00CD2A6D">
              <w:rPr>
                <w:b/>
                <w:i/>
              </w:rPr>
              <w:t>Пенсионное обеспечение</w:t>
            </w:r>
          </w:p>
        </w:tc>
        <w:tc>
          <w:tcPr>
            <w:tcW w:w="545" w:type="dxa"/>
            <w:vAlign w:val="center"/>
          </w:tcPr>
          <w:p w14:paraId="08636B32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10</w:t>
            </w:r>
          </w:p>
        </w:tc>
        <w:tc>
          <w:tcPr>
            <w:tcW w:w="603" w:type="dxa"/>
            <w:vAlign w:val="center"/>
          </w:tcPr>
          <w:p w14:paraId="6914240B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01</w:t>
            </w:r>
          </w:p>
        </w:tc>
        <w:tc>
          <w:tcPr>
            <w:tcW w:w="1616" w:type="dxa"/>
            <w:vAlign w:val="center"/>
          </w:tcPr>
          <w:p w14:paraId="44B7B3C1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0000000000</w:t>
            </w:r>
          </w:p>
        </w:tc>
        <w:tc>
          <w:tcPr>
            <w:tcW w:w="792" w:type="dxa"/>
            <w:vAlign w:val="center"/>
          </w:tcPr>
          <w:p w14:paraId="5677D352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4DF2D352" w14:textId="77777777" w:rsidR="000B32F1" w:rsidRPr="00CD2A6D" w:rsidRDefault="000B32F1" w:rsidP="003B43B9">
            <w:pPr>
              <w:jc w:val="right"/>
              <w:rPr>
                <w:b/>
                <w:i/>
              </w:rPr>
            </w:pPr>
            <w:r w:rsidRPr="00CD2A6D">
              <w:rPr>
                <w:b/>
                <w:i/>
              </w:rPr>
              <w:t>683 551,00</w:t>
            </w:r>
          </w:p>
        </w:tc>
      </w:tr>
      <w:tr w:rsidR="000B32F1" w:rsidRPr="00B50B1B" w14:paraId="122B6F23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14157D9B" w14:textId="77777777" w:rsidR="000B32F1" w:rsidRPr="0095375B" w:rsidRDefault="000B32F1" w:rsidP="003B43B9">
            <w:pPr>
              <w:pStyle w:val="ad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17805058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3096F9D1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2AFA8318" w14:textId="77777777" w:rsidR="000B32F1" w:rsidRPr="00B50B1B" w:rsidRDefault="000B32F1" w:rsidP="003B43B9">
            <w:pPr>
              <w:jc w:val="center"/>
            </w:pPr>
            <w:r>
              <w:t>9100000000</w:t>
            </w:r>
          </w:p>
        </w:tc>
        <w:tc>
          <w:tcPr>
            <w:tcW w:w="792" w:type="dxa"/>
            <w:vAlign w:val="center"/>
          </w:tcPr>
          <w:p w14:paraId="67840416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4E9DAE10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B50B1B" w14:paraId="50FB98C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7534498" w14:textId="77777777" w:rsidR="000B32F1" w:rsidRPr="0095375B" w:rsidRDefault="000B32F1" w:rsidP="003B43B9">
            <w:pPr>
              <w:pStyle w:val="ad"/>
            </w:pPr>
            <w:r>
              <w:t>Пенсионное обеспечение</w:t>
            </w:r>
          </w:p>
        </w:tc>
        <w:tc>
          <w:tcPr>
            <w:tcW w:w="545" w:type="dxa"/>
            <w:vAlign w:val="center"/>
          </w:tcPr>
          <w:p w14:paraId="407B3B82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52A6BE38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61DC5BEF" w14:textId="77777777" w:rsidR="000B32F1" w:rsidRPr="00B50B1B" w:rsidRDefault="000B32F1" w:rsidP="003B43B9">
            <w:pPr>
              <w:jc w:val="center"/>
            </w:pPr>
            <w:r>
              <w:t>9100600000</w:t>
            </w:r>
          </w:p>
        </w:tc>
        <w:tc>
          <w:tcPr>
            <w:tcW w:w="792" w:type="dxa"/>
            <w:vAlign w:val="center"/>
          </w:tcPr>
          <w:p w14:paraId="5DBFC7C0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15EE81E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B50B1B" w14:paraId="227A5FD3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F21920A" w14:textId="77777777" w:rsidR="000B32F1" w:rsidRPr="0095375B" w:rsidRDefault="000B32F1" w:rsidP="003B43B9">
            <w:pPr>
              <w:pStyle w:val="ad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14:paraId="25EC71DC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7AD8D1C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6AF566E2" w14:textId="77777777" w:rsidR="000B32F1" w:rsidRPr="00B50B1B" w:rsidRDefault="000B32F1" w:rsidP="003B43B9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14:paraId="6378DBF8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E9B9A47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B50B1B" w14:paraId="5B82CCEB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BBAE6D0" w14:textId="77777777" w:rsidR="000B32F1" w:rsidRPr="0095375B" w:rsidRDefault="000B32F1" w:rsidP="003B43B9">
            <w:pPr>
              <w:pStyle w:val="ad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14:paraId="5C358623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0C67DEF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07E21D1A" w14:textId="77777777" w:rsidR="000B32F1" w:rsidRDefault="000B32F1" w:rsidP="003B43B9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14:paraId="088320BA" w14:textId="77777777" w:rsidR="000B32F1" w:rsidRPr="00B50B1B" w:rsidRDefault="000B32F1" w:rsidP="003B43B9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14:paraId="298B2E7A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B50B1B" w14:paraId="54F7A73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43FC41F7" w14:textId="77777777" w:rsidR="000B32F1" w:rsidRPr="0095375B" w:rsidRDefault="000B32F1" w:rsidP="003B43B9">
            <w:pPr>
              <w:pStyle w:val="ad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14:paraId="3F7B7E77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7FAF7DFB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0A8115D3" w14:textId="77777777" w:rsidR="000B32F1" w:rsidRDefault="000B32F1" w:rsidP="003B43B9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14:paraId="152EFB13" w14:textId="77777777" w:rsidR="000B32F1" w:rsidRPr="00B50B1B" w:rsidRDefault="000B32F1" w:rsidP="003B43B9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14:paraId="4662BCF4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B50B1B" w14:paraId="639A0DED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3BD5F8BD" w14:textId="77777777" w:rsidR="000B32F1" w:rsidRPr="00CD2A6D" w:rsidRDefault="000B32F1" w:rsidP="003B43B9">
            <w:pPr>
              <w:rPr>
                <w:b/>
                <w:i/>
              </w:rPr>
            </w:pPr>
            <w:r w:rsidRPr="00CD2A6D">
              <w:rPr>
                <w:b/>
                <w:i/>
              </w:rPr>
              <w:t>Другие вопросы в области социальной политики</w:t>
            </w:r>
          </w:p>
        </w:tc>
        <w:tc>
          <w:tcPr>
            <w:tcW w:w="545" w:type="dxa"/>
            <w:vAlign w:val="center"/>
          </w:tcPr>
          <w:p w14:paraId="1AB440C1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10</w:t>
            </w:r>
          </w:p>
        </w:tc>
        <w:tc>
          <w:tcPr>
            <w:tcW w:w="603" w:type="dxa"/>
            <w:vAlign w:val="center"/>
          </w:tcPr>
          <w:p w14:paraId="1024FAA4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06</w:t>
            </w:r>
          </w:p>
        </w:tc>
        <w:tc>
          <w:tcPr>
            <w:tcW w:w="1616" w:type="dxa"/>
            <w:vAlign w:val="center"/>
          </w:tcPr>
          <w:p w14:paraId="75B026D6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0000000000</w:t>
            </w:r>
          </w:p>
        </w:tc>
        <w:tc>
          <w:tcPr>
            <w:tcW w:w="792" w:type="dxa"/>
            <w:vAlign w:val="center"/>
          </w:tcPr>
          <w:p w14:paraId="01CEE7F7" w14:textId="77777777" w:rsidR="000B32F1" w:rsidRPr="00CD2A6D" w:rsidRDefault="000B32F1" w:rsidP="003B43B9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79A5AAE5" w14:textId="77777777" w:rsidR="000B32F1" w:rsidRPr="00CD2A6D" w:rsidRDefault="000B32F1" w:rsidP="003B43B9">
            <w:pPr>
              <w:jc w:val="right"/>
              <w:rPr>
                <w:b/>
                <w:i/>
              </w:rPr>
            </w:pPr>
            <w:r w:rsidRPr="00CD2A6D">
              <w:rPr>
                <w:b/>
                <w:i/>
              </w:rPr>
              <w:t>30 000,00</w:t>
            </w:r>
          </w:p>
        </w:tc>
      </w:tr>
      <w:tr w:rsidR="000B32F1" w:rsidRPr="00B50B1B" w14:paraId="1E8ECFE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28151BE2" w14:textId="77777777" w:rsidR="000B32F1" w:rsidRPr="00F95AA9" w:rsidRDefault="000B32F1" w:rsidP="003B43B9"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4CDB7E53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1B8A0C19" w14:textId="77777777" w:rsidR="000B32F1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1616" w:type="dxa"/>
            <w:vAlign w:val="center"/>
          </w:tcPr>
          <w:p w14:paraId="19FEDBAC" w14:textId="77777777" w:rsidR="000B32F1" w:rsidRDefault="000B32F1" w:rsidP="003B43B9">
            <w:pPr>
              <w:jc w:val="center"/>
            </w:pPr>
            <w:r>
              <w:t>9100000000</w:t>
            </w:r>
          </w:p>
        </w:tc>
        <w:tc>
          <w:tcPr>
            <w:tcW w:w="792" w:type="dxa"/>
            <w:vAlign w:val="center"/>
          </w:tcPr>
          <w:p w14:paraId="613E1EFD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737B105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B50B1B" w14:paraId="0E399891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67C9B404" w14:textId="77777777" w:rsidR="000B32F1" w:rsidRPr="00F95AA9" w:rsidRDefault="000B32F1" w:rsidP="003B43B9">
            <w:r w:rsidRPr="00F95AA9">
              <w:t>Оказание помощи семьям участников СВО</w:t>
            </w:r>
          </w:p>
        </w:tc>
        <w:tc>
          <w:tcPr>
            <w:tcW w:w="545" w:type="dxa"/>
            <w:vAlign w:val="center"/>
          </w:tcPr>
          <w:p w14:paraId="400BF005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2503BF3E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1BCC75AF" w14:textId="77777777" w:rsidR="000B32F1" w:rsidRPr="00F95AA9" w:rsidRDefault="000B32F1" w:rsidP="003B43B9">
            <w:pPr>
              <w:jc w:val="center"/>
            </w:pPr>
            <w:r w:rsidRPr="00F95AA9">
              <w:t>9100700000</w:t>
            </w:r>
          </w:p>
        </w:tc>
        <w:tc>
          <w:tcPr>
            <w:tcW w:w="792" w:type="dxa"/>
            <w:vAlign w:val="center"/>
          </w:tcPr>
          <w:p w14:paraId="0DCB6AFB" w14:textId="77777777" w:rsidR="000B32F1" w:rsidRPr="00F95AA9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4FD3DFB2" w14:textId="77777777" w:rsidR="000B32F1" w:rsidRPr="00F95AA9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B50B1B" w14:paraId="1EE60989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29EB18A" w14:textId="77777777" w:rsidR="000B32F1" w:rsidRPr="00F95AA9" w:rsidRDefault="000B32F1" w:rsidP="003B43B9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545" w:type="dxa"/>
            <w:vAlign w:val="center"/>
          </w:tcPr>
          <w:p w14:paraId="2D0DE42F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08F7ABE1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2089912F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792" w:type="dxa"/>
            <w:vAlign w:val="center"/>
          </w:tcPr>
          <w:p w14:paraId="589385A0" w14:textId="77777777" w:rsidR="000B32F1" w:rsidRPr="00F95AA9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E7A24E4" w14:textId="77777777" w:rsidR="000B32F1" w:rsidRPr="00F95AA9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B50B1B" w14:paraId="45BC3144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7A0883EA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3B99C39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72AB060E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26142EA4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792" w:type="dxa"/>
            <w:vAlign w:val="center"/>
          </w:tcPr>
          <w:p w14:paraId="6F4DFE40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1E1FD1B1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B50B1B" w14:paraId="716955F6" w14:textId="77777777" w:rsidTr="003B43B9">
        <w:trPr>
          <w:trHeight w:val="274"/>
          <w:jc w:val="center"/>
        </w:trPr>
        <w:tc>
          <w:tcPr>
            <w:tcW w:w="5197" w:type="dxa"/>
            <w:vAlign w:val="center"/>
          </w:tcPr>
          <w:p w14:paraId="5FBADFDC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F2AD2D1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48E651E0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46DFCFD2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792" w:type="dxa"/>
            <w:vAlign w:val="center"/>
          </w:tcPr>
          <w:p w14:paraId="13349624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6370974D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</w:tbl>
    <w:p w14:paraId="7113BB45" w14:textId="77777777" w:rsidR="000B32F1" w:rsidRDefault="000B32F1" w:rsidP="000B32F1"/>
    <w:p w14:paraId="485025EA" w14:textId="1D043E7B" w:rsidR="000B32F1" w:rsidRDefault="000B32F1" w:rsidP="007B262C">
      <w:pPr>
        <w:jc w:val="both"/>
        <w:rPr>
          <w:sz w:val="28"/>
          <w:szCs w:val="28"/>
        </w:rPr>
      </w:pPr>
    </w:p>
    <w:p w14:paraId="46DDA443" w14:textId="3FF3854B" w:rsidR="000B32F1" w:rsidRDefault="000B32F1" w:rsidP="007B262C">
      <w:pPr>
        <w:jc w:val="both"/>
        <w:rPr>
          <w:sz w:val="28"/>
          <w:szCs w:val="28"/>
        </w:rPr>
      </w:pPr>
    </w:p>
    <w:p w14:paraId="7C4D57BF" w14:textId="3E2C41DC" w:rsidR="000B32F1" w:rsidRDefault="000B32F1" w:rsidP="007B262C">
      <w:pPr>
        <w:jc w:val="both"/>
        <w:rPr>
          <w:sz w:val="28"/>
          <w:szCs w:val="28"/>
        </w:rPr>
      </w:pPr>
    </w:p>
    <w:p w14:paraId="42E757FC" w14:textId="402727D4" w:rsidR="000B32F1" w:rsidRDefault="000B32F1" w:rsidP="007B262C">
      <w:pPr>
        <w:jc w:val="both"/>
        <w:rPr>
          <w:sz w:val="28"/>
          <w:szCs w:val="28"/>
        </w:rPr>
      </w:pPr>
    </w:p>
    <w:p w14:paraId="392FBC38" w14:textId="77547FC4" w:rsidR="000B32F1" w:rsidRDefault="000B32F1" w:rsidP="007B262C">
      <w:pPr>
        <w:jc w:val="both"/>
        <w:rPr>
          <w:sz w:val="28"/>
          <w:szCs w:val="28"/>
        </w:rPr>
      </w:pPr>
    </w:p>
    <w:p w14:paraId="7FB670B8" w14:textId="150F400D" w:rsidR="000B32F1" w:rsidRDefault="000B32F1" w:rsidP="007B262C">
      <w:pPr>
        <w:jc w:val="both"/>
        <w:rPr>
          <w:sz w:val="28"/>
          <w:szCs w:val="28"/>
        </w:rPr>
      </w:pPr>
    </w:p>
    <w:p w14:paraId="0518FA48" w14:textId="2A46618B" w:rsidR="000B32F1" w:rsidRDefault="000B32F1" w:rsidP="007B262C">
      <w:pPr>
        <w:jc w:val="both"/>
        <w:rPr>
          <w:sz w:val="28"/>
          <w:szCs w:val="28"/>
        </w:rPr>
      </w:pPr>
    </w:p>
    <w:p w14:paraId="6918CC9D" w14:textId="77777777" w:rsidR="000B32F1" w:rsidRDefault="000B32F1" w:rsidP="007B262C">
      <w:pPr>
        <w:jc w:val="both"/>
        <w:rPr>
          <w:sz w:val="28"/>
          <w:szCs w:val="28"/>
        </w:rPr>
      </w:pPr>
    </w:p>
    <w:p w14:paraId="012D2A4F" w14:textId="3CBCCB5A" w:rsidR="000B32F1" w:rsidRDefault="000B32F1" w:rsidP="007B262C">
      <w:pPr>
        <w:jc w:val="both"/>
        <w:rPr>
          <w:sz w:val="28"/>
          <w:szCs w:val="28"/>
        </w:rPr>
      </w:pPr>
    </w:p>
    <w:p w14:paraId="31D20D72" w14:textId="625A93DF" w:rsidR="000B32F1" w:rsidRDefault="000B32F1" w:rsidP="007B262C">
      <w:pPr>
        <w:jc w:val="both"/>
        <w:rPr>
          <w:sz w:val="28"/>
          <w:szCs w:val="28"/>
        </w:rPr>
      </w:pPr>
    </w:p>
    <w:p w14:paraId="47E7BA76" w14:textId="1FE922A7" w:rsidR="000B32F1" w:rsidRDefault="000B32F1" w:rsidP="007B262C">
      <w:pPr>
        <w:jc w:val="both"/>
        <w:rPr>
          <w:sz w:val="28"/>
          <w:szCs w:val="28"/>
        </w:rPr>
      </w:pPr>
    </w:p>
    <w:p w14:paraId="4DE315B7" w14:textId="77777777" w:rsidR="000B32F1" w:rsidRDefault="000B32F1" w:rsidP="007B262C">
      <w:pPr>
        <w:jc w:val="both"/>
        <w:rPr>
          <w:sz w:val="28"/>
          <w:szCs w:val="28"/>
        </w:rPr>
      </w:pPr>
    </w:p>
    <w:p w14:paraId="239E1BE1" w14:textId="03A0502C" w:rsidR="000B32F1" w:rsidRDefault="000B32F1" w:rsidP="007B262C">
      <w:pPr>
        <w:jc w:val="both"/>
        <w:rPr>
          <w:sz w:val="28"/>
          <w:szCs w:val="28"/>
        </w:rPr>
      </w:pPr>
    </w:p>
    <w:p w14:paraId="38305BC3" w14:textId="323D0F06" w:rsidR="000B32F1" w:rsidRDefault="000B32F1" w:rsidP="007B262C">
      <w:pPr>
        <w:jc w:val="both"/>
        <w:rPr>
          <w:sz w:val="28"/>
          <w:szCs w:val="28"/>
        </w:rPr>
      </w:pPr>
    </w:p>
    <w:p w14:paraId="6B762215" w14:textId="2E0675B8" w:rsidR="000B32F1" w:rsidRDefault="000B32F1" w:rsidP="007B262C">
      <w:pPr>
        <w:jc w:val="both"/>
        <w:rPr>
          <w:sz w:val="28"/>
          <w:szCs w:val="28"/>
        </w:rPr>
      </w:pPr>
    </w:p>
    <w:p w14:paraId="48DED182" w14:textId="271854E0" w:rsidR="000B32F1" w:rsidRDefault="000B32F1" w:rsidP="007B262C">
      <w:pPr>
        <w:jc w:val="both"/>
        <w:rPr>
          <w:sz w:val="28"/>
          <w:szCs w:val="28"/>
        </w:rPr>
      </w:pPr>
    </w:p>
    <w:p w14:paraId="6B7CD762" w14:textId="2F5FCBC7" w:rsidR="000B32F1" w:rsidRDefault="000B32F1" w:rsidP="007B262C">
      <w:pPr>
        <w:jc w:val="both"/>
        <w:rPr>
          <w:sz w:val="28"/>
          <w:szCs w:val="28"/>
        </w:rPr>
      </w:pPr>
    </w:p>
    <w:p w14:paraId="091970D5" w14:textId="300A3F32" w:rsidR="000B32F1" w:rsidRDefault="000B32F1" w:rsidP="007B262C">
      <w:pPr>
        <w:jc w:val="both"/>
        <w:rPr>
          <w:sz w:val="28"/>
          <w:szCs w:val="28"/>
        </w:rPr>
      </w:pPr>
    </w:p>
    <w:p w14:paraId="14273443" w14:textId="3F0CB2AD" w:rsidR="000B32F1" w:rsidRDefault="000B32F1" w:rsidP="007B262C">
      <w:pPr>
        <w:jc w:val="both"/>
        <w:rPr>
          <w:sz w:val="28"/>
          <w:szCs w:val="28"/>
        </w:rPr>
      </w:pPr>
    </w:p>
    <w:p w14:paraId="652F637F" w14:textId="77777777" w:rsidR="000B32F1" w:rsidRDefault="000B32F1" w:rsidP="007B262C">
      <w:pPr>
        <w:jc w:val="both"/>
        <w:rPr>
          <w:sz w:val="28"/>
          <w:szCs w:val="28"/>
        </w:rPr>
      </w:pPr>
    </w:p>
    <w:p w14:paraId="1C250A44" w14:textId="17307B09" w:rsidR="00F02A2E" w:rsidRDefault="00F02A2E" w:rsidP="00F02A2E">
      <w:pPr>
        <w:jc w:val="right"/>
        <w:rPr>
          <w:szCs w:val="28"/>
        </w:rPr>
      </w:pPr>
      <w:r>
        <w:rPr>
          <w:szCs w:val="28"/>
        </w:rPr>
        <w:t>Приложение 10</w:t>
      </w:r>
    </w:p>
    <w:p w14:paraId="54079DB5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227CBEA9" w14:textId="1A3685B9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</w:t>
      </w:r>
      <w:r w:rsidR="00FC6DAE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14:paraId="26AB2A2B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67E89909" w14:textId="39ECD3DF" w:rsidR="00F02A2E" w:rsidRDefault="00F02A2E" w:rsidP="007B262C">
      <w:pPr>
        <w:jc w:val="both"/>
        <w:rPr>
          <w:sz w:val="28"/>
          <w:szCs w:val="28"/>
        </w:rPr>
      </w:pPr>
    </w:p>
    <w:p w14:paraId="279BF647" w14:textId="77777777" w:rsidR="00F02A2E" w:rsidRPr="00362F2C" w:rsidRDefault="00F02A2E" w:rsidP="00F02A2E">
      <w:pPr>
        <w:jc w:val="center"/>
        <w:rPr>
          <w:b/>
          <w:szCs w:val="24"/>
        </w:rPr>
      </w:pPr>
      <w:r w:rsidRPr="00362F2C">
        <w:rPr>
          <w:b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362F2C">
        <w:rPr>
          <w:b/>
          <w:szCs w:val="24"/>
        </w:rPr>
        <w:t>непрограмным</w:t>
      </w:r>
      <w:proofErr w:type="spellEnd"/>
      <w:r w:rsidRPr="00362F2C">
        <w:rPr>
          <w:b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4"/>
        </w:rPr>
        <w:t xml:space="preserve">на 2024 </w:t>
      </w:r>
      <w:r w:rsidRPr="00362F2C">
        <w:rPr>
          <w:b/>
          <w:bCs/>
          <w:szCs w:val="24"/>
        </w:rPr>
        <w:t>год</w:t>
      </w:r>
    </w:p>
    <w:p w14:paraId="2543DCD5" w14:textId="77777777" w:rsidR="00F02A2E" w:rsidRDefault="00F02A2E" w:rsidP="00F02A2E">
      <w:pPr>
        <w:tabs>
          <w:tab w:val="left" w:pos="5505"/>
        </w:tabs>
        <w:jc w:val="center"/>
        <w:outlineLvl w:val="0"/>
        <w:rPr>
          <w:b/>
          <w:bCs/>
          <w:sz w:val="28"/>
          <w:szCs w:val="28"/>
        </w:rPr>
      </w:pPr>
    </w:p>
    <w:p w14:paraId="414F46CA" w14:textId="3B93DEFA" w:rsidR="00F02A2E" w:rsidRDefault="00F02A2E" w:rsidP="00F02A2E"/>
    <w:tbl>
      <w:tblPr>
        <w:tblW w:w="10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574"/>
        <w:gridCol w:w="1276"/>
        <w:gridCol w:w="2382"/>
      </w:tblGrid>
      <w:tr w:rsidR="000B32F1" w:rsidRPr="001F0D38" w14:paraId="2C3ECFD7" w14:textId="77777777" w:rsidTr="003B43B9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9CF8" w14:textId="77777777" w:rsidR="000B32F1" w:rsidRPr="001F0D38" w:rsidRDefault="000B32F1" w:rsidP="003B43B9">
            <w:pPr>
              <w:jc w:val="center"/>
              <w:rPr>
                <w:b/>
                <w:sz w:val="20"/>
              </w:rPr>
            </w:pPr>
            <w:r w:rsidRPr="001F0D38">
              <w:rPr>
                <w:b/>
                <w:sz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07B494" w14:textId="77777777" w:rsidR="000B32F1" w:rsidRPr="001F0D38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1F0D38">
              <w:rPr>
                <w:b/>
                <w:sz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A76D7B" w14:textId="77777777" w:rsidR="000B32F1" w:rsidRPr="001F0D38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1F0D38">
              <w:rPr>
                <w:b/>
                <w:sz w:val="20"/>
              </w:rPr>
              <w:t>Вид</w:t>
            </w:r>
            <w:r>
              <w:rPr>
                <w:b/>
                <w:sz w:val="20"/>
              </w:rPr>
              <w:t xml:space="preserve"> </w:t>
            </w:r>
            <w:r w:rsidRPr="001F0D38">
              <w:rPr>
                <w:b/>
                <w:sz w:val="20"/>
              </w:rPr>
              <w:t>расходов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61FC7C0" w14:textId="77777777" w:rsidR="000B32F1" w:rsidRPr="001F0D38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1F0D38">
              <w:rPr>
                <w:b/>
                <w:sz w:val="20"/>
              </w:rPr>
              <w:t>Сумма</w:t>
            </w:r>
          </w:p>
        </w:tc>
      </w:tr>
      <w:tr w:rsidR="000B32F1" w:rsidRPr="00B50B1B" w14:paraId="5CA08569" w14:textId="77777777" w:rsidTr="003B43B9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842B3" w14:textId="77777777" w:rsidR="000B32F1" w:rsidRPr="00A534C7" w:rsidRDefault="000B32F1" w:rsidP="003B43B9">
            <w:pPr>
              <w:pStyle w:val="ad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38D77" w14:textId="77777777" w:rsidR="000B32F1" w:rsidRPr="00A534C7" w:rsidRDefault="000B32F1" w:rsidP="003B43B9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6F02A" w14:textId="77777777" w:rsidR="000B32F1" w:rsidRPr="00A534C7" w:rsidRDefault="000B32F1" w:rsidP="003B43B9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49B6" w14:textId="77777777" w:rsidR="000B32F1" w:rsidRPr="00A534C7" w:rsidRDefault="000B32F1" w:rsidP="003B43B9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0B32F1" w:rsidRPr="00BE20A2" w14:paraId="5A929035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AF320" w14:textId="77777777" w:rsidR="000B32F1" w:rsidRPr="00715640" w:rsidRDefault="000B32F1" w:rsidP="003B43B9">
            <w:pPr>
              <w:pStyle w:val="ad"/>
              <w:rPr>
                <w:b/>
              </w:rPr>
            </w:pPr>
            <w:r w:rsidRPr="00715640">
              <w:rPr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715640">
              <w:rPr>
                <w:b/>
              </w:rPr>
              <w:t>Леонидовском</w:t>
            </w:r>
            <w:proofErr w:type="spellEnd"/>
            <w:r w:rsidRPr="00715640">
              <w:rPr>
                <w:b/>
              </w:rPr>
              <w:t xml:space="preserve"> сельском поселении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DCE45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EF706" w14:textId="77777777" w:rsidR="000B32F1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75F60" w14:textId="77777777" w:rsidR="000B32F1" w:rsidRPr="00BE20A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0B32F1" w:rsidRPr="00BE20A2" w14:paraId="742222BC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33325" w14:textId="77777777" w:rsidR="000B32F1" w:rsidRPr="003D7233" w:rsidRDefault="000B32F1" w:rsidP="003B43B9">
            <w:pPr>
              <w:pStyle w:val="ad"/>
            </w:pPr>
            <w:r w:rsidRPr="0073297E">
              <w:t>Комплекс процессных мероприятий</w:t>
            </w:r>
            <w:r>
              <w:t xml:space="preserve"> </w:t>
            </w:r>
            <w:r w:rsidRPr="003D7233">
              <w:t>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DEFE0" w14:textId="77777777" w:rsidR="000B32F1" w:rsidRPr="003D7233" w:rsidRDefault="000B32F1" w:rsidP="003B43B9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8519F" w14:textId="77777777" w:rsidR="000B32F1" w:rsidRPr="003D723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01429" w14:textId="77777777" w:rsidR="000B32F1" w:rsidRPr="003D7233" w:rsidRDefault="000B32F1" w:rsidP="003B43B9">
            <w:pPr>
              <w:jc w:val="right"/>
            </w:pPr>
            <w:r>
              <w:t>1 000,00</w:t>
            </w:r>
          </w:p>
        </w:tc>
      </w:tr>
      <w:tr w:rsidR="000B32F1" w:rsidRPr="00BE20A2" w14:paraId="62988434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B8F30" w14:textId="77777777" w:rsidR="000B32F1" w:rsidRPr="003D7233" w:rsidRDefault="000B32F1" w:rsidP="003B43B9">
            <w:pPr>
              <w:pStyle w:val="ad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11F3E" w14:textId="77777777" w:rsidR="000B32F1" w:rsidRPr="003D7233" w:rsidRDefault="000B32F1" w:rsidP="003B43B9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8290" w14:textId="77777777" w:rsidR="000B32F1" w:rsidRPr="003D723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59D82" w14:textId="77777777" w:rsidR="000B32F1" w:rsidRPr="003D7233" w:rsidRDefault="000B32F1" w:rsidP="003B43B9">
            <w:pPr>
              <w:jc w:val="right"/>
            </w:pPr>
            <w:r>
              <w:t>1 000,00</w:t>
            </w:r>
          </w:p>
        </w:tc>
      </w:tr>
      <w:tr w:rsidR="000B32F1" w:rsidRPr="00BE20A2" w14:paraId="3D60A520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4A206" w14:textId="77777777" w:rsidR="000B32F1" w:rsidRPr="003D7233" w:rsidRDefault="000B32F1" w:rsidP="003B43B9">
            <w:pPr>
              <w:pStyle w:val="ad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7F93" w14:textId="77777777" w:rsidR="000B32F1" w:rsidRPr="003D7233" w:rsidRDefault="000B32F1" w:rsidP="003B43B9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D124" w14:textId="77777777" w:rsidR="000B32F1" w:rsidRPr="003D7233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E2865" w14:textId="77777777" w:rsidR="000B32F1" w:rsidRPr="003D7233" w:rsidRDefault="000B32F1" w:rsidP="003B43B9">
            <w:pPr>
              <w:jc w:val="right"/>
            </w:pPr>
            <w:r>
              <w:t>1 000,00</w:t>
            </w:r>
          </w:p>
        </w:tc>
      </w:tr>
      <w:tr w:rsidR="000B32F1" w:rsidRPr="00BE20A2" w14:paraId="407FE5F3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B8EF9" w14:textId="77777777" w:rsidR="000B32F1" w:rsidRPr="003D7233" w:rsidRDefault="000B32F1" w:rsidP="003B43B9">
            <w:pPr>
              <w:pStyle w:val="ad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B1D6" w14:textId="77777777" w:rsidR="000B32F1" w:rsidRPr="003D7233" w:rsidRDefault="000B32F1" w:rsidP="003B43B9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B2E3F" w14:textId="77777777" w:rsidR="000B32F1" w:rsidRPr="003D7233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9CFA5" w14:textId="77777777" w:rsidR="000B32F1" w:rsidRPr="003D7233" w:rsidRDefault="000B32F1" w:rsidP="003B43B9">
            <w:pPr>
              <w:jc w:val="right"/>
            </w:pPr>
            <w:r>
              <w:t>1 000,00</w:t>
            </w:r>
          </w:p>
        </w:tc>
      </w:tr>
      <w:tr w:rsidR="000B32F1" w:rsidRPr="00BE20A2" w14:paraId="7A5F6C9B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5829B" w14:textId="77777777" w:rsidR="000B32F1" w:rsidRPr="00715640" w:rsidRDefault="000B32F1" w:rsidP="003B43B9">
            <w:pPr>
              <w:pStyle w:val="ad"/>
              <w:rPr>
                <w:b/>
              </w:rPr>
            </w:pPr>
            <w:r w:rsidRPr="00715640">
              <w:rPr>
                <w:b/>
              </w:rPr>
              <w:t xml:space="preserve">Муниципальная программа "Развитие дорожно-транспортного комплекса </w:t>
            </w:r>
            <w:proofErr w:type="spellStart"/>
            <w:r w:rsidRPr="00715640">
              <w:rPr>
                <w:b/>
              </w:rPr>
              <w:t>Леонидовского</w:t>
            </w:r>
            <w:proofErr w:type="spellEnd"/>
            <w:r w:rsidRPr="00715640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03A4B" w14:textId="77777777" w:rsidR="000B32F1" w:rsidRPr="00715640" w:rsidRDefault="000B32F1" w:rsidP="003B43B9">
            <w:pPr>
              <w:jc w:val="center"/>
              <w:rPr>
                <w:b/>
              </w:rPr>
            </w:pPr>
            <w:r w:rsidRPr="00715640">
              <w:rPr>
                <w:b/>
              </w:rPr>
              <w:t>4300000000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91BBF" w14:textId="77777777" w:rsidR="000B32F1" w:rsidRPr="00715640" w:rsidRDefault="000B32F1" w:rsidP="003B43B9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59AE" w14:textId="77777777" w:rsidR="000B32F1" w:rsidRPr="00715640" w:rsidRDefault="000B32F1" w:rsidP="003B43B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3 395 000,00</w:t>
            </w:r>
          </w:p>
        </w:tc>
      </w:tr>
      <w:tr w:rsidR="000B32F1" w:rsidRPr="00BE20A2" w14:paraId="7ABB0148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67503" w14:textId="77777777" w:rsidR="000B32F1" w:rsidRPr="0018289C" w:rsidRDefault="000B32F1" w:rsidP="003B43B9">
            <w:pPr>
              <w:pStyle w:val="ad"/>
            </w:pPr>
            <w:r w:rsidRPr="00DC1AA6"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3D3EC" w14:textId="77777777" w:rsidR="000B32F1" w:rsidRPr="0018289C" w:rsidRDefault="000B32F1" w:rsidP="003B43B9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5EAC9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D0A26" w14:textId="77777777" w:rsidR="000B32F1" w:rsidRPr="00B8448A" w:rsidRDefault="000B32F1" w:rsidP="003B43B9">
            <w:pPr>
              <w:jc w:val="right"/>
              <w:rPr>
                <w:lang w:val="en-US"/>
              </w:rPr>
            </w:pPr>
            <w:r>
              <w:t>3 395 000,00</w:t>
            </w:r>
          </w:p>
        </w:tc>
      </w:tr>
      <w:tr w:rsidR="000B32F1" w:rsidRPr="00BE20A2" w14:paraId="56EC927D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D312C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6C3B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8E807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A3127" w14:textId="77777777" w:rsidR="000B32F1" w:rsidRPr="00B8448A" w:rsidRDefault="000B32F1" w:rsidP="003B43B9">
            <w:pPr>
              <w:jc w:val="right"/>
              <w:rPr>
                <w:lang w:val="en-US"/>
              </w:rPr>
            </w:pPr>
            <w:r>
              <w:t>3 395 000,00</w:t>
            </w:r>
          </w:p>
        </w:tc>
      </w:tr>
      <w:tr w:rsidR="000B32F1" w:rsidRPr="00BE20A2" w14:paraId="676EACC5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C9FD9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D2AE2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3253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8D98D" w14:textId="77777777" w:rsidR="000B32F1" w:rsidRPr="00B8448A" w:rsidRDefault="000B32F1" w:rsidP="003B43B9">
            <w:pPr>
              <w:jc w:val="right"/>
              <w:rPr>
                <w:lang w:val="en-US"/>
              </w:rPr>
            </w:pPr>
            <w:r>
              <w:t>3 395 000,00</w:t>
            </w:r>
          </w:p>
        </w:tc>
      </w:tr>
      <w:tr w:rsidR="000B32F1" w:rsidRPr="00BE20A2" w14:paraId="46793AE2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6E466" w14:textId="77777777" w:rsidR="000B32F1" w:rsidRPr="0018289C" w:rsidRDefault="000B32F1" w:rsidP="003B43B9">
            <w:pPr>
              <w:pStyle w:val="ad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4E6F0" w14:textId="77777777" w:rsidR="000B32F1" w:rsidRDefault="000B32F1" w:rsidP="003B43B9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C3C6A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65CF6" w14:textId="77777777" w:rsidR="000B32F1" w:rsidRPr="00B8448A" w:rsidRDefault="000B32F1" w:rsidP="003B43B9">
            <w:pPr>
              <w:jc w:val="right"/>
              <w:rPr>
                <w:lang w:val="en-US"/>
              </w:rPr>
            </w:pPr>
            <w:r>
              <w:t>3 395 000,00</w:t>
            </w:r>
          </w:p>
        </w:tc>
      </w:tr>
      <w:tr w:rsidR="000B32F1" w:rsidRPr="00BE20A2" w14:paraId="593DE6E0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4D123" w14:textId="77777777" w:rsidR="000B32F1" w:rsidRPr="0018289C" w:rsidRDefault="000B32F1" w:rsidP="003B43B9">
            <w:pPr>
              <w:pStyle w:val="ad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7E7D0" w14:textId="77777777" w:rsidR="000B32F1" w:rsidRDefault="000B32F1" w:rsidP="003B43B9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4BD99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88C7" w14:textId="77777777" w:rsidR="000B32F1" w:rsidRPr="00B8448A" w:rsidRDefault="000B32F1" w:rsidP="003B43B9">
            <w:pPr>
              <w:jc w:val="right"/>
              <w:rPr>
                <w:lang w:val="en-US"/>
              </w:rPr>
            </w:pPr>
            <w:r>
              <w:t>3 395 000,00</w:t>
            </w:r>
          </w:p>
        </w:tc>
      </w:tr>
      <w:tr w:rsidR="000B32F1" w:rsidRPr="00BE20A2" w14:paraId="1273B512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EFC23" w14:textId="77777777" w:rsidR="000B32F1" w:rsidRPr="000B64B1" w:rsidRDefault="000B32F1" w:rsidP="003B43B9">
            <w:pPr>
              <w:pStyle w:val="ad"/>
              <w:rPr>
                <w:b/>
              </w:rPr>
            </w:pPr>
            <w:r w:rsidRPr="000B64B1">
              <w:rPr>
                <w:b/>
              </w:rPr>
              <w:t xml:space="preserve">Муниципальная программа «Создание условий для обеспечения качественными услугами </w:t>
            </w:r>
            <w:r w:rsidRPr="000B64B1">
              <w:rPr>
                <w:b/>
              </w:rPr>
              <w:lastRenderedPageBreak/>
              <w:t xml:space="preserve">жилищно-коммунального хозяйства населения </w:t>
            </w:r>
            <w:proofErr w:type="spellStart"/>
            <w:r w:rsidRPr="000B64B1">
              <w:rPr>
                <w:b/>
              </w:rPr>
              <w:t>Леонидовского</w:t>
            </w:r>
            <w:proofErr w:type="spellEnd"/>
            <w:r w:rsidRPr="000B64B1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B9F9C" w14:textId="77777777" w:rsidR="000B32F1" w:rsidRPr="000B64B1" w:rsidRDefault="000B32F1" w:rsidP="003B43B9">
            <w:pPr>
              <w:jc w:val="center"/>
              <w:rPr>
                <w:b/>
                <w:color w:val="000000"/>
              </w:rPr>
            </w:pPr>
            <w:r w:rsidRPr="000B64B1">
              <w:rPr>
                <w:b/>
                <w:color w:val="000000"/>
              </w:rPr>
              <w:lastRenderedPageBreak/>
              <w:t>4500000000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6F5CA" w14:textId="77777777" w:rsidR="000B32F1" w:rsidRPr="000B64B1" w:rsidRDefault="000B32F1" w:rsidP="003B43B9">
            <w:pPr>
              <w:jc w:val="center"/>
              <w:rPr>
                <w:b/>
              </w:rPr>
            </w:pPr>
            <w:r w:rsidRPr="000B64B1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04996" w14:textId="77777777" w:rsidR="000B32F1" w:rsidRPr="000B64B1" w:rsidRDefault="000B32F1" w:rsidP="003B43B9">
            <w:pPr>
              <w:jc w:val="right"/>
              <w:rPr>
                <w:b/>
              </w:rPr>
            </w:pPr>
            <w:r w:rsidRPr="000B64B1">
              <w:rPr>
                <w:b/>
              </w:rPr>
              <w:t>202 021,00</w:t>
            </w:r>
          </w:p>
        </w:tc>
      </w:tr>
      <w:tr w:rsidR="000B32F1" w:rsidRPr="00BE20A2" w14:paraId="5FEC7FDE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62224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8BE88" w14:textId="77777777" w:rsidR="000B32F1" w:rsidRPr="008A3B15" w:rsidRDefault="000B32F1" w:rsidP="003B4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24033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5A15F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E20A2" w14:paraId="60E69AA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256FF" w14:textId="77777777" w:rsidR="000B32F1" w:rsidRPr="007F5460" w:rsidRDefault="000B32F1" w:rsidP="003B43B9">
            <w:pPr>
              <w:pStyle w:val="ad"/>
            </w:pPr>
            <w:r>
              <w:t xml:space="preserve">Комплекс процессных мероприятий «Обеспечение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024F8" w14:textId="77777777" w:rsidR="000B32F1" w:rsidRPr="008A3B15" w:rsidRDefault="000B32F1" w:rsidP="003B4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6F7A3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7153C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E20A2" w14:paraId="2116D6CD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7DC40" w14:textId="77777777" w:rsidR="000B32F1" w:rsidRPr="000A246D" w:rsidRDefault="000B32F1" w:rsidP="003B43B9">
            <w:pPr>
              <w:pStyle w:val="ad"/>
            </w:pPr>
            <w:r>
              <w:t xml:space="preserve">Капитальный ремонт шахтных колодцев на территории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94616" w14:textId="77777777" w:rsidR="000B32F1" w:rsidRPr="000B64B1" w:rsidRDefault="000B32F1" w:rsidP="003B4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294BC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A27F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BE20A2" w14:paraId="2E66E3B3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B4933" w14:textId="77777777" w:rsidR="000B32F1" w:rsidRPr="00715640" w:rsidRDefault="000B32F1" w:rsidP="003B43B9">
            <w:pPr>
              <w:rPr>
                <w:b/>
              </w:rPr>
            </w:pPr>
            <w:r w:rsidRPr="00715640">
              <w:rPr>
                <w:b/>
              </w:rPr>
              <w:t xml:space="preserve">Муниципальная программа "Увековечение памяти погибших при защите Отечества на 2023-2025 годы в муниципальном образовании </w:t>
            </w:r>
            <w:proofErr w:type="spellStart"/>
            <w:r w:rsidRPr="00715640">
              <w:rPr>
                <w:b/>
              </w:rPr>
              <w:t>Леонидовского</w:t>
            </w:r>
            <w:proofErr w:type="spellEnd"/>
            <w:r w:rsidRPr="00715640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3CB05" w14:textId="77777777" w:rsidR="000B32F1" w:rsidRPr="00715640" w:rsidRDefault="000B32F1" w:rsidP="003B43B9">
            <w:pPr>
              <w:jc w:val="center"/>
              <w:rPr>
                <w:b/>
              </w:rPr>
            </w:pPr>
            <w:r w:rsidRPr="00715640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6014" w14:textId="77777777" w:rsidR="000B32F1" w:rsidRPr="00715640" w:rsidRDefault="000B32F1" w:rsidP="003B43B9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28A0C" w14:textId="77777777" w:rsidR="000B32F1" w:rsidRPr="00715640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715640">
              <w:rPr>
                <w:b/>
              </w:rPr>
              <w:t>,00</w:t>
            </w:r>
          </w:p>
        </w:tc>
      </w:tr>
      <w:tr w:rsidR="000B32F1" w:rsidRPr="00BE20A2" w14:paraId="174FC88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A25D1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989F6" w14:textId="77777777" w:rsidR="000B32F1" w:rsidRDefault="000B32F1" w:rsidP="003B43B9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E5D56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8435" w14:textId="77777777" w:rsidR="000B32F1" w:rsidRDefault="000B32F1" w:rsidP="003B43B9">
            <w:pPr>
              <w:jc w:val="right"/>
            </w:pPr>
            <w:r>
              <w:t>555 556,00</w:t>
            </w:r>
          </w:p>
        </w:tc>
      </w:tr>
      <w:tr w:rsidR="000B32F1" w:rsidRPr="00BE20A2" w14:paraId="0D70D654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CFD18" w14:textId="77777777" w:rsidR="000B32F1" w:rsidRPr="00E851CA" w:rsidRDefault="000B32F1" w:rsidP="003B43B9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66CF1" w14:textId="77777777" w:rsidR="000B32F1" w:rsidRDefault="000B32F1" w:rsidP="003B43B9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E30B1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ED9A8" w14:textId="77777777" w:rsidR="000B32F1" w:rsidRDefault="000B32F1" w:rsidP="003B43B9">
            <w:pPr>
              <w:jc w:val="right"/>
            </w:pPr>
            <w:r>
              <w:t>555 556,00</w:t>
            </w:r>
          </w:p>
        </w:tc>
      </w:tr>
      <w:tr w:rsidR="000B32F1" w:rsidRPr="00BE20A2" w14:paraId="5351EF74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B1541" w14:textId="77777777" w:rsidR="000B32F1" w:rsidRPr="007F5460" w:rsidRDefault="000B32F1" w:rsidP="003B43B9">
            <w:pPr>
              <w:pStyle w:val="ad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B360E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58FF3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04773" w14:textId="77777777" w:rsidR="000B32F1" w:rsidRDefault="000B32F1" w:rsidP="003B43B9">
            <w:pPr>
              <w:jc w:val="right"/>
            </w:pPr>
            <w:r>
              <w:t>555 556,00</w:t>
            </w:r>
          </w:p>
        </w:tc>
      </w:tr>
      <w:tr w:rsidR="000B32F1" w:rsidRPr="00BE20A2" w14:paraId="70398645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C058B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D5527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880B9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F24F4" w14:textId="77777777" w:rsidR="000B32F1" w:rsidRDefault="000B32F1" w:rsidP="003B43B9">
            <w:pPr>
              <w:jc w:val="right"/>
            </w:pPr>
            <w:r>
              <w:t>555 556,00</w:t>
            </w:r>
          </w:p>
        </w:tc>
      </w:tr>
      <w:tr w:rsidR="000B32F1" w:rsidRPr="00BE20A2" w14:paraId="21907676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0F8FA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C8F05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7AADA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246BD" w14:textId="77777777" w:rsidR="000B32F1" w:rsidRDefault="000B32F1" w:rsidP="003B43B9">
            <w:pPr>
              <w:jc w:val="right"/>
            </w:pPr>
            <w:r>
              <w:t>555 556,00</w:t>
            </w:r>
          </w:p>
        </w:tc>
      </w:tr>
      <w:tr w:rsidR="000B32F1" w:rsidRPr="0090613D" w14:paraId="1C8D4782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D5061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165F8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18E92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748B6" w14:textId="77777777" w:rsidR="000B32F1" w:rsidRPr="002F3910" w:rsidRDefault="000B32F1" w:rsidP="003B43B9">
            <w:pPr>
              <w:jc w:val="right"/>
              <w:rPr>
                <w:b/>
              </w:rPr>
            </w:pPr>
            <w:r w:rsidRPr="002F3910">
              <w:rPr>
                <w:b/>
              </w:rPr>
              <w:t>9 828 139,00</w:t>
            </w:r>
          </w:p>
        </w:tc>
      </w:tr>
      <w:tr w:rsidR="000B32F1" w:rsidRPr="00BE20A2" w14:paraId="6669373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D1473" w14:textId="77777777" w:rsidR="000B32F1" w:rsidRPr="00463C39" w:rsidRDefault="000B32F1" w:rsidP="003B43B9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71E4" w14:textId="77777777" w:rsidR="000B32F1" w:rsidRPr="00463C39" w:rsidRDefault="000B32F1" w:rsidP="003B43B9">
            <w:pPr>
              <w:jc w:val="center"/>
            </w:pPr>
            <w:r w:rsidRPr="00463C39"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C2A3E" w14:textId="77777777" w:rsidR="000B32F1" w:rsidRPr="00463C39" w:rsidRDefault="000B32F1" w:rsidP="003B43B9">
            <w:pPr>
              <w:jc w:val="center"/>
            </w:pPr>
            <w:r w:rsidRPr="00463C39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D7474" w14:textId="77777777" w:rsidR="000B32F1" w:rsidRPr="002F3910" w:rsidRDefault="000B32F1" w:rsidP="003B43B9">
            <w:pPr>
              <w:jc w:val="right"/>
            </w:pPr>
            <w:r w:rsidRPr="002F3910">
              <w:t>9 828 139,00</w:t>
            </w:r>
          </w:p>
        </w:tc>
      </w:tr>
      <w:tr w:rsidR="000B32F1" w:rsidRPr="00BE20A2" w14:paraId="1BF8612A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83835" w14:textId="77777777" w:rsidR="000B32F1" w:rsidRPr="00463C39" w:rsidRDefault="000B32F1" w:rsidP="003B43B9">
            <w:pPr>
              <w:pStyle w:val="ad"/>
              <w:rPr>
                <w:b/>
                <w:i/>
              </w:rPr>
            </w:pPr>
            <w:r w:rsidRPr="00463C39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1336E" w14:textId="77777777" w:rsidR="000B32F1" w:rsidRPr="00463C39" w:rsidRDefault="000B32F1" w:rsidP="003B43B9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EC547" w14:textId="77777777" w:rsidR="000B32F1" w:rsidRPr="00463C39" w:rsidRDefault="000B32F1" w:rsidP="003B43B9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2DEC2" w14:textId="77777777" w:rsidR="000B32F1" w:rsidRPr="00E12AAB" w:rsidRDefault="000B32F1" w:rsidP="003B43B9">
            <w:pPr>
              <w:jc w:val="right"/>
              <w:rPr>
                <w:b/>
                <w:i/>
              </w:rPr>
            </w:pPr>
            <w:r w:rsidRPr="00E12AAB">
              <w:rPr>
                <w:b/>
                <w:i/>
              </w:rPr>
              <w:t>1</w:t>
            </w:r>
            <w:r>
              <w:rPr>
                <w:b/>
                <w:i/>
              </w:rPr>
              <w:t> </w:t>
            </w:r>
            <w:r w:rsidRPr="00E12AAB">
              <w:rPr>
                <w:b/>
                <w:i/>
              </w:rPr>
              <w:t>2</w:t>
            </w:r>
            <w:r>
              <w:rPr>
                <w:b/>
                <w:i/>
              </w:rPr>
              <w:t>77 383</w:t>
            </w:r>
            <w:r w:rsidRPr="00E12AAB">
              <w:rPr>
                <w:b/>
                <w:i/>
              </w:rPr>
              <w:t>,00</w:t>
            </w:r>
          </w:p>
        </w:tc>
      </w:tr>
      <w:tr w:rsidR="000B32F1" w:rsidRPr="00BE20A2" w14:paraId="4BF1735E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53F0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4E331" w14:textId="77777777" w:rsidR="000B32F1" w:rsidRPr="00BE20A2" w:rsidRDefault="000B32F1" w:rsidP="003B43B9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CDA2C" w14:textId="77777777" w:rsidR="000B32F1" w:rsidRPr="001C6346" w:rsidRDefault="000B32F1" w:rsidP="003B43B9">
            <w:pPr>
              <w:jc w:val="center"/>
            </w:pPr>
            <w:r w:rsidRPr="001C6346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A77C5" w14:textId="77777777" w:rsidR="000B32F1" w:rsidRPr="001C6346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1 239 876,00</w:t>
            </w:r>
          </w:p>
        </w:tc>
      </w:tr>
      <w:tr w:rsidR="000B32F1" w:rsidRPr="00BE20A2" w14:paraId="1BFE1D2F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3BCD6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00F7F" w14:textId="77777777" w:rsidR="000B32F1" w:rsidRPr="00BE20A2" w:rsidRDefault="000B32F1" w:rsidP="003B43B9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F45FD" w14:textId="77777777" w:rsidR="000B32F1" w:rsidRPr="00BE20A2" w:rsidRDefault="000B32F1" w:rsidP="003B43B9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CE65C" w14:textId="77777777" w:rsidR="000B32F1" w:rsidRPr="001C6346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1 239 876,00</w:t>
            </w:r>
          </w:p>
        </w:tc>
      </w:tr>
      <w:tr w:rsidR="000B32F1" w:rsidRPr="00BE20A2" w14:paraId="159F2300" w14:textId="77777777" w:rsidTr="003B43B9">
        <w:trPr>
          <w:trHeight w:val="532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24BAB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DD6C9" w14:textId="77777777" w:rsidR="000B32F1" w:rsidRPr="00BE20A2" w:rsidRDefault="000B32F1" w:rsidP="003B43B9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593A4" w14:textId="77777777" w:rsidR="000B32F1" w:rsidRPr="00BE20A2" w:rsidRDefault="000B32F1" w:rsidP="003B43B9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DE460" w14:textId="77777777" w:rsidR="000B32F1" w:rsidRPr="001C6346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1 239 876,00</w:t>
            </w:r>
          </w:p>
        </w:tc>
      </w:tr>
      <w:tr w:rsidR="000B32F1" w:rsidRPr="00BE20A2" w14:paraId="06BE979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E6E9A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lastRenderedPageBreak/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5B4E1" w14:textId="77777777" w:rsidR="000B32F1" w:rsidRDefault="000B32F1" w:rsidP="003B43B9">
            <w:pPr>
              <w:jc w:val="center"/>
            </w:pPr>
            <w:r w:rsidRPr="00504E66"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8F8A7" w14:textId="77777777" w:rsidR="000B32F1" w:rsidRPr="00BE20A2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7DB23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37 507,00</w:t>
            </w:r>
          </w:p>
        </w:tc>
      </w:tr>
      <w:tr w:rsidR="000B32F1" w:rsidRPr="00BE20A2" w14:paraId="525A905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7FCE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5D6A7" w14:textId="77777777" w:rsidR="000B32F1" w:rsidRDefault="000B32F1" w:rsidP="003B43B9">
            <w:pPr>
              <w:jc w:val="center"/>
            </w:pPr>
            <w:r w:rsidRPr="00504E66"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8B62F" w14:textId="77777777" w:rsidR="000B32F1" w:rsidRPr="00BE20A2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20A1B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0B32F1" w:rsidRPr="00BE20A2" w14:paraId="2C3A2CB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02DF9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09787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1E970" w14:textId="77777777" w:rsidR="000B32F1" w:rsidRPr="00BE20A2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54DE6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0B32F1" w:rsidRPr="00BE20A2" w14:paraId="556B818F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28993" w14:textId="77777777" w:rsidR="000B32F1" w:rsidRPr="00463C39" w:rsidRDefault="000B32F1" w:rsidP="003B43B9">
            <w:pPr>
              <w:pStyle w:val="ad"/>
              <w:rPr>
                <w:b/>
                <w:i/>
              </w:rPr>
            </w:pPr>
            <w:r w:rsidRPr="00463C39">
              <w:rPr>
                <w:b/>
                <w:i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BA78" w14:textId="77777777" w:rsidR="000B32F1" w:rsidRPr="00463C39" w:rsidRDefault="000B32F1" w:rsidP="003B43B9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7100200000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28747" w14:textId="77777777" w:rsidR="000B32F1" w:rsidRPr="00463C39" w:rsidRDefault="000B32F1" w:rsidP="003B43B9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C8808" w14:textId="77777777" w:rsidR="000B32F1" w:rsidRPr="00463C39" w:rsidRDefault="000B32F1" w:rsidP="003B43B9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8 550 756,</w:t>
            </w:r>
            <w:r w:rsidRPr="00463C39">
              <w:rPr>
                <w:b/>
                <w:i/>
                <w:color w:val="000000"/>
              </w:rPr>
              <w:t>00</w:t>
            </w:r>
          </w:p>
        </w:tc>
      </w:tr>
      <w:tr w:rsidR="000B32F1" w:rsidRPr="00BE20A2" w14:paraId="10B3FED5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61EF2" w14:textId="77777777" w:rsidR="000B32F1" w:rsidRPr="00BE20A2" w:rsidRDefault="000B32F1" w:rsidP="003B43B9">
            <w:pPr>
              <w:pStyle w:val="ad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DF525" w14:textId="77777777" w:rsidR="000B32F1" w:rsidRPr="00BE20A2" w:rsidRDefault="000B32F1" w:rsidP="003B43B9">
            <w:pPr>
              <w:jc w:val="center"/>
            </w:pPr>
            <w:r w:rsidRPr="00BE20A2">
              <w:t>71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24E01" w14:textId="77777777" w:rsidR="000B32F1" w:rsidRPr="00BE20A2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753BA" w14:textId="77777777" w:rsidR="000B32F1" w:rsidRPr="00BE20A2" w:rsidRDefault="000B32F1" w:rsidP="003B43B9">
            <w:pPr>
              <w:jc w:val="right"/>
            </w:pPr>
            <w:r>
              <w:t>8 488 263,00</w:t>
            </w:r>
          </w:p>
        </w:tc>
      </w:tr>
      <w:tr w:rsidR="000B32F1" w:rsidRPr="00BE20A2" w14:paraId="6F3BEE3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3F94F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033ED" w14:textId="77777777" w:rsidR="000B32F1" w:rsidRPr="00BE20A2" w:rsidRDefault="000B32F1" w:rsidP="003B43B9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4D7F9" w14:textId="77777777" w:rsidR="000B32F1" w:rsidRPr="00BE20A2" w:rsidRDefault="000B32F1" w:rsidP="003B43B9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E533C" w14:textId="77777777" w:rsidR="000B32F1" w:rsidRPr="00BE20A2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BE20A2" w14:paraId="7081799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F0135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E3BE0" w14:textId="77777777" w:rsidR="000B32F1" w:rsidRPr="00BE20A2" w:rsidRDefault="000B32F1" w:rsidP="003B43B9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BD040" w14:textId="77777777" w:rsidR="000B32F1" w:rsidRPr="00BE20A2" w:rsidRDefault="000B32F1" w:rsidP="003B43B9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0F2DA" w14:textId="77777777" w:rsidR="000B32F1" w:rsidRPr="00BE20A2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BE20A2" w14:paraId="377D461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2CBB5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DB298" w14:textId="77777777" w:rsidR="000B32F1" w:rsidRPr="00BE20A2" w:rsidRDefault="000B32F1" w:rsidP="003B43B9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97B3C" w14:textId="77777777" w:rsidR="000B32F1" w:rsidRPr="00BE20A2" w:rsidRDefault="000B32F1" w:rsidP="003B43B9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99D1D" w14:textId="77777777" w:rsidR="000B32F1" w:rsidRPr="00BE20A2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BE20A2" w14:paraId="6045CC80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6B10D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3319E" w14:textId="77777777" w:rsidR="000B32F1" w:rsidRPr="00BE20A2" w:rsidRDefault="000B32F1" w:rsidP="003B43B9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33179" w14:textId="77777777" w:rsidR="000B32F1" w:rsidRPr="00BE20A2" w:rsidRDefault="000B32F1" w:rsidP="003B43B9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B5D7" w14:textId="77777777" w:rsidR="000B32F1" w:rsidRPr="00BE20A2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BE20A2" w14:paraId="3351E6FB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32AB5" w14:textId="77777777" w:rsidR="000B32F1" w:rsidRPr="00BE20A2" w:rsidRDefault="000B32F1" w:rsidP="003B43B9">
            <w:pPr>
              <w:pStyle w:val="ad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A444A" w14:textId="77777777" w:rsidR="000B32F1" w:rsidRPr="00BE20A2" w:rsidRDefault="000B32F1" w:rsidP="003B43B9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A78F6" w14:textId="77777777" w:rsidR="000B32F1" w:rsidRPr="00BE20A2" w:rsidRDefault="000B32F1" w:rsidP="003B43B9">
            <w:pPr>
              <w:jc w:val="center"/>
            </w:pPr>
            <w:r w:rsidRPr="00BE20A2">
              <w:t>800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F6A68" w14:textId="77777777" w:rsidR="000B32F1" w:rsidRPr="00BE20A2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BE20A2" w14:paraId="7E024C7C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704CC" w14:textId="77777777" w:rsidR="000B32F1" w:rsidRPr="00BE20A2" w:rsidRDefault="000B32F1" w:rsidP="003B43B9">
            <w:pPr>
              <w:pStyle w:val="ad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FE93D" w14:textId="77777777" w:rsidR="000B32F1" w:rsidRPr="00BE20A2" w:rsidRDefault="000B32F1" w:rsidP="003B43B9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3AEEA" w14:textId="77777777" w:rsidR="000B32F1" w:rsidRPr="00BE20A2" w:rsidRDefault="000B32F1" w:rsidP="003B43B9">
            <w:pPr>
              <w:jc w:val="center"/>
            </w:pPr>
            <w:r w:rsidRPr="00BE20A2">
              <w:t>850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A141C" w14:textId="77777777" w:rsidR="000B32F1" w:rsidRPr="00BE20A2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BE20A2" w14:paraId="15D80320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D3AD7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72571" w14:textId="77777777" w:rsidR="000B32F1" w:rsidRPr="00BE20A2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44A01" w14:textId="77777777" w:rsidR="000B32F1" w:rsidRPr="00BE20A2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7B5D8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BE20A2" w14:paraId="4DABB29F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AC95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58E51" w14:textId="77777777" w:rsidR="000B32F1" w:rsidRPr="00BE20A2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B07D" w14:textId="77777777" w:rsidR="000B32F1" w:rsidRPr="00BE20A2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C76EF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BE20A2" w14:paraId="3168653C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06B15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8DEFD" w14:textId="77777777" w:rsidR="000B32F1" w:rsidRPr="00BE20A2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F925D" w14:textId="77777777" w:rsidR="000B32F1" w:rsidRPr="00BE20A2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EB666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BE20A2" w14:paraId="14EAF6A3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08425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A2EA5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5A6A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5729D" w14:textId="77777777" w:rsidR="000B32F1" w:rsidRPr="00BE20A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0B32F1" w:rsidRPr="00BE20A2" w14:paraId="1BDFBF1D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47999" w14:textId="77777777" w:rsidR="000B32F1" w:rsidRPr="00BE20A2" w:rsidRDefault="000B32F1" w:rsidP="003B43B9">
            <w:pPr>
              <w:pStyle w:val="ad"/>
            </w:pPr>
            <w: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9A6C4" w14:textId="77777777" w:rsidR="000B32F1" w:rsidRPr="00BE20A2" w:rsidRDefault="000B32F1" w:rsidP="003B43B9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F9248" w14:textId="77777777" w:rsidR="000B32F1" w:rsidRPr="00BE20A2" w:rsidRDefault="000B32F1" w:rsidP="003B43B9">
            <w:pPr>
              <w:jc w:val="center"/>
            </w:pPr>
            <w:r>
              <w:t>0</w:t>
            </w:r>
            <w:r w:rsidRPr="00BE20A2">
              <w:t>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BAF46" w14:textId="77777777" w:rsidR="000B32F1" w:rsidRPr="00BE20A2" w:rsidRDefault="000B32F1" w:rsidP="003B43B9">
            <w:pPr>
              <w:jc w:val="right"/>
            </w:pPr>
            <w:r>
              <w:t>3 000,00</w:t>
            </w:r>
          </w:p>
        </w:tc>
      </w:tr>
      <w:tr w:rsidR="000B32F1" w:rsidRPr="00BE20A2" w14:paraId="63C862AA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3753A" w14:textId="77777777" w:rsidR="000B32F1" w:rsidRPr="00BE20A2" w:rsidRDefault="000B32F1" w:rsidP="003B43B9">
            <w:pPr>
              <w:pStyle w:val="ad"/>
            </w:pPr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52D08" w14:textId="77777777" w:rsidR="000B32F1" w:rsidRPr="00BE20A2" w:rsidRDefault="000B32F1" w:rsidP="003B43B9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D423B" w14:textId="77777777" w:rsidR="000B32F1" w:rsidRPr="00BE20A2" w:rsidRDefault="000B32F1" w:rsidP="003B43B9">
            <w:pPr>
              <w:jc w:val="center"/>
            </w:pPr>
            <w:r>
              <w:t>80</w:t>
            </w:r>
            <w:r w:rsidRPr="00BE20A2">
              <w:t>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29F5B" w14:textId="77777777" w:rsidR="000B32F1" w:rsidRPr="00BE20A2" w:rsidRDefault="000B32F1" w:rsidP="003B43B9">
            <w:pPr>
              <w:jc w:val="right"/>
            </w:pPr>
            <w:r>
              <w:t>3 000,00</w:t>
            </w:r>
          </w:p>
        </w:tc>
      </w:tr>
      <w:tr w:rsidR="000B32F1" w:rsidRPr="00BE20A2" w14:paraId="60FA20E4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DF04C" w14:textId="77777777" w:rsidR="000B32F1" w:rsidRPr="00BE20A2" w:rsidRDefault="000B32F1" w:rsidP="003B43B9">
            <w:pPr>
              <w:pStyle w:val="ad"/>
            </w:pPr>
            <w:r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8539A" w14:textId="77777777" w:rsidR="000B32F1" w:rsidRPr="00BE20A2" w:rsidRDefault="000B32F1" w:rsidP="003B43B9">
            <w:pPr>
              <w:jc w:val="center"/>
            </w:pPr>
            <w:r>
              <w:t>8900002880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BF312" w14:textId="77777777" w:rsidR="000B32F1" w:rsidRPr="00BE20A2" w:rsidRDefault="000B32F1" w:rsidP="003B43B9">
            <w:pPr>
              <w:jc w:val="center"/>
            </w:pPr>
            <w:r>
              <w:t>870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8AEE4" w14:textId="77777777" w:rsidR="000B32F1" w:rsidRDefault="000B32F1" w:rsidP="003B43B9">
            <w:pPr>
              <w:jc w:val="right"/>
            </w:pPr>
            <w:r>
              <w:t>3 000,00</w:t>
            </w:r>
          </w:p>
        </w:tc>
      </w:tr>
      <w:tr w:rsidR="000B32F1" w:rsidRPr="00577E3B" w14:paraId="58305B63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CB047" w14:textId="77777777" w:rsidR="000B32F1" w:rsidRPr="00736330" w:rsidRDefault="000B32F1" w:rsidP="003B43B9">
            <w:pPr>
              <w:pStyle w:val="ad"/>
              <w:rPr>
                <w:b/>
              </w:rPr>
            </w:pPr>
            <w:r w:rsidRPr="00736330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391C0" w14:textId="77777777" w:rsidR="000B32F1" w:rsidRPr="00736330" w:rsidRDefault="000B32F1" w:rsidP="003B43B9">
            <w:pPr>
              <w:jc w:val="center"/>
              <w:rPr>
                <w:b/>
              </w:rPr>
            </w:pPr>
            <w:r w:rsidRPr="00736330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B3344" w14:textId="77777777" w:rsidR="000B32F1" w:rsidRPr="00736330" w:rsidRDefault="000B32F1" w:rsidP="003B43B9">
            <w:pPr>
              <w:jc w:val="center"/>
              <w:rPr>
                <w:b/>
              </w:rPr>
            </w:pPr>
            <w:r w:rsidRPr="0073633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A7A3D" w14:textId="77777777" w:rsidR="000B32F1" w:rsidRPr="00577E3B" w:rsidRDefault="000B32F1" w:rsidP="003B43B9">
            <w:pPr>
              <w:jc w:val="right"/>
              <w:rPr>
                <w:b/>
              </w:rPr>
            </w:pPr>
            <w:r w:rsidRPr="00577E3B">
              <w:rPr>
                <w:b/>
              </w:rPr>
              <w:t>4 </w:t>
            </w:r>
            <w:r>
              <w:rPr>
                <w:b/>
              </w:rPr>
              <w:t>795</w:t>
            </w:r>
            <w:r w:rsidRPr="00577E3B">
              <w:rPr>
                <w:b/>
              </w:rPr>
              <w:t xml:space="preserve"> </w:t>
            </w:r>
            <w:r>
              <w:rPr>
                <w:b/>
              </w:rPr>
              <w:t>267</w:t>
            </w:r>
            <w:r w:rsidRPr="00577E3B">
              <w:rPr>
                <w:b/>
              </w:rPr>
              <w:t>,00</w:t>
            </w:r>
          </w:p>
        </w:tc>
      </w:tr>
      <w:tr w:rsidR="000B32F1" w:rsidRPr="00BE20A2" w14:paraId="598DBEC8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ECE03" w14:textId="77777777" w:rsidR="000B32F1" w:rsidRPr="00BE20A2" w:rsidRDefault="000B32F1" w:rsidP="003B43B9">
            <w:pPr>
              <w:pStyle w:val="ad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23C41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E6A6C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57EC8" w14:textId="77777777" w:rsidR="000B32F1" w:rsidRPr="00BE20A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0B32F1" w:rsidRPr="00BE20A2" w14:paraId="3822A282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CEFE0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rPr>
                <w:b/>
              </w:rPr>
              <w:lastRenderedPageBreak/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2976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597A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F6D58" w14:textId="77777777" w:rsidR="000B32F1" w:rsidRPr="00BE20A2" w:rsidRDefault="000B32F1" w:rsidP="003B43B9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0B32F1" w:rsidRPr="00BE20A2" w14:paraId="5B15A704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3164" w14:textId="77777777" w:rsidR="000B32F1" w:rsidRPr="00BE20A2" w:rsidRDefault="000B32F1" w:rsidP="003B43B9">
            <w:pPr>
              <w:pStyle w:val="ad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08CD7" w14:textId="77777777" w:rsidR="000B32F1" w:rsidRPr="00BE20A2" w:rsidRDefault="000B32F1" w:rsidP="003B43B9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7E0D5" w14:textId="77777777" w:rsidR="000B32F1" w:rsidRPr="00BE20A2" w:rsidRDefault="000B32F1" w:rsidP="003B43B9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92537" w14:textId="77777777" w:rsidR="000B32F1" w:rsidRPr="00BE20A2" w:rsidRDefault="000B32F1" w:rsidP="003B43B9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0B32F1" w:rsidRPr="00BE20A2" w14:paraId="57BED974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51DFE" w14:textId="77777777" w:rsidR="000B32F1" w:rsidRPr="00BE20A2" w:rsidRDefault="000B32F1" w:rsidP="003B43B9">
            <w:pPr>
              <w:pStyle w:val="ad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7570" w14:textId="77777777" w:rsidR="000B32F1" w:rsidRPr="00BE20A2" w:rsidRDefault="000B32F1" w:rsidP="003B43B9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20D33" w14:textId="77777777" w:rsidR="000B32F1" w:rsidRPr="00BE20A2" w:rsidRDefault="000B32F1" w:rsidP="003B43B9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12A41" w14:textId="77777777" w:rsidR="000B32F1" w:rsidRPr="00BE20A2" w:rsidRDefault="000B32F1" w:rsidP="003B43B9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0B32F1" w:rsidRPr="00BE20A2" w14:paraId="01947566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908D0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3ECF4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61ADD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18266" w14:textId="77777777" w:rsidR="000B32F1" w:rsidRPr="00BE20A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29 500,00</w:t>
            </w:r>
          </w:p>
        </w:tc>
      </w:tr>
      <w:tr w:rsidR="000B32F1" w:rsidRPr="00BE20A2" w14:paraId="7348E0AF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88493" w14:textId="77777777" w:rsidR="000B32F1" w:rsidRPr="00BE20A2" w:rsidRDefault="000B32F1" w:rsidP="003B43B9">
            <w:pPr>
              <w:pStyle w:val="ad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CFEC" w14:textId="77777777" w:rsidR="000B32F1" w:rsidRPr="00BE20A2" w:rsidRDefault="000B32F1" w:rsidP="003B43B9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F71D7" w14:textId="77777777" w:rsidR="000B32F1" w:rsidRPr="00BE20A2" w:rsidRDefault="000B32F1" w:rsidP="003B43B9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F2E88" w14:textId="77777777" w:rsidR="000B32F1" w:rsidRPr="00BE20A2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BE20A2" w14:paraId="23E41E36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08C24" w14:textId="77777777" w:rsidR="000B32F1" w:rsidRPr="00BE20A2" w:rsidRDefault="000B32F1" w:rsidP="003B43B9">
            <w:pPr>
              <w:pStyle w:val="ad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D1094" w14:textId="77777777" w:rsidR="000B32F1" w:rsidRPr="00BE20A2" w:rsidRDefault="000B32F1" w:rsidP="003B43B9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1CCE5" w14:textId="77777777" w:rsidR="000B32F1" w:rsidRPr="00BE20A2" w:rsidRDefault="000B32F1" w:rsidP="003B43B9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E1978" w14:textId="77777777" w:rsidR="000B32F1" w:rsidRPr="00BE20A2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BE20A2" w14:paraId="78F8D708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7BCC9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22338" w14:textId="77777777" w:rsidR="000B32F1" w:rsidRPr="007E3178" w:rsidRDefault="000B32F1" w:rsidP="003B43B9">
            <w:pPr>
              <w:jc w:val="center"/>
              <w:rPr>
                <w:b/>
              </w:rPr>
            </w:pPr>
            <w:r w:rsidRPr="007E3178">
              <w:rPr>
                <w:b/>
              </w:rPr>
              <w:t>9100</w:t>
            </w:r>
            <w:r>
              <w:rPr>
                <w:b/>
              </w:rPr>
              <w:t>1</w:t>
            </w:r>
            <w:r w:rsidRPr="007E3178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DD7A9" w14:textId="77777777" w:rsidR="000B32F1" w:rsidRPr="007E3178" w:rsidRDefault="000B32F1" w:rsidP="003B43B9">
            <w:pPr>
              <w:jc w:val="center"/>
              <w:rPr>
                <w:b/>
              </w:rPr>
            </w:pPr>
            <w:r w:rsidRPr="007E3178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75C32" w14:textId="77777777" w:rsidR="000B32F1" w:rsidRPr="007E3178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99 000,00</w:t>
            </w:r>
          </w:p>
        </w:tc>
      </w:tr>
      <w:tr w:rsidR="000B32F1" w:rsidRPr="00BE20A2" w14:paraId="52F219A1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E4B42" w14:textId="77777777" w:rsidR="000B32F1" w:rsidRPr="00BE20A2" w:rsidRDefault="000B32F1" w:rsidP="003B43B9">
            <w:pPr>
              <w:pStyle w:val="ad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A1ED6" w14:textId="77777777" w:rsidR="000B32F1" w:rsidRPr="007E3178" w:rsidRDefault="000B32F1" w:rsidP="003B43B9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DB4F5" w14:textId="77777777" w:rsidR="000B32F1" w:rsidRPr="007E3178" w:rsidRDefault="000B32F1" w:rsidP="003B43B9">
            <w:pPr>
              <w:jc w:val="center"/>
            </w:pPr>
            <w:r w:rsidRPr="007E3178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40435" w14:textId="77777777" w:rsidR="000B32F1" w:rsidRPr="007E3178" w:rsidRDefault="000B32F1" w:rsidP="003B43B9">
            <w:pPr>
              <w:jc w:val="right"/>
            </w:pPr>
            <w:r>
              <w:t>99 000,00</w:t>
            </w:r>
          </w:p>
        </w:tc>
      </w:tr>
      <w:tr w:rsidR="000B32F1" w:rsidRPr="00BE20A2" w14:paraId="208B5101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E0E0E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DFD62" w14:textId="77777777" w:rsidR="000B32F1" w:rsidRPr="007E3178" w:rsidRDefault="000B32F1" w:rsidP="003B43B9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E91AF" w14:textId="77777777" w:rsidR="000B32F1" w:rsidRPr="007E3178" w:rsidRDefault="000B32F1" w:rsidP="003B43B9">
            <w:pPr>
              <w:jc w:val="center"/>
            </w:pPr>
            <w:r w:rsidRPr="007E3178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7D4CC" w14:textId="77777777" w:rsidR="000B32F1" w:rsidRPr="007E3178" w:rsidRDefault="000B32F1" w:rsidP="003B43B9">
            <w:pPr>
              <w:jc w:val="right"/>
            </w:pPr>
            <w:r>
              <w:t>63 184,00</w:t>
            </w:r>
          </w:p>
        </w:tc>
      </w:tr>
      <w:tr w:rsidR="000B32F1" w:rsidRPr="00BE20A2" w14:paraId="61D91C9C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645D" w14:textId="77777777" w:rsidR="000B32F1" w:rsidRPr="00BE20A2" w:rsidRDefault="000B32F1" w:rsidP="003B43B9">
            <w:pPr>
              <w:pStyle w:val="ad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A04D3" w14:textId="77777777" w:rsidR="000B32F1" w:rsidRPr="007E3178" w:rsidRDefault="000B32F1" w:rsidP="003B43B9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7DF9B" w14:textId="77777777" w:rsidR="000B32F1" w:rsidRPr="007E3178" w:rsidRDefault="000B32F1" w:rsidP="003B43B9">
            <w:pPr>
              <w:jc w:val="center"/>
            </w:pPr>
            <w:r w:rsidRPr="007E3178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A05B0" w14:textId="77777777" w:rsidR="000B32F1" w:rsidRPr="007E3178" w:rsidRDefault="000B32F1" w:rsidP="003B43B9">
            <w:pPr>
              <w:jc w:val="right"/>
            </w:pPr>
            <w:r>
              <w:t>63 184,00</w:t>
            </w:r>
          </w:p>
        </w:tc>
      </w:tr>
      <w:tr w:rsidR="000B32F1" w:rsidRPr="00BE20A2" w14:paraId="008946F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B672F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26019" w14:textId="77777777" w:rsidR="000B32F1" w:rsidRPr="007E3178" w:rsidRDefault="000B32F1" w:rsidP="003B43B9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D79C0" w14:textId="77777777" w:rsidR="000B32F1" w:rsidRPr="007E3178" w:rsidRDefault="000B32F1" w:rsidP="003B43B9">
            <w:pPr>
              <w:jc w:val="center"/>
            </w:pPr>
            <w:r w:rsidRPr="007E3178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465FB" w14:textId="77777777" w:rsidR="000B32F1" w:rsidRPr="007E3178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BE20A2" w14:paraId="3C024912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46A71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43C6E" w14:textId="77777777" w:rsidR="000B32F1" w:rsidRPr="007E3178" w:rsidRDefault="000B32F1" w:rsidP="003B43B9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F22F7" w14:textId="77777777" w:rsidR="000B32F1" w:rsidRPr="007E3178" w:rsidRDefault="000B32F1" w:rsidP="003B43B9">
            <w:pPr>
              <w:jc w:val="center"/>
            </w:pPr>
            <w:r w:rsidRPr="007E3178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D152E" w14:textId="77777777" w:rsidR="000B32F1" w:rsidRPr="007E3178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EF2952" w14:paraId="10B98E9C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A1CB1" w14:textId="77777777" w:rsidR="000B32F1" w:rsidRPr="00351A44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B9463" w14:textId="77777777" w:rsidR="000B32F1" w:rsidRPr="00BE20A2" w:rsidRDefault="000B32F1" w:rsidP="003B43B9">
            <w:pPr>
              <w:jc w:val="center"/>
            </w:pPr>
            <w:r w:rsidRPr="00BE20A2">
              <w:rPr>
                <w:b/>
              </w:rPr>
              <w:t>91</w:t>
            </w:r>
            <w:r>
              <w:rPr>
                <w:b/>
              </w:rPr>
              <w:t>0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84486" w14:textId="77777777" w:rsidR="000B32F1" w:rsidRPr="00351A44" w:rsidRDefault="000B32F1" w:rsidP="003B43B9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9A91D" w14:textId="77777777" w:rsidR="000B32F1" w:rsidRPr="00EF2952" w:rsidRDefault="000B32F1" w:rsidP="003B43B9">
            <w:pPr>
              <w:jc w:val="right"/>
              <w:rPr>
                <w:b/>
              </w:rPr>
            </w:pPr>
            <w:r w:rsidRPr="00EF2952">
              <w:rPr>
                <w:b/>
              </w:rPr>
              <w:t>3 </w:t>
            </w:r>
            <w:r>
              <w:rPr>
                <w:b/>
              </w:rPr>
              <w:t>415</w:t>
            </w:r>
            <w:r w:rsidRPr="00EF2952">
              <w:rPr>
                <w:b/>
              </w:rPr>
              <w:t xml:space="preserve"> </w:t>
            </w:r>
            <w:r>
              <w:rPr>
                <w:b/>
              </w:rPr>
              <w:t>060</w:t>
            </w:r>
            <w:r w:rsidRPr="00EF2952">
              <w:rPr>
                <w:b/>
              </w:rPr>
              <w:t>,00</w:t>
            </w:r>
          </w:p>
        </w:tc>
      </w:tr>
      <w:tr w:rsidR="000B32F1" w:rsidRPr="0090613D" w14:paraId="50DB04D3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0BEAE" w14:textId="77777777" w:rsidR="000B32F1" w:rsidRPr="0090613D" w:rsidRDefault="000B32F1" w:rsidP="003B43B9">
            <w:pPr>
              <w:pStyle w:val="ad"/>
              <w:rPr>
                <w:b/>
                <w:i/>
              </w:rPr>
            </w:pPr>
            <w:r w:rsidRPr="0090613D">
              <w:rPr>
                <w:b/>
                <w:i/>
              </w:rPr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20A" w14:textId="77777777" w:rsidR="000B32F1" w:rsidRPr="0090613D" w:rsidRDefault="000B32F1" w:rsidP="003B43B9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F88C0" w14:textId="77777777" w:rsidR="000B32F1" w:rsidRPr="0090613D" w:rsidRDefault="000B32F1" w:rsidP="003B43B9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E15E7" w14:textId="77777777" w:rsidR="000B32F1" w:rsidRPr="0090613D" w:rsidRDefault="000B32F1" w:rsidP="003B43B9">
            <w:pPr>
              <w:jc w:val="right"/>
              <w:rPr>
                <w:b/>
                <w:i/>
              </w:rPr>
            </w:pPr>
            <w:r w:rsidRPr="0090613D">
              <w:rPr>
                <w:b/>
                <w:i/>
              </w:rPr>
              <w:t>3 027 595,00</w:t>
            </w:r>
          </w:p>
        </w:tc>
      </w:tr>
      <w:tr w:rsidR="000B32F1" w:rsidRPr="00BE20A2" w14:paraId="68413D62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4FE8C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63047" w14:textId="77777777" w:rsidR="000B32F1" w:rsidRDefault="000B32F1" w:rsidP="003B43B9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6F188" w14:textId="77777777" w:rsidR="000B32F1" w:rsidRPr="00BE20A2" w:rsidRDefault="000B32F1" w:rsidP="003B43B9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CAACD" w14:textId="77777777" w:rsidR="000B32F1" w:rsidRPr="00BE20A2" w:rsidRDefault="000B32F1" w:rsidP="003B43B9">
            <w:pPr>
              <w:jc w:val="right"/>
            </w:pPr>
            <w:r>
              <w:t>3 027 595,00</w:t>
            </w:r>
          </w:p>
        </w:tc>
      </w:tr>
      <w:tr w:rsidR="000B32F1" w:rsidRPr="00BE20A2" w14:paraId="6FE5C9B2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CBA4F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43D25" w14:textId="77777777" w:rsidR="000B32F1" w:rsidRDefault="000B32F1" w:rsidP="003B43B9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A831E" w14:textId="77777777" w:rsidR="000B32F1" w:rsidRPr="00BE20A2" w:rsidRDefault="000B32F1" w:rsidP="003B43B9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4E519" w14:textId="77777777" w:rsidR="000B32F1" w:rsidRPr="00BE20A2" w:rsidRDefault="000B32F1" w:rsidP="003B43B9">
            <w:pPr>
              <w:jc w:val="right"/>
            </w:pPr>
            <w:r>
              <w:t>3 027 595,00</w:t>
            </w:r>
          </w:p>
        </w:tc>
      </w:tr>
      <w:tr w:rsidR="000B32F1" w:rsidRPr="00BE20A2" w14:paraId="09E2BC0D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794CB" w14:textId="77777777" w:rsidR="000B32F1" w:rsidRPr="00ED22B0" w:rsidRDefault="000B32F1" w:rsidP="003B43B9">
            <w:pPr>
              <w:pStyle w:val="ad"/>
              <w:rPr>
                <w:i/>
              </w:rPr>
            </w:pPr>
            <w:r w:rsidRPr="00ED22B0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41593" w14:textId="77777777" w:rsidR="000B32F1" w:rsidRPr="00ED22B0" w:rsidRDefault="000B32F1" w:rsidP="003B43B9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C7C78" w14:textId="77777777" w:rsidR="000B32F1" w:rsidRPr="00ED22B0" w:rsidRDefault="000B32F1" w:rsidP="003B43B9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00028" w14:textId="77777777" w:rsidR="000B32F1" w:rsidRPr="00ED22B0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387 465</w:t>
            </w:r>
            <w:r w:rsidRPr="00ED22B0">
              <w:rPr>
                <w:b/>
                <w:i/>
              </w:rPr>
              <w:t>,00</w:t>
            </w:r>
          </w:p>
        </w:tc>
      </w:tr>
      <w:tr w:rsidR="000B32F1" w:rsidRPr="00BE20A2" w14:paraId="63D73E51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4F711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737CC" w14:textId="77777777" w:rsidR="000B32F1" w:rsidRPr="00BE20A2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440D0" w14:textId="77777777" w:rsidR="000B32F1" w:rsidRPr="00BE20A2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72BC6" w14:textId="77777777" w:rsidR="000B32F1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BE20A2" w14:paraId="3DA6CA7B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E9F23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E944" w14:textId="77777777" w:rsidR="000B32F1" w:rsidRPr="00BE20A2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0B097" w14:textId="77777777" w:rsidR="000B32F1" w:rsidRPr="00BE20A2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3775B" w14:textId="77777777" w:rsidR="000B32F1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BE20A2" w14:paraId="6DC6C51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2A43B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rPr>
                <w:b/>
              </w:rPr>
              <w:lastRenderedPageBreak/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33337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3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09F45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AEF2F" w14:textId="77777777" w:rsidR="000B32F1" w:rsidRPr="00BE20A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355 060,00</w:t>
            </w:r>
          </w:p>
        </w:tc>
      </w:tr>
      <w:tr w:rsidR="000B32F1" w:rsidRPr="00BE20A2" w14:paraId="16F1A1C9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446FD" w14:textId="77777777" w:rsidR="000B32F1" w:rsidRPr="00BE20A2" w:rsidRDefault="000B32F1" w:rsidP="003B43B9">
            <w:pPr>
              <w:pStyle w:val="ad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4624D" w14:textId="77777777" w:rsidR="000B32F1" w:rsidRPr="00BE20A2" w:rsidRDefault="000B32F1" w:rsidP="003B43B9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BE20A2">
              <w:rPr>
                <w:b/>
                <w:i/>
              </w:rPr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C10B1" w14:textId="77777777" w:rsidR="000B32F1" w:rsidRPr="00BE20A2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945A6" w14:textId="77777777" w:rsidR="000B32F1" w:rsidRPr="00BE20A2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355 060,00</w:t>
            </w:r>
          </w:p>
        </w:tc>
      </w:tr>
      <w:tr w:rsidR="000B32F1" w:rsidRPr="00BE20A2" w14:paraId="0809EDE8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86380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E0A47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D2B65" w14:textId="77777777" w:rsidR="000B32F1" w:rsidRPr="00BE20A2" w:rsidRDefault="000B32F1" w:rsidP="003B43B9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6A738" w14:textId="77777777" w:rsidR="000B32F1" w:rsidRPr="00BE20A2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BE20A2" w14:paraId="53E6B091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89998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964E2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03E4A" w14:textId="77777777" w:rsidR="000B32F1" w:rsidRPr="00BE20A2" w:rsidRDefault="000B32F1" w:rsidP="003B43B9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29763" w14:textId="77777777" w:rsidR="000B32F1" w:rsidRPr="00BE20A2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BE20A2" w14:paraId="0DB24DEF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09167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6F762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D31B6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8D50F" w14:textId="77777777" w:rsidR="000B32F1" w:rsidRPr="00BE20A2" w:rsidRDefault="000B32F1" w:rsidP="003B43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166 600,00</w:t>
            </w:r>
          </w:p>
        </w:tc>
      </w:tr>
      <w:tr w:rsidR="000B32F1" w:rsidRPr="00BE20A2" w14:paraId="0DBAF92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4871F" w14:textId="77777777" w:rsidR="000B32F1" w:rsidRPr="00BE20A2" w:rsidRDefault="000B32F1" w:rsidP="003B43B9">
            <w:pPr>
              <w:pStyle w:val="ad"/>
              <w:rPr>
                <w:b/>
                <w:i/>
              </w:rPr>
            </w:pPr>
            <w:r w:rsidRPr="00BE20A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06AB6" w14:textId="77777777" w:rsidR="000B32F1" w:rsidRPr="00BE20A2" w:rsidRDefault="000B32F1" w:rsidP="003B43B9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41</w:t>
            </w:r>
            <w:r w:rsidRPr="00BE20A2">
              <w:rPr>
                <w:b/>
                <w:i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A6F4E" w14:textId="77777777" w:rsidR="000B32F1" w:rsidRPr="00BE20A2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CDD19" w14:textId="77777777" w:rsidR="000B32F1" w:rsidRPr="00BE20A2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0B32F1" w:rsidRPr="00BE20A2" w14:paraId="7785717C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50450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36547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12411" w14:textId="77777777" w:rsidR="000B32F1" w:rsidRPr="00BE20A2" w:rsidRDefault="000B32F1" w:rsidP="003B43B9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180C2" w14:textId="77777777" w:rsidR="000B32F1" w:rsidRPr="00BE20A2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BE20A2" w14:paraId="365710BE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F882C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7F000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F1F0B" w14:textId="77777777" w:rsidR="000B32F1" w:rsidRPr="00BE20A2" w:rsidRDefault="000B32F1" w:rsidP="003B43B9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6CA2D" w14:textId="77777777" w:rsidR="000B32F1" w:rsidRPr="00BE20A2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BE20A2" w14:paraId="687C5E26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A0E2F" w14:textId="77777777" w:rsidR="000B32F1" w:rsidRPr="00BE20A2" w:rsidRDefault="000B32F1" w:rsidP="003B43B9">
            <w:pPr>
              <w:pStyle w:val="ad"/>
              <w:rPr>
                <w:b/>
                <w:i/>
              </w:rPr>
            </w:pPr>
            <w:r w:rsidRPr="00BE20A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EEDA6" w14:textId="77777777" w:rsidR="000B32F1" w:rsidRPr="00BE20A2" w:rsidRDefault="000B32F1" w:rsidP="003B43B9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BE20A2">
              <w:rPr>
                <w:b/>
                <w:i/>
              </w:rPr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FEB92" w14:textId="77777777" w:rsidR="000B32F1" w:rsidRPr="00BE20A2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D1A08" w14:textId="77777777" w:rsidR="000B32F1" w:rsidRPr="00BE20A2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146 600,00</w:t>
            </w:r>
          </w:p>
        </w:tc>
      </w:tr>
      <w:tr w:rsidR="000B32F1" w:rsidRPr="00BE20A2" w14:paraId="24BFDF8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4CF52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22567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1A520" w14:textId="77777777" w:rsidR="000B32F1" w:rsidRPr="00BE20A2" w:rsidRDefault="000B32F1" w:rsidP="003B43B9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8AC1E" w14:textId="77777777" w:rsidR="000B32F1" w:rsidRPr="00BE20A2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BE20A2" w14:paraId="0070C066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F15B5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0AE86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42890" w14:textId="77777777" w:rsidR="000B32F1" w:rsidRPr="00BE20A2" w:rsidRDefault="000B32F1" w:rsidP="003B43B9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50D01" w14:textId="77777777" w:rsidR="000B32F1" w:rsidRPr="00BE20A2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BE20A2" w14:paraId="653506E3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1C527" w14:textId="77777777" w:rsidR="000B32F1" w:rsidRPr="00BE20A2" w:rsidRDefault="000B32F1" w:rsidP="003B43B9">
            <w:pPr>
              <w:pStyle w:val="ad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1034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5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B9895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56D4" w14:textId="77777777" w:rsidR="000B32F1" w:rsidRPr="00BE20A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0B32F1" w:rsidRPr="00BE20A2" w14:paraId="416FDE44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626AE" w14:textId="77777777" w:rsidR="000B32F1" w:rsidRPr="001C6346" w:rsidRDefault="000B32F1" w:rsidP="003B43B9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6B07D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D65A2" w14:textId="77777777" w:rsidR="000B32F1" w:rsidRPr="00BE20A2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0B080" w14:textId="77777777" w:rsidR="000B32F1" w:rsidRPr="00BE20A2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E20A2" w14:paraId="11CD17DF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EA048" w14:textId="77777777" w:rsidR="000B32F1" w:rsidRPr="00BE20A2" w:rsidRDefault="000B32F1" w:rsidP="003B43B9">
            <w:pPr>
              <w:pStyle w:val="ad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7D23B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906CF" w14:textId="77777777" w:rsidR="000B32F1" w:rsidRPr="00BE20A2" w:rsidRDefault="000B32F1" w:rsidP="003B43B9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72A42" w14:textId="77777777" w:rsidR="000B32F1" w:rsidRPr="00BE20A2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E20A2" w14:paraId="1D4A2A76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97D17" w14:textId="77777777" w:rsidR="000B32F1" w:rsidRPr="00BE20A2" w:rsidRDefault="000B32F1" w:rsidP="003B43B9">
            <w:pPr>
              <w:pStyle w:val="ad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07BDF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D13C6" w14:textId="77777777" w:rsidR="000B32F1" w:rsidRPr="00BE20A2" w:rsidRDefault="000B32F1" w:rsidP="003B43B9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C4CC6" w14:textId="77777777" w:rsidR="000B32F1" w:rsidRPr="00BE20A2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BE20A2" w14:paraId="39A70CE6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BC550" w14:textId="77777777" w:rsidR="000B32F1" w:rsidRPr="00BE20A2" w:rsidRDefault="000B32F1" w:rsidP="003B43B9">
            <w:pPr>
              <w:pStyle w:val="ad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D5CBE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6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B8DDC" w14:textId="77777777" w:rsidR="000B32F1" w:rsidRPr="00BE20A2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E0A89" w14:textId="77777777" w:rsidR="000B32F1" w:rsidRPr="00BE20A2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683 551,00</w:t>
            </w:r>
          </w:p>
        </w:tc>
      </w:tr>
      <w:tr w:rsidR="000B32F1" w:rsidRPr="00BE20A2" w14:paraId="0BD21C33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B962" w14:textId="77777777" w:rsidR="000B32F1" w:rsidRPr="00BE20A2" w:rsidRDefault="000B32F1" w:rsidP="003B43B9">
            <w:pPr>
              <w:pStyle w:val="ad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2B8AD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370AE" w14:textId="77777777" w:rsidR="000B32F1" w:rsidRPr="00BE20A2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6A703" w14:textId="77777777" w:rsidR="000B32F1" w:rsidRPr="00BE20A2" w:rsidRDefault="000B32F1" w:rsidP="003B43B9">
            <w:pPr>
              <w:jc w:val="right"/>
            </w:pPr>
            <w:r>
              <w:t>683 551,00</w:t>
            </w:r>
          </w:p>
        </w:tc>
      </w:tr>
      <w:tr w:rsidR="000B32F1" w:rsidRPr="00BE20A2" w14:paraId="5A8C9A6D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0789E" w14:textId="77777777" w:rsidR="000B32F1" w:rsidRPr="00BE20A2" w:rsidRDefault="000B32F1" w:rsidP="003B43B9">
            <w:pPr>
              <w:pStyle w:val="ad"/>
            </w:pPr>
            <w:r w:rsidRPr="00BE20A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FFFB1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10F47" w14:textId="77777777" w:rsidR="000B32F1" w:rsidRPr="00BE20A2" w:rsidRDefault="000B32F1" w:rsidP="003B43B9">
            <w:pPr>
              <w:jc w:val="center"/>
            </w:pPr>
            <w:r w:rsidRPr="00BE20A2">
              <w:t>300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3F8CD" w14:textId="77777777" w:rsidR="000B32F1" w:rsidRPr="00BE20A2" w:rsidRDefault="000B32F1" w:rsidP="003B43B9">
            <w:pPr>
              <w:jc w:val="right"/>
            </w:pPr>
            <w:r>
              <w:t>683 551,00</w:t>
            </w:r>
          </w:p>
        </w:tc>
      </w:tr>
      <w:tr w:rsidR="000B32F1" w:rsidRPr="00BE20A2" w14:paraId="1C58F8E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D2C26" w14:textId="77777777" w:rsidR="000B32F1" w:rsidRPr="00BE20A2" w:rsidRDefault="000B32F1" w:rsidP="003B43B9">
            <w:pPr>
              <w:pStyle w:val="ad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3A4DE" w14:textId="77777777" w:rsidR="000B32F1" w:rsidRPr="00BE20A2" w:rsidRDefault="000B32F1" w:rsidP="003B43B9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8A42D" w14:textId="77777777" w:rsidR="000B32F1" w:rsidRPr="00BE20A2" w:rsidRDefault="000B32F1" w:rsidP="003B43B9">
            <w:pPr>
              <w:jc w:val="center"/>
            </w:pPr>
            <w:r w:rsidRPr="00BE20A2">
              <w:t>310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F2FC9" w14:textId="77777777" w:rsidR="000B32F1" w:rsidRPr="00BE20A2" w:rsidRDefault="000B32F1" w:rsidP="003B43B9">
            <w:pPr>
              <w:jc w:val="right"/>
            </w:pPr>
            <w:r>
              <w:t>683 551,00</w:t>
            </w:r>
          </w:p>
        </w:tc>
      </w:tr>
      <w:tr w:rsidR="000B32F1" w:rsidRPr="00BE20A2" w14:paraId="5EFC403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18951" w14:textId="77777777" w:rsidR="000B32F1" w:rsidRPr="0012428F" w:rsidRDefault="000B32F1" w:rsidP="003B43B9">
            <w:pPr>
              <w:pStyle w:val="ad"/>
              <w:rPr>
                <w:b/>
              </w:rPr>
            </w:pPr>
            <w:r>
              <w:rPr>
                <w:b/>
              </w:rPr>
              <w:t>Оказание помощи семьям участников СВО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DA244" w14:textId="77777777" w:rsidR="000B32F1" w:rsidRPr="0012428F" w:rsidRDefault="000B32F1" w:rsidP="003B43B9">
            <w:pPr>
              <w:jc w:val="center"/>
              <w:rPr>
                <w:b/>
              </w:rPr>
            </w:pPr>
            <w:r w:rsidRPr="0012428F">
              <w:rPr>
                <w:b/>
              </w:rPr>
              <w:t>9100700000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71399" w14:textId="77777777" w:rsidR="000B32F1" w:rsidRPr="0012428F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7A907" w14:textId="77777777" w:rsidR="000B32F1" w:rsidRPr="0012428F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30 000,00</w:t>
            </w:r>
          </w:p>
        </w:tc>
      </w:tr>
      <w:tr w:rsidR="000B32F1" w:rsidRPr="00BE20A2" w14:paraId="0F60C5AD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8738C" w14:textId="77777777" w:rsidR="000B32F1" w:rsidRPr="00F95AA9" w:rsidRDefault="000B32F1" w:rsidP="003B43B9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5751D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A964E" w14:textId="77777777" w:rsidR="000B32F1" w:rsidRPr="00F95AA9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4EDBA" w14:textId="77777777" w:rsidR="000B32F1" w:rsidRPr="00F95AA9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BE20A2" w14:paraId="4CF96E31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C2DCE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5F4E7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11D2E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950B2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BE20A2" w14:paraId="50B86AD7" w14:textId="77777777" w:rsidTr="003B43B9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52A1D" w14:textId="77777777" w:rsidR="000B32F1" w:rsidRPr="0095375B" w:rsidRDefault="000B32F1" w:rsidP="003B43B9">
            <w:pPr>
              <w:pStyle w:val="ad"/>
            </w:pPr>
            <w:r w:rsidRPr="007F546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D6BFC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46707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1787F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</w:tbl>
    <w:p w14:paraId="32DDE9B3" w14:textId="4DE7979E" w:rsidR="000B32F1" w:rsidRDefault="000B32F1" w:rsidP="00F02A2E"/>
    <w:p w14:paraId="48B05640" w14:textId="2FE9A487" w:rsidR="000B32F1" w:rsidRDefault="000B32F1" w:rsidP="00F02A2E"/>
    <w:p w14:paraId="31598943" w14:textId="52F3AE59" w:rsidR="000B32F1" w:rsidRDefault="000B32F1" w:rsidP="00F02A2E"/>
    <w:p w14:paraId="69747275" w14:textId="3357E273" w:rsidR="000B32F1" w:rsidRDefault="000B32F1" w:rsidP="00F02A2E"/>
    <w:p w14:paraId="4D97177D" w14:textId="386CFBB7" w:rsidR="000B32F1" w:rsidRDefault="000B32F1" w:rsidP="00F02A2E"/>
    <w:p w14:paraId="48016523" w14:textId="7891B864" w:rsidR="000B32F1" w:rsidRDefault="000B32F1" w:rsidP="00F02A2E"/>
    <w:p w14:paraId="095BDBE1" w14:textId="240EEA7B" w:rsidR="000B32F1" w:rsidRDefault="000B32F1" w:rsidP="00F02A2E"/>
    <w:p w14:paraId="6B463CCF" w14:textId="0097C006" w:rsidR="000B32F1" w:rsidRDefault="000B32F1" w:rsidP="00F02A2E"/>
    <w:p w14:paraId="58AE4C2B" w14:textId="31ACEAFC" w:rsidR="000B32F1" w:rsidRDefault="000B32F1" w:rsidP="00F02A2E"/>
    <w:p w14:paraId="51BF90ED" w14:textId="3D27A399" w:rsidR="000B32F1" w:rsidRDefault="000B32F1" w:rsidP="00F02A2E"/>
    <w:p w14:paraId="34BBF3B5" w14:textId="29813967" w:rsidR="000B32F1" w:rsidRDefault="000B32F1" w:rsidP="00F02A2E"/>
    <w:p w14:paraId="5D83E54E" w14:textId="2800C6B7" w:rsidR="000B32F1" w:rsidRDefault="000B32F1" w:rsidP="00F02A2E"/>
    <w:p w14:paraId="40D42B1B" w14:textId="26866F5F" w:rsidR="000B32F1" w:rsidRDefault="000B32F1" w:rsidP="00F02A2E"/>
    <w:p w14:paraId="0E6B4AB5" w14:textId="451DC843" w:rsidR="000B32F1" w:rsidRDefault="000B32F1" w:rsidP="00F02A2E"/>
    <w:p w14:paraId="22988942" w14:textId="50D6776D" w:rsidR="000B32F1" w:rsidRDefault="000B32F1" w:rsidP="00F02A2E"/>
    <w:p w14:paraId="4EB07141" w14:textId="61F5B097" w:rsidR="000B32F1" w:rsidRDefault="000B32F1" w:rsidP="00F02A2E"/>
    <w:p w14:paraId="298472DD" w14:textId="5937523D" w:rsidR="000B32F1" w:rsidRDefault="000B32F1" w:rsidP="00F02A2E"/>
    <w:p w14:paraId="3A5AD2B7" w14:textId="4952872E" w:rsidR="000B32F1" w:rsidRDefault="000B32F1" w:rsidP="00F02A2E"/>
    <w:p w14:paraId="7E18BB3C" w14:textId="15D3F099" w:rsidR="000B32F1" w:rsidRDefault="000B32F1" w:rsidP="00F02A2E"/>
    <w:p w14:paraId="7EC1E489" w14:textId="6F695C7E" w:rsidR="000B32F1" w:rsidRDefault="000B32F1" w:rsidP="00F02A2E"/>
    <w:p w14:paraId="380E5060" w14:textId="182E3D6E" w:rsidR="000B32F1" w:rsidRDefault="000B32F1" w:rsidP="00F02A2E"/>
    <w:p w14:paraId="40F77489" w14:textId="703E81DC" w:rsidR="000B32F1" w:rsidRDefault="000B32F1" w:rsidP="00F02A2E"/>
    <w:p w14:paraId="2908C9D0" w14:textId="5132F1D3" w:rsidR="000B32F1" w:rsidRDefault="000B32F1" w:rsidP="00F02A2E"/>
    <w:p w14:paraId="2A740D83" w14:textId="4137169C" w:rsidR="000B32F1" w:rsidRDefault="000B32F1" w:rsidP="00F02A2E"/>
    <w:p w14:paraId="796B251A" w14:textId="1E7B4CC2" w:rsidR="000B32F1" w:rsidRDefault="000B32F1" w:rsidP="00F02A2E"/>
    <w:p w14:paraId="7B3C811F" w14:textId="5B326983" w:rsidR="000B32F1" w:rsidRDefault="000B32F1" w:rsidP="00F02A2E"/>
    <w:p w14:paraId="3806AC1E" w14:textId="7305D975" w:rsidR="000B32F1" w:rsidRDefault="000B32F1" w:rsidP="00F02A2E"/>
    <w:p w14:paraId="4274402F" w14:textId="00CF2D76" w:rsidR="000B32F1" w:rsidRDefault="000B32F1" w:rsidP="00F02A2E"/>
    <w:p w14:paraId="270FA7F0" w14:textId="1EAA7224" w:rsidR="000B32F1" w:rsidRDefault="000B32F1" w:rsidP="00F02A2E"/>
    <w:p w14:paraId="0BE986CA" w14:textId="18E4BBF4" w:rsidR="000B32F1" w:rsidRDefault="000B32F1" w:rsidP="00F02A2E"/>
    <w:p w14:paraId="1A0B4331" w14:textId="3D1D6BD5" w:rsidR="000B32F1" w:rsidRDefault="000B32F1" w:rsidP="00F02A2E"/>
    <w:p w14:paraId="2CBE8EFA" w14:textId="257FDEA5" w:rsidR="000B32F1" w:rsidRDefault="000B32F1" w:rsidP="00F02A2E"/>
    <w:p w14:paraId="358D20E8" w14:textId="02342A45" w:rsidR="000B32F1" w:rsidRDefault="000B32F1" w:rsidP="00F02A2E"/>
    <w:p w14:paraId="26463F35" w14:textId="6FF39930" w:rsidR="000B32F1" w:rsidRDefault="000B32F1" w:rsidP="00F02A2E"/>
    <w:p w14:paraId="6F48BB79" w14:textId="544D06AB" w:rsidR="000B32F1" w:rsidRDefault="000B32F1" w:rsidP="00F02A2E"/>
    <w:p w14:paraId="74B76D7A" w14:textId="3BEFE1D3" w:rsidR="000B32F1" w:rsidRDefault="000B32F1" w:rsidP="00F02A2E"/>
    <w:p w14:paraId="7CB722E8" w14:textId="18C31485" w:rsidR="000B32F1" w:rsidRDefault="000B32F1" w:rsidP="00F02A2E"/>
    <w:p w14:paraId="0EF6FE12" w14:textId="347DC484" w:rsidR="000B32F1" w:rsidRDefault="000B32F1" w:rsidP="00F02A2E"/>
    <w:p w14:paraId="57E8DCD6" w14:textId="77777777" w:rsidR="000B32F1" w:rsidRPr="000F75FE" w:rsidRDefault="000B32F1" w:rsidP="00F02A2E"/>
    <w:p w14:paraId="195B8A3A" w14:textId="77777777" w:rsidR="00F02A2E" w:rsidRPr="000F75FE" w:rsidRDefault="00F02A2E" w:rsidP="00F02A2E"/>
    <w:p w14:paraId="4D88F66A" w14:textId="310AD017" w:rsidR="00F02A2E" w:rsidRDefault="00F02A2E" w:rsidP="007B262C">
      <w:pPr>
        <w:jc w:val="both"/>
        <w:rPr>
          <w:sz w:val="28"/>
          <w:szCs w:val="28"/>
        </w:rPr>
      </w:pPr>
    </w:p>
    <w:p w14:paraId="06DDD202" w14:textId="06CE4D6E" w:rsidR="00FC6DAE" w:rsidRDefault="00FC6DAE" w:rsidP="007B262C">
      <w:pPr>
        <w:jc w:val="both"/>
        <w:rPr>
          <w:sz w:val="28"/>
          <w:szCs w:val="28"/>
        </w:rPr>
      </w:pPr>
    </w:p>
    <w:p w14:paraId="0C1DFC05" w14:textId="59E955F1" w:rsidR="00FC6DAE" w:rsidRDefault="00FC6DAE" w:rsidP="00FC6DAE">
      <w:pPr>
        <w:jc w:val="right"/>
        <w:rPr>
          <w:szCs w:val="28"/>
        </w:rPr>
      </w:pPr>
      <w:r>
        <w:rPr>
          <w:szCs w:val="28"/>
        </w:rPr>
        <w:lastRenderedPageBreak/>
        <w:t>Приложение 12</w:t>
      </w:r>
    </w:p>
    <w:p w14:paraId="755A141F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1B645B5E" w14:textId="14ECC683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7411E86E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337D1901" w14:textId="6134FD00" w:rsidR="00FC6DAE" w:rsidRDefault="00FC6DAE" w:rsidP="007B262C">
      <w:pPr>
        <w:jc w:val="both"/>
        <w:rPr>
          <w:sz w:val="28"/>
          <w:szCs w:val="28"/>
        </w:rPr>
      </w:pPr>
    </w:p>
    <w:p w14:paraId="22FD52E6" w14:textId="77777777" w:rsidR="000B32F1" w:rsidRDefault="000B32F1" w:rsidP="000B32F1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14:paraId="6B61F554" w14:textId="77777777" w:rsidR="000B32F1" w:rsidRDefault="000B32F1" w:rsidP="000B32F1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proofErr w:type="spellStart"/>
      <w:r>
        <w:rPr>
          <w:b/>
          <w:szCs w:val="28"/>
        </w:rPr>
        <w:t>Леонидовского</w:t>
      </w:r>
      <w:proofErr w:type="spellEnd"/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  <w:bCs/>
          <w:szCs w:val="28"/>
        </w:rPr>
        <w:t>непрограмным</w:t>
      </w:r>
      <w:proofErr w:type="spellEnd"/>
      <w:r>
        <w:rPr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2024 год</w:t>
      </w:r>
    </w:p>
    <w:p w14:paraId="280D8510" w14:textId="77777777" w:rsidR="000B32F1" w:rsidRPr="00E80EC3" w:rsidRDefault="000B32F1" w:rsidP="000B32F1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0B32F1" w:rsidRPr="00991DE3" w14:paraId="6F9CAF5E" w14:textId="77777777" w:rsidTr="000B32F1">
        <w:trPr>
          <w:trHeight w:val="1500"/>
          <w:tblHeader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7FDF" w14:textId="77777777" w:rsidR="000B32F1" w:rsidRPr="00513AAD" w:rsidRDefault="000B32F1" w:rsidP="003B43B9">
            <w:pPr>
              <w:jc w:val="center"/>
              <w:rPr>
                <w:b/>
                <w:sz w:val="20"/>
              </w:rPr>
            </w:pPr>
            <w:r w:rsidRPr="00513AAD">
              <w:rPr>
                <w:b/>
                <w:sz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54454F" w14:textId="77777777" w:rsidR="000B32F1" w:rsidRPr="00513AAD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513AAD">
              <w:rPr>
                <w:b/>
                <w:sz w:val="20"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F3C37D" w14:textId="77777777" w:rsidR="000B32F1" w:rsidRPr="00513AAD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513AAD"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9F5970" w14:textId="77777777" w:rsidR="000B32F1" w:rsidRPr="00513AAD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513AAD">
              <w:rPr>
                <w:b/>
                <w:sz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372561" w14:textId="77777777" w:rsidR="000B32F1" w:rsidRPr="00513AAD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513AAD">
              <w:rPr>
                <w:b/>
                <w:sz w:val="20"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1F8A4" w14:textId="77777777" w:rsidR="000B32F1" w:rsidRPr="00513AAD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513AAD">
              <w:rPr>
                <w:b/>
                <w:sz w:val="20"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CCC95D4" w14:textId="77777777" w:rsidR="000B32F1" w:rsidRPr="00513AAD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513AAD">
              <w:rPr>
                <w:b/>
                <w:sz w:val="20"/>
              </w:rPr>
              <w:t>Сумма</w:t>
            </w:r>
          </w:p>
        </w:tc>
      </w:tr>
      <w:tr w:rsidR="000B32F1" w:rsidRPr="00415B73" w14:paraId="1FF739F2" w14:textId="77777777" w:rsidTr="000B32F1">
        <w:trPr>
          <w:tblHeader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0A2AE" w14:textId="77777777" w:rsidR="000B32F1" w:rsidRPr="00326731" w:rsidRDefault="000B32F1" w:rsidP="003B43B9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DF07" w14:textId="77777777" w:rsidR="000B32F1" w:rsidRPr="00326731" w:rsidRDefault="000B32F1" w:rsidP="003B43B9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E604" w14:textId="77777777" w:rsidR="000B32F1" w:rsidRPr="00326731" w:rsidRDefault="000B32F1" w:rsidP="003B43B9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CC17" w14:textId="77777777" w:rsidR="000B32F1" w:rsidRPr="00326731" w:rsidRDefault="000B32F1" w:rsidP="003B43B9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F87BE" w14:textId="77777777" w:rsidR="000B32F1" w:rsidRPr="00326731" w:rsidRDefault="000B32F1" w:rsidP="003B43B9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74163" w14:textId="77777777" w:rsidR="000B32F1" w:rsidRPr="00326731" w:rsidRDefault="000B32F1" w:rsidP="003B43B9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46A19" w14:textId="77777777" w:rsidR="000B32F1" w:rsidRPr="00326731" w:rsidRDefault="000B32F1" w:rsidP="003B43B9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0B32F1" w:rsidRPr="00415B73" w14:paraId="28812026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6ABF0" w14:textId="77777777" w:rsidR="000B32F1" w:rsidRPr="00415B73" w:rsidRDefault="000B32F1" w:rsidP="003B43B9">
            <w:pPr>
              <w:pStyle w:val="ad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Леонидовского</w:t>
            </w:r>
            <w:proofErr w:type="spellEnd"/>
            <w:r>
              <w:rPr>
                <w:b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0AC6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D400D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D856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E3C20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56C24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29D15" w14:textId="77777777" w:rsidR="000B32F1" w:rsidRPr="00302AC7" w:rsidRDefault="000B32F1" w:rsidP="003B43B9">
            <w:pPr>
              <w:jc w:val="right"/>
              <w:rPr>
                <w:b/>
              </w:rPr>
            </w:pPr>
            <w:r w:rsidRPr="00302AC7">
              <w:rPr>
                <w:b/>
              </w:rPr>
              <w:t>18 </w:t>
            </w:r>
            <w:r>
              <w:rPr>
                <w:b/>
              </w:rPr>
              <w:t>779</w:t>
            </w:r>
            <w:r w:rsidRPr="00302AC7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302AC7">
              <w:rPr>
                <w:b/>
              </w:rPr>
              <w:t>83,00</w:t>
            </w:r>
          </w:p>
        </w:tc>
      </w:tr>
      <w:tr w:rsidR="000B32F1" w:rsidRPr="00415B73" w14:paraId="1B2042F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B0C65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808B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B2618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3924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9EC6D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FDCF9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D3252" w14:textId="77777777" w:rsidR="000B32F1" w:rsidRPr="006A6DA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10 428 195</w:t>
            </w:r>
            <w:r w:rsidRPr="006A6DAD">
              <w:rPr>
                <w:b/>
              </w:rPr>
              <w:t>,00</w:t>
            </w:r>
          </w:p>
        </w:tc>
      </w:tr>
      <w:tr w:rsidR="000B32F1" w:rsidRPr="00415B73" w14:paraId="374CF78A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6BD86" w14:textId="77777777" w:rsidR="000B32F1" w:rsidRPr="00E3125A" w:rsidRDefault="000B32F1" w:rsidP="003B43B9">
            <w:pPr>
              <w:pStyle w:val="ad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A0CF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30AF4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FFBE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AF258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FD708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94F89" w14:textId="77777777" w:rsidR="000B32F1" w:rsidRPr="00F177FC" w:rsidRDefault="000B32F1" w:rsidP="003B43B9">
            <w:pPr>
              <w:jc w:val="right"/>
              <w:rPr>
                <w:b/>
                <w:color w:val="000000"/>
              </w:rPr>
            </w:pPr>
            <w:r w:rsidRPr="00F177FC">
              <w:rPr>
                <w:b/>
                <w:color w:val="000000"/>
              </w:rPr>
              <w:t>1 2</w:t>
            </w:r>
            <w:r>
              <w:rPr>
                <w:b/>
                <w:color w:val="000000"/>
              </w:rPr>
              <w:t>77</w:t>
            </w:r>
            <w:r w:rsidRPr="00F177F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383</w:t>
            </w:r>
            <w:r w:rsidRPr="00F177FC">
              <w:rPr>
                <w:b/>
                <w:color w:val="000000"/>
              </w:rPr>
              <w:t>,00</w:t>
            </w:r>
          </w:p>
        </w:tc>
      </w:tr>
      <w:tr w:rsidR="000B32F1" w:rsidRPr="00415B73" w14:paraId="726E28D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12887" w14:textId="77777777" w:rsidR="000B32F1" w:rsidRPr="007D3D6B" w:rsidRDefault="000B32F1" w:rsidP="003B43B9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80C8" w14:textId="77777777" w:rsidR="000B32F1" w:rsidRPr="009666CD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56C45" w14:textId="77777777" w:rsidR="000B32F1" w:rsidRPr="009666CD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7764" w14:textId="77777777" w:rsidR="000B32F1" w:rsidRPr="009666CD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C3FED" w14:textId="77777777" w:rsidR="000B32F1" w:rsidRPr="009666CD" w:rsidRDefault="000B32F1" w:rsidP="003B43B9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D1FAC" w14:textId="77777777" w:rsidR="000B32F1" w:rsidRPr="009666CD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4C248" w14:textId="77777777" w:rsidR="000B32F1" w:rsidRPr="009666CD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1 277 383,00</w:t>
            </w:r>
          </w:p>
        </w:tc>
      </w:tr>
      <w:tr w:rsidR="000B32F1" w:rsidRPr="00415B73" w14:paraId="64F4B2A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25E8F" w14:textId="77777777" w:rsidR="000B32F1" w:rsidRPr="007D3D6B" w:rsidRDefault="000B32F1" w:rsidP="003B43B9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574F" w14:textId="77777777" w:rsidR="000B32F1" w:rsidRPr="009666CD" w:rsidRDefault="000B32F1" w:rsidP="003B43B9">
            <w:pPr>
              <w:jc w:val="center"/>
            </w:pPr>
            <w:r w:rsidRPr="009666C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C56DB" w14:textId="77777777" w:rsidR="000B32F1" w:rsidRPr="009666CD" w:rsidRDefault="000B32F1" w:rsidP="003B43B9">
            <w:pPr>
              <w:jc w:val="center"/>
            </w:pPr>
            <w:r w:rsidRPr="009666CD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CB47" w14:textId="77777777" w:rsidR="000B32F1" w:rsidRPr="009666CD" w:rsidRDefault="000B32F1" w:rsidP="003B43B9">
            <w:pPr>
              <w:jc w:val="center"/>
            </w:pPr>
            <w:r w:rsidRPr="009666CD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F33B7" w14:textId="77777777" w:rsidR="000B32F1" w:rsidRPr="009666CD" w:rsidRDefault="000B32F1" w:rsidP="003B43B9">
            <w:pPr>
              <w:jc w:val="center"/>
              <w:rPr>
                <w:bCs/>
              </w:rPr>
            </w:pPr>
            <w:r w:rsidRPr="009666CD">
              <w:rPr>
                <w:bCs/>
              </w:rP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FD3E9" w14:textId="77777777" w:rsidR="000B32F1" w:rsidRPr="009666CD" w:rsidRDefault="000B32F1" w:rsidP="003B43B9">
            <w:pPr>
              <w:jc w:val="center"/>
            </w:pPr>
            <w:r w:rsidRPr="009666CD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18914" w14:textId="77777777" w:rsidR="000B32F1" w:rsidRPr="009666CD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1 277 383,00</w:t>
            </w:r>
          </w:p>
        </w:tc>
      </w:tr>
      <w:tr w:rsidR="000B32F1" w:rsidRPr="00415B73" w14:paraId="2119F00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5E00C" w14:textId="77777777" w:rsidR="000B32F1" w:rsidRPr="007D3D6B" w:rsidRDefault="000B32F1" w:rsidP="003B43B9">
            <w:pPr>
              <w:pStyle w:val="ad"/>
              <w:rPr>
                <w:bCs/>
                <w:iCs/>
              </w:rPr>
            </w:pPr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F51E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41B0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C2D8" w14:textId="77777777" w:rsidR="000B32F1" w:rsidRPr="00415B73" w:rsidRDefault="000B32F1" w:rsidP="003B43B9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BC45E" w14:textId="77777777" w:rsidR="000B32F1" w:rsidRPr="009666CD" w:rsidRDefault="000B32F1" w:rsidP="003B43B9">
            <w:pPr>
              <w:jc w:val="center"/>
            </w:pPr>
            <w:r w:rsidRPr="009666CD">
              <w:t>7100100000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91334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28F8D" w14:textId="77777777" w:rsidR="000B32F1" w:rsidRPr="009666CD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1 277 383,00</w:t>
            </w:r>
          </w:p>
        </w:tc>
      </w:tr>
      <w:tr w:rsidR="000B32F1" w:rsidRPr="00415B73" w14:paraId="159C9624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96A1E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0899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B8743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D93A" w14:textId="77777777" w:rsidR="000B32F1" w:rsidRPr="00415B73" w:rsidRDefault="000B32F1" w:rsidP="003B43B9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A4F47" w14:textId="77777777" w:rsidR="000B32F1" w:rsidRPr="00B50B1B" w:rsidRDefault="000B32F1" w:rsidP="003B43B9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01C06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00C16" w14:textId="77777777" w:rsidR="000B32F1" w:rsidRPr="009666CD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1 239 876,00</w:t>
            </w:r>
          </w:p>
        </w:tc>
      </w:tr>
      <w:tr w:rsidR="000B32F1" w:rsidRPr="00C03F1E" w14:paraId="4B6866A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89701" w14:textId="77777777" w:rsidR="000B32F1" w:rsidRPr="00C03F1E" w:rsidRDefault="000B32F1" w:rsidP="003B43B9">
            <w:pPr>
              <w:pStyle w:val="ad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D67C" w14:textId="77777777" w:rsidR="000B32F1" w:rsidRPr="00C03F1E" w:rsidRDefault="000B32F1" w:rsidP="003B43B9">
            <w:pPr>
              <w:jc w:val="center"/>
            </w:pPr>
            <w:r w:rsidRPr="00C03F1E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213B7" w14:textId="77777777" w:rsidR="000B32F1" w:rsidRPr="00C03F1E" w:rsidRDefault="000B32F1" w:rsidP="003B43B9">
            <w:pPr>
              <w:jc w:val="center"/>
            </w:pPr>
            <w:r w:rsidRPr="00C03F1E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FD97" w14:textId="77777777" w:rsidR="000B32F1" w:rsidRPr="00C03F1E" w:rsidRDefault="000B32F1" w:rsidP="003B43B9">
            <w:pPr>
              <w:jc w:val="center"/>
            </w:pPr>
            <w:r w:rsidRPr="00C03F1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F66D7" w14:textId="77777777" w:rsidR="000B32F1" w:rsidRPr="00B50B1B" w:rsidRDefault="000B32F1" w:rsidP="003B43B9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92FE7" w14:textId="77777777" w:rsidR="000B32F1" w:rsidRPr="00C03F1E" w:rsidRDefault="000B32F1" w:rsidP="003B43B9">
            <w:pPr>
              <w:jc w:val="center"/>
            </w:pPr>
            <w:r w:rsidRPr="00C03F1E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F9D0A" w14:textId="77777777" w:rsidR="000B32F1" w:rsidRPr="009666CD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1 239 876,00</w:t>
            </w:r>
          </w:p>
        </w:tc>
      </w:tr>
      <w:tr w:rsidR="000B32F1" w:rsidRPr="00415B73" w14:paraId="6D90521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8662" w14:textId="77777777" w:rsidR="000B32F1" w:rsidRPr="00415B73" w:rsidRDefault="000B32F1" w:rsidP="003B43B9">
            <w:pPr>
              <w:pStyle w:val="ad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5CC2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23B64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5F05" w14:textId="77777777" w:rsidR="000B32F1" w:rsidRPr="00415B73" w:rsidRDefault="000B32F1" w:rsidP="003B43B9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307AD" w14:textId="77777777" w:rsidR="000B32F1" w:rsidRPr="00B50B1B" w:rsidRDefault="000B32F1" w:rsidP="003B43B9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A4EEA" w14:textId="77777777" w:rsidR="000B32F1" w:rsidRPr="00415B73" w:rsidRDefault="000B32F1" w:rsidP="003B43B9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24365" w14:textId="77777777" w:rsidR="000B32F1" w:rsidRPr="009666CD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1 239 876,00</w:t>
            </w:r>
          </w:p>
        </w:tc>
      </w:tr>
      <w:tr w:rsidR="000B32F1" w:rsidRPr="00415B73" w14:paraId="4AC1BEF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ABC89" w14:textId="77777777" w:rsidR="000B32F1" w:rsidRPr="00C73EED" w:rsidRDefault="000B32F1" w:rsidP="003B43B9">
            <w:pPr>
              <w:autoSpaceDE w:val="0"/>
              <w:autoSpaceDN w:val="0"/>
              <w:adjustRightInd w:val="0"/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AECF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0947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A69D" w14:textId="77777777" w:rsidR="000B32F1" w:rsidRPr="00B50B1B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682E4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844F6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A6CEF" w14:textId="77777777" w:rsidR="000B32F1" w:rsidRDefault="000B32F1" w:rsidP="003B4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0B32F1" w:rsidRPr="00415B73" w14:paraId="6362847D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75DFA" w14:textId="77777777" w:rsidR="000B32F1" w:rsidRPr="0095375B" w:rsidRDefault="000B32F1" w:rsidP="003B43B9">
            <w:pPr>
              <w:pStyle w:val="ad"/>
            </w:pPr>
            <w:r w:rsidRPr="007F5460">
              <w:t xml:space="preserve">Расходы на выплату персоналу в целях обеспечения выполнения функций </w:t>
            </w:r>
            <w:r w:rsidRPr="007F5460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F04C" w14:textId="77777777" w:rsidR="000B32F1" w:rsidRDefault="000B32F1" w:rsidP="003B43B9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B8175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23EC" w14:textId="77777777" w:rsidR="000B32F1" w:rsidRPr="00B50B1B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8D3FA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8DCFD" w14:textId="77777777" w:rsidR="000B32F1" w:rsidRPr="00B50B1B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28E1A" w14:textId="77777777" w:rsidR="000B32F1" w:rsidRDefault="000B32F1" w:rsidP="003B4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0B32F1" w:rsidRPr="00415B73" w14:paraId="4B54371F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19D54" w14:textId="77777777" w:rsidR="000B32F1" w:rsidRPr="0095375B" w:rsidRDefault="000B32F1" w:rsidP="003B43B9">
            <w:pPr>
              <w:pStyle w:val="ad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8B43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46AD3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E031" w14:textId="77777777" w:rsidR="000B32F1" w:rsidRPr="00B50B1B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F92D7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1102D" w14:textId="77777777" w:rsidR="000B32F1" w:rsidRPr="00B50B1B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698E3" w14:textId="77777777" w:rsidR="000B32F1" w:rsidRDefault="000B32F1" w:rsidP="003B4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0B32F1" w:rsidRPr="00415B73" w14:paraId="6DDD73E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3876F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B218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03DD4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B234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1339B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59C6B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EB048" w14:textId="77777777" w:rsidR="000B32F1" w:rsidRPr="006A6DA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8 550 756</w:t>
            </w:r>
            <w:r w:rsidRPr="006A6DAD">
              <w:rPr>
                <w:b/>
              </w:rPr>
              <w:t>,00</w:t>
            </w:r>
          </w:p>
        </w:tc>
      </w:tr>
      <w:tr w:rsidR="000B32F1" w:rsidRPr="00415B73" w14:paraId="49354B1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526A8" w14:textId="77777777" w:rsidR="000B32F1" w:rsidRPr="007D3D6B" w:rsidRDefault="000B32F1" w:rsidP="003B43B9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FA09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D008B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7CBC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00088" w14:textId="77777777" w:rsidR="000B32F1" w:rsidRDefault="000B32F1" w:rsidP="003B43B9">
            <w:pPr>
              <w:jc w:val="center"/>
            </w:pPr>
            <w: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12FC8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2E559" w14:textId="77777777" w:rsidR="000B32F1" w:rsidRDefault="000B32F1" w:rsidP="003B43B9">
            <w:pPr>
              <w:jc w:val="right"/>
            </w:pPr>
            <w:r>
              <w:t>8 550 756,00</w:t>
            </w:r>
          </w:p>
        </w:tc>
      </w:tr>
      <w:tr w:rsidR="000B32F1" w:rsidRPr="00415B73" w14:paraId="005D60FD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DACCF" w14:textId="77777777" w:rsidR="000B32F1" w:rsidRPr="00B93066" w:rsidRDefault="000B32F1" w:rsidP="003B43B9">
            <w:pPr>
              <w:pStyle w:val="ad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4EAE" w14:textId="77777777" w:rsidR="000B32F1" w:rsidRPr="00B93066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615A5" w14:textId="77777777" w:rsidR="000B32F1" w:rsidRPr="00B93066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29C5" w14:textId="77777777" w:rsidR="000B32F1" w:rsidRPr="00B93066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43858" w14:textId="77777777" w:rsidR="000B32F1" w:rsidRPr="00B93066" w:rsidRDefault="000B32F1" w:rsidP="003B43B9">
            <w:pPr>
              <w:jc w:val="center"/>
            </w:pPr>
            <w: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25046" w14:textId="77777777" w:rsidR="000B32F1" w:rsidRPr="00B93066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E7222" w14:textId="77777777" w:rsidR="000B32F1" w:rsidRDefault="000B32F1" w:rsidP="003B43B9">
            <w:pPr>
              <w:jc w:val="right"/>
            </w:pPr>
            <w:r>
              <w:t>8 550 756,00</w:t>
            </w:r>
          </w:p>
        </w:tc>
      </w:tr>
      <w:tr w:rsidR="000B32F1" w:rsidRPr="00415B73" w14:paraId="3E0E5D74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E8D33" w14:textId="77777777" w:rsidR="000B32F1" w:rsidRPr="0012025A" w:rsidRDefault="000B32F1" w:rsidP="003B43B9">
            <w:pPr>
              <w:pStyle w:val="ad"/>
            </w:pPr>
            <w:r w:rsidRPr="0012025A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9559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D6BE6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5089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B8CE3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89045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37C8F" w14:textId="77777777" w:rsidR="000B32F1" w:rsidRDefault="000B32F1" w:rsidP="003B43B9">
            <w:pPr>
              <w:jc w:val="right"/>
            </w:pPr>
            <w:r>
              <w:t>8 550 756,00</w:t>
            </w:r>
          </w:p>
        </w:tc>
      </w:tr>
      <w:tr w:rsidR="000B32F1" w:rsidRPr="00415B73" w14:paraId="69C9B26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40D5F" w14:textId="77777777" w:rsidR="000B32F1" w:rsidRPr="00415B73" w:rsidRDefault="000B32F1" w:rsidP="003B43B9">
            <w:pPr>
              <w:pStyle w:val="ad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D45F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D18B3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8337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B95F2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42AE5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E860E" w14:textId="77777777" w:rsidR="000B32F1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415B73" w14:paraId="66A6081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D37A2" w14:textId="77777777" w:rsidR="000B32F1" w:rsidRPr="00415B73" w:rsidRDefault="000B32F1" w:rsidP="003B43B9">
            <w:pPr>
              <w:pStyle w:val="ad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407B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287A0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9CFE7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9B566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0D3DC" w14:textId="77777777" w:rsidR="000B32F1" w:rsidRPr="00415B73" w:rsidRDefault="000B32F1" w:rsidP="003B43B9">
            <w:pPr>
              <w:jc w:val="center"/>
            </w:pPr>
            <w:r w:rsidRPr="00415B73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C758B" w14:textId="77777777" w:rsidR="000B32F1" w:rsidRPr="00C71236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415B73" w14:paraId="388B0BA7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8BAF" w14:textId="77777777" w:rsidR="000B32F1" w:rsidRPr="00415B73" w:rsidRDefault="000B32F1" w:rsidP="003B43B9">
            <w:pPr>
              <w:pStyle w:val="ad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76B0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52E07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B88E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BFCB9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B1694" w14:textId="77777777" w:rsidR="000B32F1" w:rsidRPr="00415B73" w:rsidRDefault="000B32F1" w:rsidP="003B43B9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0FA5" w14:textId="77777777" w:rsidR="000B32F1" w:rsidRPr="00C71236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415B73" w14:paraId="0E512111" w14:textId="77777777" w:rsidTr="000B32F1">
        <w:trPr>
          <w:trHeight w:val="588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ACFEC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6ACC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8FAAF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FEF6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31915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5FBD1" w14:textId="77777777" w:rsidR="000B32F1" w:rsidRPr="00415B73" w:rsidRDefault="000B32F1" w:rsidP="003B43B9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5BD0" w14:textId="77777777" w:rsidR="000B32F1" w:rsidRPr="006A6DAD" w:rsidRDefault="000B32F1" w:rsidP="003B43B9">
            <w:pPr>
              <w:jc w:val="right"/>
            </w:pPr>
            <w:r>
              <w:t>656 514</w:t>
            </w:r>
            <w:r w:rsidRPr="006A6DAD">
              <w:t>,00</w:t>
            </w:r>
          </w:p>
        </w:tc>
      </w:tr>
      <w:tr w:rsidR="000B32F1" w:rsidRPr="00415B73" w14:paraId="0505EC47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E4F3C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8444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90BE1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9539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E876B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DFA4C" w14:textId="77777777" w:rsidR="000B32F1" w:rsidRPr="00415B73" w:rsidRDefault="000B32F1" w:rsidP="003B43B9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81B23" w14:textId="77777777" w:rsidR="000B32F1" w:rsidRPr="006A6DAD" w:rsidRDefault="000B32F1" w:rsidP="003B43B9">
            <w:pPr>
              <w:jc w:val="right"/>
            </w:pPr>
            <w:r>
              <w:t>656 514</w:t>
            </w:r>
            <w:r w:rsidRPr="006A6DAD">
              <w:t>,00</w:t>
            </w:r>
          </w:p>
        </w:tc>
      </w:tr>
      <w:tr w:rsidR="000B32F1" w:rsidRPr="00415B73" w14:paraId="435BC1F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61C1C" w14:textId="77777777" w:rsidR="000B32F1" w:rsidRPr="00415B73" w:rsidRDefault="000B32F1" w:rsidP="003B43B9">
            <w:pPr>
              <w:pStyle w:val="ad"/>
            </w:pPr>
            <w:r w:rsidRPr="00415B73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407A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36E25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7BE0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E1293" w14:textId="77777777" w:rsidR="000B32F1" w:rsidRPr="00B50B1B" w:rsidRDefault="000B32F1" w:rsidP="003B43B9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B4ED8" w14:textId="77777777" w:rsidR="000B32F1" w:rsidRPr="00415B73" w:rsidRDefault="000B32F1" w:rsidP="003B43B9">
            <w:pPr>
              <w:jc w:val="center"/>
            </w:pPr>
            <w:r w:rsidRPr="00415B73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C8C36" w14:textId="77777777" w:rsidR="000B32F1" w:rsidRPr="00C71236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415B73" w14:paraId="378FC5D4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E06F7" w14:textId="77777777" w:rsidR="000B32F1" w:rsidRPr="00415B73" w:rsidRDefault="000B32F1" w:rsidP="003B43B9">
            <w:pPr>
              <w:pStyle w:val="ad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F578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EB7DD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66C2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319A3" w14:textId="77777777" w:rsidR="000B32F1" w:rsidRPr="00415B73" w:rsidRDefault="000B32F1" w:rsidP="003B43B9">
            <w:pPr>
              <w:jc w:val="center"/>
            </w:pPr>
            <w:r w:rsidRPr="00415B73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B511D" w14:textId="77777777" w:rsidR="000B32F1" w:rsidRPr="00415B73" w:rsidRDefault="000B32F1" w:rsidP="003B43B9">
            <w:pPr>
              <w:jc w:val="center"/>
            </w:pPr>
            <w:r w:rsidRPr="00415B73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3A9A4" w14:textId="77777777" w:rsidR="000B32F1" w:rsidRPr="00C71236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415B73" w14:paraId="584493A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3A46" w14:textId="77777777" w:rsidR="000B32F1" w:rsidRPr="00C73EED" w:rsidRDefault="000B32F1" w:rsidP="003B43B9">
            <w:pPr>
              <w:autoSpaceDE w:val="0"/>
              <w:autoSpaceDN w:val="0"/>
              <w:adjustRightInd w:val="0"/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444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C4DA1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CF11" w14:textId="77777777" w:rsidR="000B32F1" w:rsidRPr="00B50B1B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66DC9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E6ABF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1FA1A" w14:textId="77777777" w:rsidR="000B32F1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112 493,00</w:t>
            </w:r>
          </w:p>
        </w:tc>
      </w:tr>
      <w:tr w:rsidR="000B32F1" w:rsidRPr="00415B73" w14:paraId="30BD74D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26B0D" w14:textId="77777777" w:rsidR="000B32F1" w:rsidRPr="0095375B" w:rsidRDefault="000B32F1" w:rsidP="003B43B9">
            <w:pPr>
              <w:pStyle w:val="ad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C0B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A2084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361B" w14:textId="77777777" w:rsidR="000B32F1" w:rsidRPr="00B50B1B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E6E98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58D52" w14:textId="77777777" w:rsidR="000B32F1" w:rsidRPr="00B50B1B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B3CEE" w14:textId="77777777" w:rsidR="000B32F1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0B32F1" w:rsidRPr="00415B73" w14:paraId="6233544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92C9B" w14:textId="77777777" w:rsidR="000B32F1" w:rsidRPr="0095375B" w:rsidRDefault="000B32F1" w:rsidP="003B43B9">
            <w:pPr>
              <w:pStyle w:val="ad"/>
            </w:pPr>
            <w:r w:rsidRPr="007F546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2CD7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24218" w14:textId="77777777" w:rsidR="000B32F1" w:rsidRPr="00B50B1B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74A7" w14:textId="77777777" w:rsidR="000B32F1" w:rsidRPr="00B50B1B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DEDA8" w14:textId="77777777" w:rsidR="000B32F1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30858" w14:textId="77777777" w:rsidR="000B32F1" w:rsidRPr="00B50B1B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3E84A" w14:textId="77777777" w:rsidR="000B32F1" w:rsidRDefault="000B32F1" w:rsidP="003B43B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0B32F1" w:rsidRPr="00415B73" w14:paraId="104AEE5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5B349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E2E5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29D4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A486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D81EA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DFB06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3E954" w14:textId="77777777" w:rsidR="000B32F1" w:rsidRPr="00C71236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0B32F1" w:rsidRPr="00415B73" w14:paraId="6A73EE64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791C" w14:textId="77777777" w:rsidR="000B32F1" w:rsidRPr="008A2326" w:rsidRDefault="000B32F1" w:rsidP="003B43B9">
            <w:pPr>
              <w:pStyle w:val="ad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FF49" w14:textId="77777777" w:rsidR="000B32F1" w:rsidRPr="008A2326" w:rsidRDefault="000B32F1" w:rsidP="003B43B9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84BC" w14:textId="77777777" w:rsidR="000B32F1" w:rsidRPr="008A2326" w:rsidRDefault="000B32F1" w:rsidP="003B43B9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0BBF" w14:textId="77777777" w:rsidR="000B32F1" w:rsidRPr="008A2326" w:rsidRDefault="000B32F1" w:rsidP="003B43B9">
            <w:pPr>
              <w:jc w:val="center"/>
            </w:pPr>
            <w:r w:rsidRPr="008A2326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96425" w14:textId="77777777" w:rsidR="000B32F1" w:rsidRPr="008A2326" w:rsidRDefault="000B32F1" w:rsidP="003B43B9">
            <w:pPr>
              <w:jc w:val="center"/>
            </w:pPr>
            <w:r w:rsidRPr="008A2326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3BD66" w14:textId="77777777" w:rsidR="000B32F1" w:rsidRPr="008A2326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5E9B7" w14:textId="77777777" w:rsidR="000B32F1" w:rsidRPr="00C71236" w:rsidRDefault="000B32F1" w:rsidP="003B43B9">
            <w:pPr>
              <w:jc w:val="right"/>
            </w:pPr>
            <w:r>
              <w:t>41 500,00</w:t>
            </w:r>
          </w:p>
        </w:tc>
      </w:tr>
      <w:tr w:rsidR="000B32F1" w:rsidRPr="00415B73" w14:paraId="52F4B069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D5528" w14:textId="77777777" w:rsidR="000B32F1" w:rsidRPr="00C46215" w:rsidRDefault="000B32F1" w:rsidP="003B43B9">
            <w:pPr>
              <w:pStyle w:val="ad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CFC6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7BCAA" w14:textId="77777777" w:rsidR="000B32F1" w:rsidRPr="00415B73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A882" w14:textId="77777777" w:rsidR="000B32F1" w:rsidRPr="00415B73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692DD" w14:textId="77777777" w:rsidR="000B32F1" w:rsidRPr="00415B73" w:rsidRDefault="000B32F1" w:rsidP="003B43B9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D0A12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80997" w14:textId="77777777" w:rsidR="000B32F1" w:rsidRPr="00C71236" w:rsidRDefault="000B32F1" w:rsidP="003B43B9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0B32F1" w:rsidRPr="00415B73" w14:paraId="6490649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07BB9" w14:textId="77777777" w:rsidR="000B32F1" w:rsidRPr="00C46215" w:rsidRDefault="000B32F1" w:rsidP="003B43B9">
            <w:pPr>
              <w:pStyle w:val="ad"/>
            </w:pPr>
            <w:r w:rsidRPr="00C46215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17F0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E20B6" w14:textId="77777777" w:rsidR="000B32F1" w:rsidRPr="00415B73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CDBF" w14:textId="77777777" w:rsidR="000B32F1" w:rsidRPr="00415B73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6D3E2" w14:textId="77777777" w:rsidR="000B32F1" w:rsidRPr="00415B73" w:rsidRDefault="000B32F1" w:rsidP="003B43B9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B411E" w14:textId="77777777" w:rsidR="000B32F1" w:rsidRPr="00415B73" w:rsidRDefault="000B32F1" w:rsidP="003B43B9">
            <w:pPr>
              <w:jc w:val="center"/>
            </w:pPr>
            <w:r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08B2" w14:textId="77777777" w:rsidR="000B32F1" w:rsidRPr="00C71236" w:rsidRDefault="000B32F1" w:rsidP="003B43B9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0B32F1" w:rsidRPr="00415B73" w14:paraId="040F9E3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0AD9C" w14:textId="77777777" w:rsidR="000B32F1" w:rsidRPr="00C46215" w:rsidRDefault="000B32F1" w:rsidP="003B43B9">
            <w:pPr>
              <w:pStyle w:val="ad"/>
            </w:pPr>
            <w:r w:rsidRPr="00C46215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F398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DD15C" w14:textId="77777777" w:rsidR="000B32F1" w:rsidRPr="00415B73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604F" w14:textId="77777777" w:rsidR="000B32F1" w:rsidRPr="00415B73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C7EC9" w14:textId="77777777" w:rsidR="000B32F1" w:rsidRPr="00415B73" w:rsidRDefault="000B32F1" w:rsidP="003B43B9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88E75" w14:textId="77777777" w:rsidR="000B32F1" w:rsidRPr="00415B73" w:rsidRDefault="000B32F1" w:rsidP="003B43B9">
            <w:pPr>
              <w:jc w:val="center"/>
            </w:pPr>
            <w:r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E323" w14:textId="77777777" w:rsidR="000B32F1" w:rsidRPr="00C71236" w:rsidRDefault="000B32F1" w:rsidP="003B43B9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0B32F1" w:rsidRPr="00415B73" w14:paraId="5E71CD1A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672E8" w14:textId="77777777" w:rsidR="000B32F1" w:rsidRPr="00415B73" w:rsidRDefault="000B32F1" w:rsidP="003B43B9">
            <w:pPr>
              <w:pStyle w:val="ad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2BEF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9611E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87F3" w14:textId="77777777" w:rsidR="000B32F1" w:rsidRPr="00415B73" w:rsidRDefault="000B32F1" w:rsidP="003B43B9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5D21" w14:textId="77777777" w:rsidR="000B32F1" w:rsidRPr="00415B73" w:rsidRDefault="000B32F1" w:rsidP="003B43B9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48B63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42AFB" w14:textId="77777777" w:rsidR="000B32F1" w:rsidRPr="00C71236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415B73" w14:paraId="21136FF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4A44" w14:textId="77777777" w:rsidR="000B32F1" w:rsidRPr="00415B73" w:rsidRDefault="000B32F1" w:rsidP="003B43B9">
            <w:pPr>
              <w:pStyle w:val="ad"/>
            </w:pPr>
            <w:r w:rsidRPr="00415B73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FB28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EE8F3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8DB1" w14:textId="77777777" w:rsidR="000B32F1" w:rsidRPr="00415B73" w:rsidRDefault="000B32F1" w:rsidP="003B43B9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789DA" w14:textId="77777777" w:rsidR="000B32F1" w:rsidRPr="00415B73" w:rsidRDefault="000B32F1" w:rsidP="003B43B9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06622" w14:textId="77777777" w:rsidR="000B32F1" w:rsidRPr="00415B73" w:rsidRDefault="000B32F1" w:rsidP="003B43B9">
            <w:pPr>
              <w:jc w:val="center"/>
            </w:pPr>
            <w:r w:rsidRPr="00415B73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AFC72" w14:textId="77777777" w:rsidR="000B32F1" w:rsidRPr="00C71236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415B73" w14:paraId="77F9DB1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A31D1" w14:textId="77777777" w:rsidR="000B32F1" w:rsidRPr="00415B73" w:rsidRDefault="000B32F1" w:rsidP="003B43B9">
            <w:pPr>
              <w:pStyle w:val="ad"/>
            </w:pPr>
            <w:r w:rsidRPr="00415B73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DA6B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91D41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240D" w14:textId="77777777" w:rsidR="000B32F1" w:rsidRPr="00415B73" w:rsidRDefault="000B32F1" w:rsidP="003B43B9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7CD9A" w14:textId="77777777" w:rsidR="000B32F1" w:rsidRPr="00415B73" w:rsidRDefault="000B32F1" w:rsidP="003B43B9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786B4" w14:textId="77777777" w:rsidR="000B32F1" w:rsidRPr="00415B73" w:rsidRDefault="000B32F1" w:rsidP="003B43B9">
            <w:pPr>
              <w:jc w:val="center"/>
            </w:pPr>
            <w:r w:rsidRPr="00415B73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78799" w14:textId="77777777" w:rsidR="000B32F1" w:rsidRPr="00C71236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415B73" w14:paraId="6780DB3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BBE8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7B24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CEF8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F775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2048B" w14:textId="77777777" w:rsidR="000B32F1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51573" w14:textId="77777777" w:rsidR="000B32F1" w:rsidRPr="00513AAD" w:rsidRDefault="000B32F1" w:rsidP="003B43B9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4A528" w14:textId="77777777" w:rsidR="000B32F1" w:rsidRPr="00C71236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0B32F1" w:rsidRPr="00415B73" w14:paraId="5CA2854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3467" w14:textId="77777777" w:rsidR="000B32F1" w:rsidRPr="0012025A" w:rsidRDefault="000B32F1" w:rsidP="003B43B9">
            <w:pPr>
              <w:pStyle w:val="ad"/>
            </w:pPr>
            <w:r w:rsidRPr="0012025A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3D71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2F2B6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2813" w14:textId="77777777" w:rsidR="000B32F1" w:rsidRPr="00415B73" w:rsidRDefault="000B32F1" w:rsidP="003B43B9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C59C4" w14:textId="77777777" w:rsidR="000B32F1" w:rsidRDefault="000B32F1" w:rsidP="003B43B9">
            <w:pPr>
              <w:jc w:val="center"/>
            </w:pPr>
            <w:r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C6728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E30CA" w14:textId="77777777" w:rsidR="000B32F1" w:rsidRPr="00C71236" w:rsidRDefault="000B32F1" w:rsidP="003B43B9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0B32F1" w:rsidRPr="00415B73" w14:paraId="62AC8C29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F0094" w14:textId="77777777" w:rsidR="000B32F1" w:rsidRPr="00415B73" w:rsidRDefault="000B32F1" w:rsidP="003B43B9">
            <w:pPr>
              <w:pStyle w:val="ad"/>
            </w:pPr>
            <w: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122B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3E4BF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4729" w14:textId="77777777" w:rsidR="000B32F1" w:rsidRPr="00415B73" w:rsidRDefault="000B32F1" w:rsidP="003B43B9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5A638" w14:textId="77777777" w:rsidR="000B32F1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68045" w14:textId="77777777" w:rsidR="000B32F1" w:rsidRPr="00415B73" w:rsidRDefault="000B32F1" w:rsidP="003B43B9">
            <w:pPr>
              <w:jc w:val="center"/>
            </w:pPr>
            <w:r>
              <w:t>0</w:t>
            </w:r>
            <w:r w:rsidRPr="00415B73"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3AD4F" w14:textId="77777777" w:rsidR="000B32F1" w:rsidRPr="00C71236" w:rsidRDefault="000B32F1" w:rsidP="003B43B9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0B32F1" w:rsidRPr="00415B73" w14:paraId="6C471F2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E048" w14:textId="77777777" w:rsidR="000B32F1" w:rsidRDefault="000B32F1" w:rsidP="003B43B9">
            <w:pPr>
              <w:pStyle w:val="ad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E667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CB264" w14:textId="77777777" w:rsidR="000B32F1" w:rsidRPr="00415B73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9046" w14:textId="77777777" w:rsidR="000B32F1" w:rsidRPr="00415B73" w:rsidRDefault="000B32F1" w:rsidP="003B43B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FC77D" w14:textId="77777777" w:rsidR="000B32F1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4DC21" w14:textId="77777777" w:rsidR="000B32F1" w:rsidRPr="00415B73" w:rsidRDefault="000B32F1" w:rsidP="003B43B9">
            <w:pPr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DB009" w14:textId="77777777" w:rsidR="000B32F1" w:rsidRDefault="000B32F1" w:rsidP="003B43B9">
            <w:pPr>
              <w:jc w:val="right"/>
            </w:pPr>
            <w:r>
              <w:t>3 000,00</w:t>
            </w:r>
          </w:p>
        </w:tc>
      </w:tr>
      <w:tr w:rsidR="000B32F1" w:rsidRPr="00415B73" w14:paraId="5D62E8CF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261B2" w14:textId="77777777" w:rsidR="000B32F1" w:rsidRPr="00415B73" w:rsidRDefault="000B32F1" w:rsidP="003B43B9">
            <w:pPr>
              <w:pStyle w:val="ad"/>
            </w:pPr>
            <w:r w:rsidRPr="00415B73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DDBA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91059" w14:textId="77777777" w:rsidR="000B32F1" w:rsidRPr="00415B73" w:rsidRDefault="000B32F1" w:rsidP="003B43B9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EFC3" w14:textId="77777777" w:rsidR="000B32F1" w:rsidRPr="00415B73" w:rsidRDefault="000B32F1" w:rsidP="003B43B9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EE5FA" w14:textId="77777777" w:rsidR="000B32F1" w:rsidRPr="00415B73" w:rsidRDefault="000B32F1" w:rsidP="003B43B9">
            <w:pPr>
              <w:jc w:val="center"/>
            </w:pPr>
            <w:r w:rsidRPr="00415B73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9955E" w14:textId="77777777" w:rsidR="000B32F1" w:rsidRPr="00415B73" w:rsidRDefault="000B32F1" w:rsidP="003B43B9">
            <w:pPr>
              <w:jc w:val="center"/>
            </w:pPr>
            <w:r w:rsidRPr="00415B73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4000D" w14:textId="77777777" w:rsidR="000B32F1" w:rsidRPr="00C71236" w:rsidRDefault="000B32F1" w:rsidP="003B43B9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0B32F1" w:rsidRPr="00415B73" w14:paraId="7B462C2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A313B" w14:textId="77777777" w:rsidR="000B32F1" w:rsidRPr="007F5460" w:rsidRDefault="000B32F1" w:rsidP="003B43B9">
            <w:pPr>
              <w:pStyle w:val="ad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6AB7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DD6D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6A72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87DEB" w14:textId="77777777" w:rsidR="000B32F1" w:rsidRDefault="000B32F1" w:rsidP="003B43B9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3666E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D5D6E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415B73" w14:paraId="17FDE35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81920" w14:textId="77777777" w:rsidR="000B32F1" w:rsidRPr="00E851CA" w:rsidRDefault="000B32F1" w:rsidP="003B43B9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 xml:space="preserve">муниципальном образовании </w:t>
            </w:r>
            <w:proofErr w:type="spellStart"/>
            <w:r>
              <w:t>Леонидовского</w:t>
            </w:r>
            <w:proofErr w:type="spellEnd"/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B55F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2C1B2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DAEBF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58A23" w14:textId="77777777" w:rsidR="000B32F1" w:rsidRDefault="000B32F1" w:rsidP="003B43B9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135C3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8338A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415B73" w14:paraId="4CBADEB5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84367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6704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2B875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2D3C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30A45" w14:textId="77777777" w:rsidR="000B32F1" w:rsidRDefault="000B32F1" w:rsidP="003B43B9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DF11B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74BFC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415B73" w14:paraId="269EB6D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EAFA1" w14:textId="77777777" w:rsidR="000B32F1" w:rsidRPr="00E851CA" w:rsidRDefault="000B32F1" w:rsidP="003B43B9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8037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797D3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24F6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ECAC2" w14:textId="77777777" w:rsidR="000B32F1" w:rsidRDefault="000B32F1" w:rsidP="003B43B9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559B4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F3770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415B73" w14:paraId="25F4735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9AA14" w14:textId="77777777" w:rsidR="000B32F1" w:rsidRPr="007F5460" w:rsidRDefault="000B32F1" w:rsidP="003B43B9">
            <w:pPr>
              <w:pStyle w:val="ad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95CA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515A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E5D6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A1CE2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2D14A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3A66D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415B73" w14:paraId="6996F927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8F4D2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E292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4E36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3452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0D53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CF356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FD6F9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415B73" w14:paraId="0A04F4B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1402E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1DF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1A2B5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D2C5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1A150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65A6D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7AB56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415B73" w14:paraId="49E05F56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D98C0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F065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802DE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F6FC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9F09A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FE942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47459" w14:textId="77777777" w:rsidR="000B32F1" w:rsidRPr="00E72171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99 000,00</w:t>
            </w:r>
          </w:p>
        </w:tc>
      </w:tr>
      <w:tr w:rsidR="000B32F1" w:rsidRPr="00415B73" w14:paraId="708293F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63A63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C121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FEEAB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149A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722CD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ED78F" w14:textId="77777777" w:rsidR="000B32F1" w:rsidRPr="00C27398" w:rsidRDefault="000B32F1" w:rsidP="003B43B9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04E8E" w14:textId="77777777" w:rsidR="000B32F1" w:rsidRPr="00E72171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99 000,00</w:t>
            </w:r>
          </w:p>
        </w:tc>
      </w:tr>
      <w:tr w:rsidR="000B32F1" w:rsidRPr="00415B73" w14:paraId="3A1A78F9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390FF" w14:textId="77777777" w:rsidR="000B32F1" w:rsidRPr="0012025A" w:rsidRDefault="000B32F1" w:rsidP="003B43B9">
            <w:pPr>
              <w:pStyle w:val="ad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62DF" w14:textId="77777777" w:rsidR="000B32F1" w:rsidRPr="00C27398" w:rsidRDefault="000B32F1" w:rsidP="003B43B9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3F5DA" w14:textId="77777777" w:rsidR="000B32F1" w:rsidRPr="00C27398" w:rsidRDefault="000B32F1" w:rsidP="003B43B9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B9B2B" w14:textId="77777777" w:rsidR="000B32F1" w:rsidRPr="00C27398" w:rsidRDefault="000B32F1" w:rsidP="003B43B9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C7478" w14:textId="77777777" w:rsidR="000B32F1" w:rsidRPr="00C27398" w:rsidRDefault="000B32F1" w:rsidP="003B43B9">
            <w:pPr>
              <w:jc w:val="center"/>
            </w:pPr>
            <w:r w:rsidRPr="00C27398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D141B" w14:textId="77777777" w:rsidR="000B32F1" w:rsidRPr="00C27398" w:rsidRDefault="000B32F1" w:rsidP="003B43B9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93B09" w14:textId="77777777" w:rsidR="000B32F1" w:rsidRPr="00E72171" w:rsidRDefault="000B32F1" w:rsidP="003B43B9">
            <w:pPr>
              <w:jc w:val="right"/>
            </w:pPr>
            <w:r>
              <w:t>99 000,00</w:t>
            </w:r>
          </w:p>
        </w:tc>
      </w:tr>
      <w:tr w:rsidR="000B32F1" w:rsidRPr="00415B73" w14:paraId="0BF7F87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FC4D9" w14:textId="77777777" w:rsidR="000B32F1" w:rsidRPr="0012025A" w:rsidRDefault="000B32F1" w:rsidP="003B43B9">
            <w:pPr>
              <w:pStyle w:val="ad"/>
            </w:pPr>
            <w:r w:rsidRPr="0012025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81E4" w14:textId="77777777" w:rsidR="000B32F1" w:rsidRPr="00C27398" w:rsidRDefault="000B32F1" w:rsidP="003B43B9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6BF21" w14:textId="77777777" w:rsidR="000B32F1" w:rsidRPr="00C27398" w:rsidRDefault="000B32F1" w:rsidP="003B43B9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0A6A" w14:textId="77777777" w:rsidR="000B32F1" w:rsidRPr="00C27398" w:rsidRDefault="000B32F1" w:rsidP="003B43B9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F4B8A" w14:textId="77777777" w:rsidR="000B32F1" w:rsidRPr="00C27398" w:rsidRDefault="000B32F1" w:rsidP="003B43B9">
            <w:pPr>
              <w:jc w:val="center"/>
            </w:pPr>
            <w:r w:rsidRPr="00C27398">
              <w:t>9100100000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1CE78" w14:textId="77777777" w:rsidR="000B32F1" w:rsidRPr="00C27398" w:rsidRDefault="000B32F1" w:rsidP="003B43B9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A8332" w14:textId="77777777" w:rsidR="000B32F1" w:rsidRPr="00E72171" w:rsidRDefault="000B32F1" w:rsidP="003B43B9">
            <w:pPr>
              <w:jc w:val="right"/>
            </w:pPr>
            <w:r>
              <w:t>99 000,00</w:t>
            </w:r>
          </w:p>
        </w:tc>
      </w:tr>
      <w:tr w:rsidR="000B32F1" w:rsidRPr="00415B73" w14:paraId="5DFF56C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2FABD" w14:textId="77777777" w:rsidR="000B32F1" w:rsidRPr="00415B73" w:rsidRDefault="000B32F1" w:rsidP="003B43B9">
            <w:pPr>
              <w:pStyle w:val="ad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0FE1" w14:textId="77777777" w:rsidR="000B32F1" w:rsidRPr="00C27398" w:rsidRDefault="000B32F1" w:rsidP="003B43B9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0282A" w14:textId="77777777" w:rsidR="000B32F1" w:rsidRPr="00C27398" w:rsidRDefault="000B32F1" w:rsidP="003B43B9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D602" w14:textId="77777777" w:rsidR="000B32F1" w:rsidRPr="00C27398" w:rsidRDefault="000B32F1" w:rsidP="003B43B9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BE337" w14:textId="77777777" w:rsidR="000B32F1" w:rsidRPr="00C27398" w:rsidRDefault="000B32F1" w:rsidP="003B43B9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8A2AD" w14:textId="77777777" w:rsidR="000B32F1" w:rsidRPr="00C27398" w:rsidRDefault="000B32F1" w:rsidP="003B43B9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59DB0" w14:textId="77777777" w:rsidR="000B32F1" w:rsidRPr="00E72171" w:rsidRDefault="000B32F1" w:rsidP="003B43B9">
            <w:pPr>
              <w:jc w:val="right"/>
            </w:pPr>
            <w:r>
              <w:t>99 000,00</w:t>
            </w:r>
          </w:p>
        </w:tc>
      </w:tr>
      <w:tr w:rsidR="000B32F1" w:rsidRPr="00415B73" w14:paraId="4C735AC7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11B70" w14:textId="77777777" w:rsidR="000B32F1" w:rsidRPr="00415B73" w:rsidRDefault="000B32F1" w:rsidP="003B43B9">
            <w:pPr>
              <w:pStyle w:val="ad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656ED" w14:textId="77777777" w:rsidR="000B32F1" w:rsidRPr="00C27398" w:rsidRDefault="000B32F1" w:rsidP="003B43B9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1A7A0" w14:textId="77777777" w:rsidR="000B32F1" w:rsidRPr="00C27398" w:rsidRDefault="000B32F1" w:rsidP="003B43B9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83AF" w14:textId="77777777" w:rsidR="000B32F1" w:rsidRPr="00C27398" w:rsidRDefault="000B32F1" w:rsidP="003B43B9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0B341" w14:textId="77777777" w:rsidR="000B32F1" w:rsidRPr="00C27398" w:rsidRDefault="000B32F1" w:rsidP="003B43B9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9A6EB" w14:textId="77777777" w:rsidR="000B32F1" w:rsidRPr="00C27398" w:rsidRDefault="000B32F1" w:rsidP="003B43B9">
            <w:pPr>
              <w:jc w:val="center"/>
            </w:pPr>
            <w:r w:rsidRPr="00C27398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56B32" w14:textId="77777777" w:rsidR="000B32F1" w:rsidRDefault="000B32F1" w:rsidP="003B43B9">
            <w:pPr>
              <w:jc w:val="right"/>
            </w:pPr>
            <w:r>
              <w:t>63 184,00</w:t>
            </w:r>
          </w:p>
          <w:p w14:paraId="24FE5799" w14:textId="77777777" w:rsidR="000B32F1" w:rsidRPr="00E72171" w:rsidRDefault="000B32F1" w:rsidP="003B43B9">
            <w:pPr>
              <w:jc w:val="right"/>
            </w:pPr>
          </w:p>
        </w:tc>
      </w:tr>
      <w:tr w:rsidR="000B32F1" w:rsidRPr="00415B73" w14:paraId="2F468636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E681A" w14:textId="77777777" w:rsidR="000B32F1" w:rsidRPr="00415B73" w:rsidRDefault="000B32F1" w:rsidP="003B43B9">
            <w:pPr>
              <w:pStyle w:val="ad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5ED3" w14:textId="77777777" w:rsidR="000B32F1" w:rsidRPr="00C27398" w:rsidRDefault="000B32F1" w:rsidP="003B43B9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E9307" w14:textId="77777777" w:rsidR="000B32F1" w:rsidRPr="00C27398" w:rsidRDefault="000B32F1" w:rsidP="003B43B9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58BB" w14:textId="77777777" w:rsidR="000B32F1" w:rsidRPr="00C27398" w:rsidRDefault="000B32F1" w:rsidP="003B43B9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7F6B7" w14:textId="77777777" w:rsidR="000B32F1" w:rsidRPr="00C27398" w:rsidRDefault="000B32F1" w:rsidP="003B43B9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0C331" w14:textId="77777777" w:rsidR="000B32F1" w:rsidRPr="00C27398" w:rsidRDefault="000B32F1" w:rsidP="003B43B9">
            <w:pPr>
              <w:jc w:val="center"/>
            </w:pPr>
            <w:r w:rsidRPr="00C27398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FA2E" w14:textId="77777777" w:rsidR="000B32F1" w:rsidRPr="00E72171" w:rsidRDefault="000B32F1" w:rsidP="003B43B9">
            <w:pPr>
              <w:jc w:val="right"/>
            </w:pPr>
            <w:r>
              <w:t>63 184,00</w:t>
            </w:r>
          </w:p>
        </w:tc>
      </w:tr>
      <w:tr w:rsidR="000B32F1" w:rsidRPr="00415B73" w14:paraId="6556A4DE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794BE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0FAC" w14:textId="77777777" w:rsidR="000B32F1" w:rsidRPr="00C27398" w:rsidRDefault="000B32F1" w:rsidP="003B43B9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FFA5F" w14:textId="77777777" w:rsidR="000B32F1" w:rsidRPr="00C27398" w:rsidRDefault="000B32F1" w:rsidP="003B43B9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F3E4" w14:textId="77777777" w:rsidR="000B32F1" w:rsidRPr="00C27398" w:rsidRDefault="000B32F1" w:rsidP="003B43B9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D4273" w14:textId="77777777" w:rsidR="000B32F1" w:rsidRPr="00C27398" w:rsidRDefault="000B32F1" w:rsidP="003B43B9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B20B3" w14:textId="77777777" w:rsidR="000B32F1" w:rsidRPr="00C27398" w:rsidRDefault="000B32F1" w:rsidP="003B43B9">
            <w:pPr>
              <w:jc w:val="center"/>
            </w:pPr>
            <w:r w:rsidRPr="00C27398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254A8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415B73" w14:paraId="7D16BE83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FD1CF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C106" w14:textId="77777777" w:rsidR="000B32F1" w:rsidRPr="00C27398" w:rsidRDefault="000B32F1" w:rsidP="003B43B9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9E051" w14:textId="77777777" w:rsidR="000B32F1" w:rsidRPr="00C27398" w:rsidRDefault="000B32F1" w:rsidP="003B43B9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54CC" w14:textId="77777777" w:rsidR="000B32F1" w:rsidRPr="00C27398" w:rsidRDefault="000B32F1" w:rsidP="003B43B9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4F9FD" w14:textId="77777777" w:rsidR="000B32F1" w:rsidRPr="00C27398" w:rsidRDefault="000B32F1" w:rsidP="003B43B9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73D9F" w14:textId="77777777" w:rsidR="000B32F1" w:rsidRPr="00C27398" w:rsidRDefault="000B32F1" w:rsidP="003B43B9">
            <w:pPr>
              <w:jc w:val="center"/>
            </w:pPr>
            <w:r w:rsidRPr="00C27398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3C704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415B73" w14:paraId="138C6E20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7B487" w14:textId="77777777" w:rsidR="000B32F1" w:rsidRPr="00415B73" w:rsidRDefault="000B32F1" w:rsidP="003B43B9">
            <w:pPr>
              <w:pStyle w:val="ad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9283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5B9E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A6CC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8B741" w14:textId="77777777" w:rsidR="000B32F1" w:rsidRPr="003236BA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AF59A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D0F9A" w14:textId="77777777" w:rsidR="000B32F1" w:rsidRPr="00C71236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0B32F1" w:rsidRPr="00415B73" w14:paraId="6385AFD8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979C0" w14:textId="77777777" w:rsidR="000B32F1" w:rsidRPr="00150F53" w:rsidRDefault="000B32F1" w:rsidP="003B43B9">
            <w:pPr>
              <w:pStyle w:val="ad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701A" w14:textId="77777777" w:rsidR="000B32F1" w:rsidRPr="0012025A" w:rsidRDefault="000B32F1" w:rsidP="003B43B9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95582" w14:textId="77777777" w:rsidR="000B32F1" w:rsidRPr="0012025A" w:rsidRDefault="000B32F1" w:rsidP="003B43B9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41AF" w14:textId="77777777" w:rsidR="000B32F1" w:rsidRPr="0012025A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E87CD" w14:textId="77777777" w:rsidR="000B32F1" w:rsidRPr="002F1608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CAA45" w14:textId="77777777" w:rsidR="000B32F1" w:rsidRPr="0012025A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D215D" w14:textId="77777777" w:rsidR="000B32F1" w:rsidRPr="0012025A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0B32F1" w:rsidRPr="00415B73" w14:paraId="409FA04A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E11D" w14:textId="77777777" w:rsidR="000B32F1" w:rsidRPr="008A2326" w:rsidRDefault="000B32F1" w:rsidP="003B43B9">
            <w:pPr>
              <w:pStyle w:val="ad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E1BD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7DF16" w14:textId="77777777" w:rsidR="000B32F1" w:rsidRPr="00415B73" w:rsidRDefault="000B32F1" w:rsidP="003B43B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1725" w14:textId="77777777" w:rsidR="000B32F1" w:rsidRPr="00415B73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2E392" w14:textId="77777777" w:rsidR="000B32F1" w:rsidRPr="003236BA" w:rsidRDefault="000B32F1" w:rsidP="003B43B9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13F11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D3FA7" w14:textId="77777777" w:rsidR="000B32F1" w:rsidRPr="00C71236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415B73" w14:paraId="686312CF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520AE" w14:textId="77777777" w:rsidR="000B32F1" w:rsidRPr="00415B73" w:rsidRDefault="000B32F1" w:rsidP="003B43B9">
            <w:pPr>
              <w:pStyle w:val="ad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39F54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45DD7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D28D" w14:textId="77777777" w:rsidR="000B32F1" w:rsidRPr="00415B73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A5611" w14:textId="77777777" w:rsidR="000B32F1" w:rsidRPr="00B50B1B" w:rsidRDefault="000B32F1" w:rsidP="003B43B9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4CB20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17BB1" w14:textId="77777777" w:rsidR="000B32F1" w:rsidRPr="00C71236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415B73" w14:paraId="7269A63B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5836A" w14:textId="77777777" w:rsidR="000B32F1" w:rsidRPr="00415B73" w:rsidRDefault="000B32F1" w:rsidP="003B43B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48C9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8013E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602B" w14:textId="77777777" w:rsidR="000B32F1" w:rsidRPr="00415B73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A37C1" w14:textId="77777777" w:rsidR="000B32F1" w:rsidRPr="00B50B1B" w:rsidRDefault="000B32F1" w:rsidP="003B43B9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98A54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CA098" w14:textId="77777777" w:rsidR="000B32F1" w:rsidRPr="00C71236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415B73" w14:paraId="7ABF7B3B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B1C6B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1FCB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6904D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C6D7" w14:textId="77777777" w:rsidR="000B32F1" w:rsidRPr="00415B73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B2363" w14:textId="77777777" w:rsidR="000B32F1" w:rsidRPr="00B50B1B" w:rsidRDefault="000B32F1" w:rsidP="003B43B9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95B6A" w14:textId="77777777" w:rsidR="000B32F1" w:rsidRPr="00415B73" w:rsidRDefault="000B32F1" w:rsidP="003B43B9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4D22A" w14:textId="77777777" w:rsidR="000B32F1" w:rsidRPr="00C71236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415B73" w14:paraId="37A72665" w14:textId="77777777" w:rsidTr="000B32F1">
        <w:trPr>
          <w:trHeight w:val="33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78ECE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3ECB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BAFF0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5AE2" w14:textId="77777777" w:rsidR="000B32F1" w:rsidRPr="00415B73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081FE" w14:textId="77777777" w:rsidR="000B32F1" w:rsidRPr="00B50B1B" w:rsidRDefault="000B32F1" w:rsidP="003B43B9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7CAB6" w14:textId="77777777" w:rsidR="000B32F1" w:rsidRPr="00415B73" w:rsidRDefault="000B32F1" w:rsidP="003B43B9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86F01" w14:textId="77777777" w:rsidR="000B32F1" w:rsidRPr="00C71236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415B73" w14:paraId="6FD97D3A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8D0E7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EA17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B225C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117E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E22B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26BD4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F868D" w14:textId="77777777" w:rsidR="000B32F1" w:rsidRPr="001A44D7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6 811 060,00</w:t>
            </w:r>
          </w:p>
        </w:tc>
      </w:tr>
      <w:tr w:rsidR="000B32F1" w:rsidRPr="00415B73" w14:paraId="4E7C0BB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60825" w14:textId="77777777" w:rsidR="000B32F1" w:rsidRPr="008A279E" w:rsidRDefault="000B32F1" w:rsidP="003B43B9">
            <w:pPr>
              <w:pStyle w:val="ad"/>
              <w:rPr>
                <w:b/>
              </w:rPr>
            </w:pPr>
            <w:r w:rsidRPr="008A279E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32079" w14:textId="77777777" w:rsidR="000B32F1" w:rsidRPr="008A279E" w:rsidRDefault="000B32F1" w:rsidP="003B43B9">
            <w:pPr>
              <w:jc w:val="center"/>
              <w:rPr>
                <w:b/>
              </w:rPr>
            </w:pPr>
            <w:r w:rsidRPr="008A279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1A22B" w14:textId="77777777" w:rsidR="000B32F1" w:rsidRPr="008A279E" w:rsidRDefault="000B32F1" w:rsidP="003B43B9">
            <w:pPr>
              <w:jc w:val="center"/>
              <w:rPr>
                <w:b/>
              </w:rPr>
            </w:pPr>
            <w:r w:rsidRPr="008A27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07C9" w14:textId="77777777" w:rsidR="000B32F1" w:rsidRPr="008A279E" w:rsidRDefault="000B32F1" w:rsidP="003B43B9">
            <w:pPr>
              <w:jc w:val="center"/>
              <w:rPr>
                <w:b/>
              </w:rPr>
            </w:pPr>
            <w:r w:rsidRPr="008A2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2A4C0" w14:textId="77777777" w:rsidR="000B32F1" w:rsidRPr="008A279E" w:rsidRDefault="000B32F1" w:rsidP="003B43B9">
            <w:pPr>
              <w:jc w:val="center"/>
              <w:rPr>
                <w:b/>
              </w:rPr>
            </w:pPr>
            <w:r w:rsidRPr="008A279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747F8" w14:textId="77777777" w:rsidR="000B32F1" w:rsidRPr="008A279E" w:rsidRDefault="000B32F1" w:rsidP="003B43B9">
            <w:pPr>
              <w:jc w:val="center"/>
              <w:rPr>
                <w:b/>
              </w:rPr>
            </w:pPr>
            <w:r w:rsidRPr="008A279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0D65B" w14:textId="77777777" w:rsidR="000B32F1" w:rsidRPr="001A44D7" w:rsidRDefault="000B32F1" w:rsidP="003B43B9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6 810 060,00</w:t>
            </w:r>
          </w:p>
        </w:tc>
      </w:tr>
      <w:tr w:rsidR="000B32F1" w:rsidRPr="00415B73" w14:paraId="7B365A70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96CB5" w14:textId="77777777" w:rsidR="000B32F1" w:rsidRPr="00B67D5F" w:rsidRDefault="000B32F1" w:rsidP="003B43B9">
            <w:pPr>
              <w:pStyle w:val="ad"/>
              <w:rPr>
                <w:b/>
                <w:i/>
              </w:rPr>
            </w:pPr>
            <w:r w:rsidRPr="00B67D5F">
              <w:rPr>
                <w:b/>
                <w:i/>
              </w:rPr>
              <w:t xml:space="preserve">Муниципальная программа "Развитие дорожно-транспортного комплекса </w:t>
            </w:r>
            <w:proofErr w:type="spellStart"/>
            <w:r w:rsidRPr="00B67D5F">
              <w:rPr>
                <w:b/>
                <w:i/>
              </w:rPr>
              <w:t>Леонидовского</w:t>
            </w:r>
            <w:proofErr w:type="spellEnd"/>
            <w:r w:rsidRPr="00B67D5F">
              <w:rPr>
                <w:b/>
                <w:i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0258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2B25A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EC01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ABCE1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4300000000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CC766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A6EB8" w14:textId="77777777" w:rsidR="000B32F1" w:rsidRPr="00B67D5F" w:rsidRDefault="000B32F1" w:rsidP="003B43B9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3 395 000,00</w:t>
            </w:r>
          </w:p>
        </w:tc>
      </w:tr>
      <w:tr w:rsidR="000B32F1" w:rsidRPr="00415B73" w14:paraId="1ED501A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87378" w14:textId="77777777" w:rsidR="000B32F1" w:rsidRPr="0018289C" w:rsidRDefault="000B32F1" w:rsidP="003B43B9">
            <w:pPr>
              <w:pStyle w:val="ad"/>
            </w:pPr>
            <w:r w:rsidRPr="00DC1AA6"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BB4D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86ACA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9DD9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57F33" w14:textId="77777777" w:rsidR="000B32F1" w:rsidRPr="0018289C" w:rsidRDefault="000B32F1" w:rsidP="003B43B9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D9A8C" w14:textId="77777777" w:rsidR="000B32F1" w:rsidRPr="0018289C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ED096" w14:textId="77777777" w:rsidR="000B32F1" w:rsidRPr="00322564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415B73" w14:paraId="5B9EB13D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C4FFB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4FDD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5988A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DC5F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7F444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2A0AF" w14:textId="77777777" w:rsidR="000B32F1" w:rsidRPr="0018289C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B1417" w14:textId="77777777" w:rsidR="000B32F1" w:rsidRPr="00322564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415B73" w14:paraId="10E5669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5244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E420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E8F58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F623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88E61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B0E36" w14:textId="77777777" w:rsidR="000B32F1" w:rsidRPr="0018289C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E18B" w14:textId="77777777" w:rsidR="000B32F1" w:rsidRPr="00322564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415B73" w14:paraId="5CF307FD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7C10" w14:textId="77777777" w:rsidR="000B32F1" w:rsidRPr="0018289C" w:rsidRDefault="000B32F1" w:rsidP="003B43B9">
            <w:pPr>
              <w:pStyle w:val="ad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424A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C782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89AA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D0483" w14:textId="77777777" w:rsidR="000B32F1" w:rsidRDefault="000B32F1" w:rsidP="003B43B9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319EA" w14:textId="77777777" w:rsidR="000B32F1" w:rsidRPr="0018289C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5F776" w14:textId="77777777" w:rsidR="000B32F1" w:rsidRPr="00322564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415B73" w14:paraId="05F228D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64F7F" w14:textId="77777777" w:rsidR="000B32F1" w:rsidRPr="0018289C" w:rsidRDefault="000B32F1" w:rsidP="003B43B9">
            <w:pPr>
              <w:pStyle w:val="ad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B798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410D2" w14:textId="77777777" w:rsidR="000B32F1" w:rsidRPr="0018289C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1084" w14:textId="77777777" w:rsidR="000B32F1" w:rsidRPr="0018289C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49C0E" w14:textId="77777777" w:rsidR="000B32F1" w:rsidRDefault="000B32F1" w:rsidP="003B43B9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3818E" w14:textId="77777777" w:rsidR="000B32F1" w:rsidRPr="0018289C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DEE76" w14:textId="77777777" w:rsidR="000B32F1" w:rsidRPr="00322564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415B73" w14:paraId="1911D3A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4AED2" w14:textId="77777777" w:rsidR="000B32F1" w:rsidRPr="00B67D5F" w:rsidRDefault="000B32F1" w:rsidP="003B43B9">
            <w:pPr>
              <w:pStyle w:val="ad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8069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218FC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310C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675D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511A1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24C32" w14:textId="77777777" w:rsidR="000B32F1" w:rsidRPr="00B67D5F" w:rsidRDefault="000B32F1" w:rsidP="003B43B9">
            <w:pPr>
              <w:jc w:val="right"/>
              <w:rPr>
                <w:b/>
                <w:i/>
              </w:rPr>
            </w:pPr>
            <w:r w:rsidRPr="00B67D5F">
              <w:rPr>
                <w:b/>
                <w:bCs/>
                <w:i/>
              </w:rPr>
              <w:t>3 142 644,00</w:t>
            </w:r>
          </w:p>
        </w:tc>
      </w:tr>
      <w:tr w:rsidR="000B32F1" w:rsidRPr="00415B73" w14:paraId="3217989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0D3E7" w14:textId="77777777" w:rsidR="000B32F1" w:rsidRPr="00415B73" w:rsidRDefault="000B32F1" w:rsidP="003B43B9">
            <w:pPr>
              <w:pStyle w:val="ad"/>
            </w:pPr>
            <w:r>
              <w:t xml:space="preserve">Улучшение </w:t>
            </w:r>
            <w:proofErr w:type="spellStart"/>
            <w:r>
              <w:t>транспортно</w:t>
            </w:r>
            <w:proofErr w:type="spellEnd"/>
            <w:r>
              <w:t xml:space="preserve">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2DE5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37006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B1C" w14:textId="77777777" w:rsidR="000B32F1" w:rsidRPr="00415B73" w:rsidRDefault="000B32F1" w:rsidP="003B43B9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8AE6D" w14:textId="77777777" w:rsidR="000B32F1" w:rsidRPr="00415B73" w:rsidRDefault="000B32F1" w:rsidP="003B43B9">
            <w:pPr>
              <w:jc w:val="center"/>
            </w:pPr>
            <w:r w:rsidRPr="00415B73">
              <w:t>91</w:t>
            </w:r>
            <w:r>
              <w:t>002</w:t>
            </w:r>
            <w:r w:rsidRPr="00415B73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8497E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81B99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3 142 644,00</w:t>
            </w:r>
          </w:p>
        </w:tc>
      </w:tr>
      <w:tr w:rsidR="000B32F1" w:rsidRPr="00415B73" w14:paraId="77E34639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5DB28" w14:textId="77777777" w:rsidR="000B32F1" w:rsidRPr="00415B73" w:rsidRDefault="000B32F1" w:rsidP="003B43B9">
            <w:pPr>
              <w:pStyle w:val="ad"/>
            </w:pPr>
            <w:r w:rsidRPr="00415B73"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5627F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A197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F692" w14:textId="77777777" w:rsidR="000B32F1" w:rsidRPr="00415B73" w:rsidRDefault="000B32F1" w:rsidP="003B43B9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71B46" w14:textId="77777777" w:rsidR="000B32F1" w:rsidRPr="00415B73" w:rsidRDefault="000B32F1" w:rsidP="003B43B9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3D45" w14:textId="77777777" w:rsidR="000B32F1" w:rsidRPr="00415B73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16F2F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0B32F1" w:rsidRPr="00415B73" w14:paraId="79DC9220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9E4FA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36CB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CD9C5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341B" w14:textId="77777777" w:rsidR="000B32F1" w:rsidRPr="00415B73" w:rsidRDefault="000B32F1" w:rsidP="003B43B9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ACBF9" w14:textId="77777777" w:rsidR="000B32F1" w:rsidRPr="00415B73" w:rsidRDefault="000B32F1" w:rsidP="003B43B9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D2F7" w14:textId="77777777" w:rsidR="000B32F1" w:rsidRPr="00415B73" w:rsidRDefault="000B32F1" w:rsidP="003B43B9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D40D3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0B32F1" w:rsidRPr="00415B73" w14:paraId="6FB1037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ECDAA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A5F0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E9DFD" w14:textId="77777777" w:rsidR="000B32F1" w:rsidRPr="00415B73" w:rsidRDefault="000B32F1" w:rsidP="003B43B9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B66C" w14:textId="77777777" w:rsidR="000B32F1" w:rsidRPr="00415B73" w:rsidRDefault="000B32F1" w:rsidP="003B43B9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619F6" w14:textId="77777777" w:rsidR="000B32F1" w:rsidRPr="00415B73" w:rsidRDefault="000B32F1" w:rsidP="003B43B9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ECC36" w14:textId="77777777" w:rsidR="000B32F1" w:rsidRPr="00415B73" w:rsidRDefault="000B32F1" w:rsidP="003B43B9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CDEED" w14:textId="77777777" w:rsidR="000B32F1" w:rsidRPr="001A44D7" w:rsidRDefault="000B32F1" w:rsidP="003B43B9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0B32F1" w:rsidRPr="00415B73" w14:paraId="2C599E7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FA0A2" w14:textId="77777777" w:rsidR="000B32F1" w:rsidRPr="00C42EEE" w:rsidRDefault="000B32F1" w:rsidP="003B43B9">
            <w:pPr>
              <w:pStyle w:val="ad"/>
              <w:rPr>
                <w:b/>
                <w:i/>
              </w:rPr>
            </w:pPr>
            <w:r w:rsidRPr="00C42EEE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58F8" w14:textId="77777777" w:rsidR="000B32F1" w:rsidRPr="00C42EEE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EE26" w14:textId="77777777" w:rsidR="000B32F1" w:rsidRPr="00C42EEE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E94A" w14:textId="77777777" w:rsidR="000B32F1" w:rsidRPr="00C42EEE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1B2A6" w14:textId="77777777" w:rsidR="000B32F1" w:rsidRPr="00C42EEE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39F5" w14:textId="77777777" w:rsidR="000B32F1" w:rsidRPr="00C42EEE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F59EC" w14:textId="77777777" w:rsidR="000B32F1" w:rsidRPr="00C42EEE" w:rsidRDefault="000B32F1" w:rsidP="003B43B9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387 465,00</w:t>
            </w:r>
          </w:p>
        </w:tc>
      </w:tr>
      <w:tr w:rsidR="000B32F1" w:rsidRPr="00415B73" w14:paraId="55BAE620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1B62B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4F28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7B2EE" w14:textId="77777777" w:rsidR="000B32F1" w:rsidRPr="00415B73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48FA" w14:textId="77777777" w:rsidR="000B32F1" w:rsidRPr="00415B73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463AE" w14:textId="77777777" w:rsidR="000B32F1" w:rsidRPr="00415B73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0E147" w14:textId="77777777" w:rsidR="000B32F1" w:rsidRPr="00415B73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F3D2D" w14:textId="77777777" w:rsidR="000B32F1" w:rsidRDefault="000B32F1" w:rsidP="003B43B9">
            <w:pPr>
              <w:jc w:val="right"/>
              <w:rPr>
                <w:bCs/>
              </w:rPr>
            </w:pPr>
            <w:r>
              <w:rPr>
                <w:bCs/>
              </w:rPr>
              <w:t>387 465,00</w:t>
            </w:r>
          </w:p>
        </w:tc>
      </w:tr>
      <w:tr w:rsidR="000B32F1" w:rsidRPr="00415B73" w14:paraId="6782AB1F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B4059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97A8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6F5A7" w14:textId="77777777" w:rsidR="000B32F1" w:rsidRPr="00415B73" w:rsidRDefault="000B32F1" w:rsidP="003B43B9">
            <w:pPr>
              <w:jc w:val="center"/>
            </w:pPr>
            <w: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D79E" w14:textId="77777777" w:rsidR="000B32F1" w:rsidRPr="00415B73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E9AF9" w14:textId="77777777" w:rsidR="000B32F1" w:rsidRPr="00415B73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BFC60" w14:textId="77777777" w:rsidR="000B32F1" w:rsidRPr="00415B73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DD85F" w14:textId="77777777" w:rsidR="000B32F1" w:rsidRDefault="000B32F1" w:rsidP="003B43B9">
            <w:pPr>
              <w:jc w:val="right"/>
              <w:rPr>
                <w:bCs/>
              </w:rPr>
            </w:pPr>
            <w:r>
              <w:rPr>
                <w:bCs/>
              </w:rPr>
              <w:t xml:space="preserve"> 387 465,00</w:t>
            </w:r>
          </w:p>
        </w:tc>
      </w:tr>
      <w:tr w:rsidR="000B32F1" w:rsidRPr="00415B73" w14:paraId="215765B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BB2B5" w14:textId="77777777" w:rsidR="000B32F1" w:rsidRPr="00D91F96" w:rsidRDefault="000B32F1" w:rsidP="003B43B9">
            <w:pPr>
              <w:pStyle w:val="ad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998D" w14:textId="77777777" w:rsidR="000B32F1" w:rsidRPr="00D91F96" w:rsidRDefault="000B32F1" w:rsidP="003B43B9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6A138" w14:textId="77777777" w:rsidR="000B32F1" w:rsidRPr="00D91F96" w:rsidRDefault="000B32F1" w:rsidP="003B43B9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C9DF" w14:textId="77777777" w:rsidR="000B32F1" w:rsidRPr="00D91F96" w:rsidRDefault="000B32F1" w:rsidP="003B43B9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43266" w14:textId="77777777" w:rsidR="000B32F1" w:rsidRPr="00D91F96" w:rsidRDefault="000B32F1" w:rsidP="003B43B9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E4A5A" w14:textId="77777777" w:rsidR="000B32F1" w:rsidRPr="00D91F96" w:rsidRDefault="000B32F1" w:rsidP="003B43B9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1A43" w14:textId="77777777" w:rsidR="000B32F1" w:rsidRPr="00D91F96" w:rsidRDefault="000B32F1" w:rsidP="003B43B9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0B32F1" w:rsidRPr="00415B73" w14:paraId="51CA978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F99D" w14:textId="77777777" w:rsidR="000B32F1" w:rsidRPr="00D91F96" w:rsidRDefault="000B32F1" w:rsidP="003B43B9">
            <w:pPr>
              <w:pStyle w:val="ad"/>
            </w:pPr>
            <w:r w:rsidRPr="002D1EA8"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2D1EA8">
              <w:t>Леонидовском</w:t>
            </w:r>
            <w:proofErr w:type="spellEnd"/>
            <w:r w:rsidRPr="002D1EA8">
              <w:t xml:space="preserve"> </w:t>
            </w:r>
            <w:r w:rsidRPr="002D1EA8">
              <w:lastRenderedPageBreak/>
              <w:t>сельском поселении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CC5B" w14:textId="77777777" w:rsidR="000B32F1" w:rsidRPr="00415B73" w:rsidRDefault="000B32F1" w:rsidP="003B43B9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4B479" w14:textId="77777777" w:rsidR="000B32F1" w:rsidRPr="00415B73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51A3" w14:textId="77777777" w:rsidR="000B32F1" w:rsidRPr="00415B73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49F3A" w14:textId="77777777" w:rsidR="000B32F1" w:rsidRPr="00B50B1B" w:rsidRDefault="000B32F1" w:rsidP="003B43B9">
            <w:pPr>
              <w:jc w:val="center"/>
            </w:pPr>
            <w:r w:rsidRPr="00B50B1B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D32B6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F4443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415B73" w14:paraId="6D95352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30F8B" w14:textId="77777777" w:rsidR="000B32F1" w:rsidRPr="00D91F96" w:rsidRDefault="000B32F1" w:rsidP="003B43B9">
            <w:pPr>
              <w:pStyle w:val="ad"/>
            </w:pPr>
            <w:r w:rsidRPr="00AF3630">
              <w:t>Комплекс процессных мероприятий</w:t>
            </w:r>
            <w:r>
              <w:t xml:space="preserve"> </w:t>
            </w:r>
            <w:r w:rsidRPr="00D91F96">
              <w:t>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45FA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152AD" w14:textId="77777777" w:rsidR="000B32F1" w:rsidRPr="00415B73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7BEF" w14:textId="77777777" w:rsidR="000B32F1" w:rsidRPr="00415B73" w:rsidRDefault="000B32F1" w:rsidP="003B43B9"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8456E" w14:textId="77777777" w:rsidR="000B32F1" w:rsidRPr="00B50B1B" w:rsidRDefault="000B32F1" w:rsidP="003B43B9">
            <w:pPr>
              <w:jc w:val="center"/>
            </w:pPr>
            <w:r w:rsidRPr="00B50B1B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C8359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7C6DF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415B73" w14:paraId="3DE6436A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5C2DC" w14:textId="77777777" w:rsidR="000B32F1" w:rsidRPr="00D91F96" w:rsidRDefault="000B32F1" w:rsidP="003B43B9">
            <w:pPr>
              <w:pStyle w:val="ad"/>
            </w:pPr>
            <w:r w:rsidRPr="00D91F9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3EBA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02004" w14:textId="77777777" w:rsidR="000B32F1" w:rsidRPr="00415B73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0702" w14:textId="77777777" w:rsidR="000B32F1" w:rsidRPr="00415B73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E8B21" w14:textId="77777777" w:rsidR="000B32F1" w:rsidRDefault="000B32F1" w:rsidP="003B43B9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C3BB2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AD2D0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415B73" w14:paraId="652DD054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508C8" w14:textId="77777777" w:rsidR="000B32F1" w:rsidRPr="00D91F96" w:rsidRDefault="000B32F1" w:rsidP="003B43B9">
            <w:pPr>
              <w:pStyle w:val="ad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C13D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202C" w14:textId="77777777" w:rsidR="000B32F1" w:rsidRPr="00415B73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F7BF" w14:textId="77777777" w:rsidR="000B32F1" w:rsidRPr="00415B73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B4A55" w14:textId="77777777" w:rsidR="000B32F1" w:rsidRDefault="000B32F1" w:rsidP="003B43B9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60BE" w14:textId="77777777" w:rsidR="000B32F1" w:rsidRPr="00B50B1B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F25E6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415B73" w14:paraId="2F733457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E164F" w14:textId="77777777" w:rsidR="000B32F1" w:rsidRPr="00D91F96" w:rsidRDefault="000B32F1" w:rsidP="003B43B9">
            <w:pPr>
              <w:pStyle w:val="ad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AED7" w14:textId="77777777" w:rsidR="000B32F1" w:rsidRPr="00415B73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3549" w14:textId="77777777" w:rsidR="000B32F1" w:rsidRPr="00415B73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20C9" w14:textId="77777777" w:rsidR="000B32F1" w:rsidRPr="00415B73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DB51C" w14:textId="77777777" w:rsidR="000B32F1" w:rsidRDefault="000B32F1" w:rsidP="003B43B9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9B0D7" w14:textId="77777777" w:rsidR="000B32F1" w:rsidRPr="00B50B1B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EE64" w14:textId="77777777" w:rsidR="000B32F1" w:rsidRDefault="000B32F1" w:rsidP="003B43B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0B32F1" w:rsidRPr="00415B73" w14:paraId="42C5C2BD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BC86A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9067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4B00A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2356" w14:textId="77777777" w:rsidR="000B32F1" w:rsidRPr="00415B73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25A75" w14:textId="77777777" w:rsidR="000B32F1" w:rsidRPr="00CD7E4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50787" w14:textId="77777777" w:rsidR="000B32F1" w:rsidRPr="00CD7E4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EBBC2" w14:textId="77777777" w:rsidR="000B32F1" w:rsidRPr="009D0F6F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723 681</w:t>
            </w:r>
            <w:r w:rsidRPr="009D0F6F">
              <w:rPr>
                <w:b/>
                <w:bCs/>
              </w:rPr>
              <w:t>,00</w:t>
            </w:r>
          </w:p>
        </w:tc>
      </w:tr>
      <w:tr w:rsidR="000B32F1" w:rsidRPr="00415B73" w14:paraId="11357076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CAE84" w14:textId="77777777" w:rsidR="000B32F1" w:rsidRPr="00415B73" w:rsidRDefault="000B32F1" w:rsidP="003B43B9">
            <w:pPr>
              <w:pStyle w:val="ad"/>
              <w:rPr>
                <w:b/>
              </w:rPr>
            </w:pPr>
            <w:r w:rsidRPr="00415B73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E056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E09AE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01CB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FC1AE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610A5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95B03" w14:textId="77777777" w:rsidR="000B32F1" w:rsidRPr="001A44D7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557 081</w:t>
            </w:r>
            <w:r w:rsidRPr="001A44D7">
              <w:rPr>
                <w:b/>
                <w:bCs/>
              </w:rPr>
              <w:t>,00</w:t>
            </w:r>
          </w:p>
        </w:tc>
      </w:tr>
      <w:tr w:rsidR="000B32F1" w:rsidRPr="00415B73" w14:paraId="1D64C10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827B2" w14:textId="77777777" w:rsidR="000B32F1" w:rsidRPr="00B67D5F" w:rsidRDefault="000B32F1" w:rsidP="003B43B9">
            <w:pPr>
              <w:pStyle w:val="ad"/>
              <w:rPr>
                <w:b/>
                <w:i/>
              </w:rPr>
            </w:pPr>
            <w:r w:rsidRPr="00B67D5F">
              <w:rPr>
                <w:b/>
                <w:i/>
              </w:rPr>
              <w:t xml:space="preserve">Муниципальная программа «Создание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B67D5F">
              <w:rPr>
                <w:b/>
                <w:i/>
              </w:rPr>
              <w:t>Леонидовского</w:t>
            </w:r>
            <w:proofErr w:type="spellEnd"/>
            <w:r w:rsidRPr="00B67D5F">
              <w:rPr>
                <w:b/>
                <w:i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C6C9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1CECE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A11D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C802B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4500000000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D906" w14:textId="77777777" w:rsidR="000B32F1" w:rsidRPr="00B67D5F" w:rsidRDefault="000B32F1" w:rsidP="003B43B9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B9F23" w14:textId="77777777" w:rsidR="000B32F1" w:rsidRPr="00B67D5F" w:rsidRDefault="000B32F1" w:rsidP="003B43B9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202 021,00</w:t>
            </w:r>
          </w:p>
        </w:tc>
      </w:tr>
      <w:tr w:rsidR="000B32F1" w:rsidRPr="00415B73" w14:paraId="66E29309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E160A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5811" w14:textId="77777777" w:rsidR="000B32F1" w:rsidRPr="006A2B0A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F8D98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DF28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8BA54" w14:textId="77777777" w:rsidR="000B32F1" w:rsidRPr="003236BA" w:rsidRDefault="000B32F1" w:rsidP="003B43B9">
            <w:pPr>
              <w:jc w:val="center"/>
            </w:pPr>
            <w:r>
              <w:t>4540000000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F637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283AF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415B73" w14:paraId="4603502A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F9E88" w14:textId="77777777" w:rsidR="000B32F1" w:rsidRPr="007F5460" w:rsidRDefault="000B32F1" w:rsidP="003B43B9">
            <w:pPr>
              <w:pStyle w:val="ad"/>
            </w:pPr>
            <w:r>
              <w:t xml:space="preserve">Комплекс процессных мероприятий «Обеспечение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8E37" w14:textId="77777777" w:rsidR="000B32F1" w:rsidRPr="006A2B0A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9A068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9A1D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0655" w14:textId="77777777" w:rsidR="000B32F1" w:rsidRPr="003236BA" w:rsidRDefault="000B32F1" w:rsidP="003B43B9">
            <w:pPr>
              <w:jc w:val="center"/>
            </w:pPr>
            <w:r>
              <w:t>4540100000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39C68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41E17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415B73" w14:paraId="2918F6B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7462F" w14:textId="77777777" w:rsidR="000B32F1" w:rsidRPr="000A246D" w:rsidRDefault="000B32F1" w:rsidP="003B43B9">
            <w:pPr>
              <w:pStyle w:val="ad"/>
            </w:pPr>
            <w:r>
              <w:t xml:space="preserve">Капитальный ремонт шахтных колодцев на территории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3444" w14:textId="77777777" w:rsidR="000B32F1" w:rsidRPr="006A2B0A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E0194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3B51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3873D" w14:textId="77777777" w:rsidR="000B32F1" w:rsidRPr="000A246D" w:rsidRDefault="000B32F1" w:rsidP="003B43B9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81E48" w14:textId="77777777" w:rsidR="000B32F1" w:rsidRPr="000A246D" w:rsidRDefault="000B32F1" w:rsidP="003B43B9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E7204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415B73" w14:paraId="1E9BDFE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CCC3A" w14:textId="77777777" w:rsidR="000B32F1" w:rsidRPr="0095375B" w:rsidRDefault="000B32F1" w:rsidP="003B43B9">
            <w:pPr>
              <w:pStyle w:val="ad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A471" w14:textId="77777777" w:rsidR="000B32F1" w:rsidRPr="006A2B0A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82E96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F86C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A2F77" w14:textId="77777777" w:rsidR="000B32F1" w:rsidRPr="000A246D" w:rsidRDefault="000B32F1" w:rsidP="003B43B9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B8EBF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FF6CC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415B73" w14:paraId="253D90C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97B0E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B5A3" w14:textId="77777777" w:rsidR="000B32F1" w:rsidRPr="006A2B0A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ED0C2" w14:textId="77777777" w:rsidR="000B32F1" w:rsidRPr="003236BA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7233" w14:textId="77777777" w:rsidR="000B32F1" w:rsidRPr="003236BA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8F28E" w14:textId="77777777" w:rsidR="000B32F1" w:rsidRPr="000A246D" w:rsidRDefault="000B32F1" w:rsidP="003B43B9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E1E3C" w14:textId="77777777" w:rsidR="000B32F1" w:rsidRPr="000A246D" w:rsidRDefault="000B32F1" w:rsidP="003B43B9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AA5F6" w14:textId="77777777" w:rsidR="000B32F1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415B73" w14:paraId="7B964F0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71368" w14:textId="77777777" w:rsidR="000B32F1" w:rsidRPr="00B67D5F" w:rsidRDefault="000B32F1" w:rsidP="003B43B9">
            <w:pPr>
              <w:pStyle w:val="ad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47B6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BDD2B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A279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5CC5A" w14:textId="77777777" w:rsidR="000B32F1" w:rsidRPr="00B67D5F" w:rsidRDefault="000B32F1" w:rsidP="003B43B9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D9514" w14:textId="77777777" w:rsidR="000B32F1" w:rsidRPr="00B67D5F" w:rsidRDefault="000B32F1" w:rsidP="003B43B9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CE7D3" w14:textId="77777777" w:rsidR="000B32F1" w:rsidRPr="00B67D5F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</w:t>
            </w:r>
            <w:r w:rsidRPr="00B67D5F">
              <w:rPr>
                <w:b/>
                <w:i/>
              </w:rPr>
              <w:t xml:space="preserve"> 060,00</w:t>
            </w:r>
          </w:p>
        </w:tc>
      </w:tr>
      <w:tr w:rsidR="000B32F1" w:rsidRPr="00415B73" w14:paraId="6463580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2EDC0" w14:textId="77777777" w:rsidR="000B32F1" w:rsidRPr="0012025A" w:rsidRDefault="000B32F1" w:rsidP="003B43B9">
            <w:pPr>
              <w:pStyle w:val="ad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C4B9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2F594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F8B8" w14:textId="77777777" w:rsidR="000B32F1" w:rsidRPr="00415B73" w:rsidRDefault="000B32F1" w:rsidP="003B43B9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98F66" w14:textId="77777777" w:rsidR="000B32F1" w:rsidRPr="00B50B1B" w:rsidRDefault="000B32F1" w:rsidP="003B43B9">
            <w:pPr>
              <w:jc w:val="center"/>
            </w:pPr>
            <w:r>
              <w:t>9100300000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F0CC1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913A5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415B73" w14:paraId="3F5B3A0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45856" w14:textId="77777777" w:rsidR="000B32F1" w:rsidRPr="0012025A" w:rsidRDefault="000B32F1" w:rsidP="003B43B9">
            <w:pPr>
              <w:pStyle w:val="ad"/>
            </w:pPr>
            <w:r w:rsidRPr="0012025A"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AEA3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1836D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A8C5" w14:textId="77777777" w:rsidR="000B32F1" w:rsidRPr="00415B73" w:rsidRDefault="000B32F1" w:rsidP="003B43B9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63B92" w14:textId="77777777" w:rsidR="000B32F1" w:rsidRDefault="000B32F1" w:rsidP="003B43B9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83E1B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38B7E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415B73" w14:paraId="608FCAA6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D6BBE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2C05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4870B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98EC" w14:textId="77777777" w:rsidR="000B32F1" w:rsidRPr="00415B73" w:rsidRDefault="000B32F1" w:rsidP="003B43B9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06D19" w14:textId="77777777" w:rsidR="000B32F1" w:rsidRPr="00B50B1B" w:rsidRDefault="000B32F1" w:rsidP="003B43B9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65058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507F9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415B73" w14:paraId="44417D5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E316D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E463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86FE0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A9E9" w14:textId="77777777" w:rsidR="000B32F1" w:rsidRPr="00415B73" w:rsidRDefault="000B32F1" w:rsidP="003B43B9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B18B3" w14:textId="77777777" w:rsidR="000B32F1" w:rsidRPr="00B50B1B" w:rsidRDefault="000B32F1" w:rsidP="003B43B9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F68B1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003E1" w14:textId="77777777" w:rsidR="000B32F1" w:rsidRPr="001A44D7" w:rsidRDefault="000B32F1" w:rsidP="003B43B9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0B32F1" w:rsidRPr="00415B73" w14:paraId="609E49E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27210" w14:textId="77777777" w:rsidR="000B32F1" w:rsidRPr="00415B73" w:rsidRDefault="000B32F1" w:rsidP="003B43B9">
            <w:pPr>
              <w:pStyle w:val="ad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8DA2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C2DB5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58E2" w14:textId="77777777" w:rsidR="000B32F1" w:rsidRPr="00415B73" w:rsidRDefault="000B32F1" w:rsidP="003B43B9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8D81A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3CFB" w14:textId="77777777" w:rsidR="000B32F1" w:rsidRPr="00B50B1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B335D" w14:textId="77777777" w:rsidR="000B32F1" w:rsidRPr="00B50B1B" w:rsidRDefault="000B32F1" w:rsidP="003B4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166 600,00</w:t>
            </w:r>
          </w:p>
        </w:tc>
      </w:tr>
      <w:tr w:rsidR="000B32F1" w:rsidRPr="00415B73" w14:paraId="1C99AF3F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52770" w14:textId="77777777" w:rsidR="000B32F1" w:rsidRPr="00415B73" w:rsidRDefault="000B32F1" w:rsidP="003B43B9">
            <w:pPr>
              <w:pStyle w:val="ad"/>
              <w:rPr>
                <w:b/>
                <w:i/>
              </w:rPr>
            </w:pPr>
            <w:r w:rsidRPr="00415B73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C058" w14:textId="77777777" w:rsidR="000B32F1" w:rsidRPr="0012025A" w:rsidRDefault="000B32F1" w:rsidP="003B43B9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D9C7A" w14:textId="77777777" w:rsidR="000B32F1" w:rsidRPr="0012025A" w:rsidRDefault="000B32F1" w:rsidP="003B43B9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CA1D" w14:textId="77777777" w:rsidR="000B32F1" w:rsidRPr="0012025A" w:rsidRDefault="000B32F1" w:rsidP="003B43B9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E938E" w14:textId="77777777" w:rsidR="000B32F1" w:rsidRPr="005A07DA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F59F8" w14:textId="77777777" w:rsidR="000B32F1" w:rsidRPr="002F1608" w:rsidRDefault="000B32F1" w:rsidP="003B43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B5F74" w14:textId="77777777" w:rsidR="000B32F1" w:rsidRPr="002F1608" w:rsidRDefault="000B32F1" w:rsidP="003B43B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20 000,00</w:t>
            </w:r>
          </w:p>
        </w:tc>
      </w:tr>
      <w:tr w:rsidR="000B32F1" w:rsidRPr="00415B73" w14:paraId="753A76F0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4D003" w14:textId="77777777" w:rsidR="000B32F1" w:rsidRPr="00415B73" w:rsidRDefault="000B32F1" w:rsidP="003B43B9">
            <w:pPr>
              <w:pStyle w:val="ad"/>
            </w:pPr>
            <w:r w:rsidRPr="00415B73">
              <w:t xml:space="preserve">Закупка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F1E9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943EB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8B20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93519" w14:textId="77777777" w:rsidR="000B32F1" w:rsidRPr="005A07DA" w:rsidRDefault="000B32F1" w:rsidP="003B43B9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6DE32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6DD09" w14:textId="77777777" w:rsidR="000B32F1" w:rsidRPr="003236BA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415B73" w14:paraId="7451422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1B8C4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2079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CCA08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42FD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296" w14:textId="77777777" w:rsidR="000B32F1" w:rsidRPr="005A07DA" w:rsidRDefault="000B32F1" w:rsidP="003B43B9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4F3B1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A6EB" w14:textId="77777777" w:rsidR="000B32F1" w:rsidRPr="003236BA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415B73" w14:paraId="3316AF0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31E77" w14:textId="77777777" w:rsidR="000B32F1" w:rsidRPr="00B67D5F" w:rsidRDefault="000B32F1" w:rsidP="003B43B9">
            <w:pPr>
              <w:pStyle w:val="ad"/>
            </w:pPr>
            <w:r w:rsidRPr="00B67D5F"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AED9" w14:textId="77777777" w:rsidR="000B32F1" w:rsidRPr="00B67D5F" w:rsidRDefault="000B32F1" w:rsidP="003B43B9">
            <w:pPr>
              <w:jc w:val="center"/>
            </w:pPr>
            <w:r w:rsidRPr="00B67D5F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478CD" w14:textId="77777777" w:rsidR="000B32F1" w:rsidRPr="00B67D5F" w:rsidRDefault="000B32F1" w:rsidP="003B43B9">
            <w:pPr>
              <w:jc w:val="center"/>
            </w:pPr>
            <w:r w:rsidRPr="00B67D5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B0C44" w14:textId="77777777" w:rsidR="000B32F1" w:rsidRPr="00B67D5F" w:rsidRDefault="000B32F1" w:rsidP="003B43B9">
            <w:pPr>
              <w:jc w:val="center"/>
            </w:pPr>
            <w:r w:rsidRPr="00B67D5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26497" w14:textId="77777777" w:rsidR="000B32F1" w:rsidRPr="00B67D5F" w:rsidRDefault="000B32F1" w:rsidP="003B43B9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9F788" w14:textId="77777777" w:rsidR="000B32F1" w:rsidRPr="00B67D5F" w:rsidRDefault="000B32F1" w:rsidP="003B43B9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9EDDB" w14:textId="77777777" w:rsidR="000B32F1" w:rsidRPr="00B67D5F" w:rsidRDefault="000B32F1" w:rsidP="003B43B9">
            <w:pPr>
              <w:jc w:val="right"/>
              <w:rPr>
                <w:bCs/>
                <w:iCs/>
              </w:rPr>
            </w:pPr>
            <w:r w:rsidRPr="00B67D5F">
              <w:rPr>
                <w:bCs/>
                <w:iCs/>
              </w:rPr>
              <w:t>146 600,00</w:t>
            </w:r>
          </w:p>
        </w:tc>
      </w:tr>
      <w:tr w:rsidR="000B32F1" w:rsidRPr="00415B73" w14:paraId="3562EE15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61397" w14:textId="77777777" w:rsidR="000B32F1" w:rsidRPr="008A2326" w:rsidRDefault="000B32F1" w:rsidP="003B43B9">
            <w:pPr>
              <w:pStyle w:val="ad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2C20" w14:textId="77777777" w:rsidR="000B32F1" w:rsidRPr="008A2326" w:rsidRDefault="000B32F1" w:rsidP="003B43B9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B77CE" w14:textId="77777777" w:rsidR="000B32F1" w:rsidRPr="008A2326" w:rsidRDefault="000B32F1" w:rsidP="003B43B9">
            <w:pPr>
              <w:jc w:val="center"/>
            </w:pPr>
            <w:r w:rsidRPr="008A2326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EBCE" w14:textId="77777777" w:rsidR="000B32F1" w:rsidRPr="008A2326" w:rsidRDefault="000B32F1" w:rsidP="003B43B9">
            <w:pPr>
              <w:jc w:val="center"/>
            </w:pPr>
            <w:r w:rsidRPr="008A2326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6331A" w14:textId="77777777" w:rsidR="000B32F1" w:rsidRPr="00B67D5F" w:rsidRDefault="000B32F1" w:rsidP="003B43B9">
            <w:pPr>
              <w:jc w:val="center"/>
              <w:rPr>
                <w:bCs/>
              </w:rPr>
            </w:pPr>
            <w:r w:rsidRPr="00B67D5F">
              <w:rPr>
                <w:bCs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32A42" w14:textId="77777777" w:rsidR="000B32F1" w:rsidRPr="00B67D5F" w:rsidRDefault="000B32F1" w:rsidP="003B43B9">
            <w:pPr>
              <w:jc w:val="center"/>
              <w:rPr>
                <w:bCs/>
              </w:rPr>
            </w:pPr>
            <w:r w:rsidRPr="00B67D5F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92090" w14:textId="77777777" w:rsidR="000B32F1" w:rsidRPr="00B67D5F" w:rsidRDefault="000B32F1" w:rsidP="003B43B9">
            <w:pPr>
              <w:jc w:val="right"/>
              <w:rPr>
                <w:bCs/>
                <w:color w:val="000000"/>
              </w:rPr>
            </w:pPr>
            <w:r w:rsidRPr="00B67D5F">
              <w:rPr>
                <w:bCs/>
                <w:color w:val="000000"/>
              </w:rPr>
              <w:t>146 600,00</w:t>
            </w:r>
          </w:p>
        </w:tc>
      </w:tr>
      <w:tr w:rsidR="000B32F1" w:rsidRPr="00415B73" w14:paraId="5B134C4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47731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6B4A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9E394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7B9B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ED728" w14:textId="77777777" w:rsidR="000B32F1" w:rsidRPr="00F9252E" w:rsidRDefault="000B32F1" w:rsidP="003B43B9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0D81A" w14:textId="77777777" w:rsidR="000B32F1" w:rsidRPr="00B50B1B" w:rsidRDefault="000B32F1" w:rsidP="003B43B9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F0443" w14:textId="77777777" w:rsidR="000B32F1" w:rsidRPr="003236BA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415B73" w14:paraId="38B34850" w14:textId="77777777" w:rsidTr="000B32F1">
        <w:trPr>
          <w:trHeight w:val="848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46F9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8916" w14:textId="77777777" w:rsidR="000B32F1" w:rsidRPr="00415B73" w:rsidRDefault="000B32F1" w:rsidP="003B43B9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3E789" w14:textId="77777777" w:rsidR="000B32F1" w:rsidRPr="00415B73" w:rsidRDefault="000B32F1" w:rsidP="003B43B9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44BE" w14:textId="77777777" w:rsidR="000B32F1" w:rsidRPr="00415B73" w:rsidRDefault="000B32F1" w:rsidP="003B43B9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7FBEB" w14:textId="77777777" w:rsidR="000B32F1" w:rsidRPr="00B50B1B" w:rsidRDefault="000B32F1" w:rsidP="003B43B9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870D7" w14:textId="77777777" w:rsidR="000B32F1" w:rsidRPr="00B50B1B" w:rsidRDefault="000B32F1" w:rsidP="003B43B9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DB55B" w14:textId="77777777" w:rsidR="000B32F1" w:rsidRPr="003236BA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415B73" w14:paraId="6C6587F8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A0040" w14:textId="77777777" w:rsidR="000B32F1" w:rsidRPr="009C6CA4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9C6CA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7343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AAD48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51C3" w14:textId="77777777" w:rsidR="000B32F1" w:rsidRPr="003469DE" w:rsidRDefault="000B32F1" w:rsidP="003B43B9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B7EEE" w14:textId="77777777" w:rsidR="000B32F1" w:rsidRPr="0032505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1492E" w14:textId="77777777" w:rsidR="000B32F1" w:rsidRPr="0032505B" w:rsidRDefault="000B32F1" w:rsidP="003B4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11F95" w14:textId="77777777" w:rsidR="000B32F1" w:rsidRPr="001A44D7" w:rsidRDefault="000B32F1" w:rsidP="003B4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713 551</w:t>
            </w:r>
            <w:r w:rsidRPr="001A44D7">
              <w:rPr>
                <w:b/>
                <w:bCs/>
              </w:rPr>
              <w:t>,00</w:t>
            </w:r>
          </w:p>
        </w:tc>
      </w:tr>
      <w:tr w:rsidR="000B32F1" w:rsidRPr="00415B73" w14:paraId="31DC647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E2411" w14:textId="77777777" w:rsidR="000B32F1" w:rsidRPr="00824DDD" w:rsidRDefault="000B32F1" w:rsidP="003B43B9">
            <w:pPr>
              <w:outlineLvl w:val="1"/>
              <w:rPr>
                <w:b/>
                <w:bCs/>
                <w:i/>
                <w:color w:val="000000"/>
              </w:rPr>
            </w:pPr>
            <w:r w:rsidRPr="00824DDD">
              <w:rPr>
                <w:b/>
                <w:bCs/>
                <w:i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541A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93E90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0157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A3714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FD741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19C0D" w14:textId="77777777" w:rsidR="000B32F1" w:rsidRPr="00824DDD" w:rsidRDefault="000B32F1" w:rsidP="003B43B9">
            <w:pPr>
              <w:jc w:val="right"/>
              <w:rPr>
                <w:b/>
                <w:i/>
              </w:rPr>
            </w:pPr>
            <w:r w:rsidRPr="00824DDD">
              <w:rPr>
                <w:b/>
                <w:i/>
              </w:rPr>
              <w:t>683 551,00</w:t>
            </w:r>
          </w:p>
        </w:tc>
      </w:tr>
      <w:tr w:rsidR="000B32F1" w:rsidRPr="00415B73" w14:paraId="5EE831F7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7A0A4" w14:textId="77777777" w:rsidR="000B32F1" w:rsidRPr="00FC6729" w:rsidRDefault="000B32F1" w:rsidP="003B43B9">
            <w:pPr>
              <w:outlineLvl w:val="2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AB3E" w14:textId="77777777" w:rsidR="000B32F1" w:rsidRDefault="000B32F1" w:rsidP="003B43B9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82026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153D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9B149" w14:textId="77777777" w:rsidR="000B32F1" w:rsidRPr="00B50B1B" w:rsidRDefault="000B32F1" w:rsidP="003B43B9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2F531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53111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415B73" w14:paraId="6C7088A3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1B3F0" w14:textId="77777777" w:rsidR="000B32F1" w:rsidRPr="00FC6729" w:rsidRDefault="000B32F1" w:rsidP="003B43B9">
            <w:pPr>
              <w:outlineLvl w:val="3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Иные непрограм</w:t>
            </w:r>
            <w:r>
              <w:rPr>
                <w:bCs/>
                <w:color w:val="000000"/>
              </w:rPr>
              <w:t>м</w:t>
            </w:r>
            <w:r w:rsidRPr="00FC6729">
              <w:rPr>
                <w:bCs/>
                <w:color w:val="000000"/>
              </w:rPr>
              <w:t>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C48B" w14:textId="77777777" w:rsidR="000B32F1" w:rsidRDefault="000B32F1" w:rsidP="003B43B9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F7D7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C9C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A7704" w14:textId="77777777" w:rsidR="000B32F1" w:rsidRPr="00B50B1B" w:rsidRDefault="000B32F1" w:rsidP="003B43B9">
            <w:pPr>
              <w:jc w:val="center"/>
            </w:pPr>
            <w:r>
              <w:t>9100600000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4C17A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F23E2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415B73" w14:paraId="620396BE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6D8DD" w14:textId="77777777" w:rsidR="000B32F1" w:rsidRPr="00FC6729" w:rsidRDefault="000B32F1" w:rsidP="003B43B9">
            <w:pPr>
              <w:outlineLvl w:val="5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75AB" w14:textId="77777777" w:rsidR="000B32F1" w:rsidRDefault="000B32F1" w:rsidP="003B43B9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103B9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D1E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9B4D" w14:textId="77777777" w:rsidR="000B32F1" w:rsidRPr="00B50B1B" w:rsidRDefault="000B32F1" w:rsidP="003B43B9">
            <w:pPr>
              <w:jc w:val="center"/>
            </w:pPr>
            <w:r>
              <w:t>9100670160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7DA00" w14:textId="77777777" w:rsidR="000B32F1" w:rsidRPr="00B50B1B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303BF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415B73" w14:paraId="05B58151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AE77E" w14:textId="77777777" w:rsidR="000B32F1" w:rsidRPr="00FC6729" w:rsidRDefault="000B32F1" w:rsidP="003B43B9">
            <w:pPr>
              <w:outlineLvl w:val="6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98E7" w14:textId="77777777" w:rsidR="000B32F1" w:rsidRDefault="000B32F1" w:rsidP="003B43B9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99E60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9526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FCF90" w14:textId="77777777" w:rsidR="000B32F1" w:rsidRDefault="000B32F1" w:rsidP="003B43B9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A8B5A" w14:textId="77777777" w:rsidR="000B32F1" w:rsidRPr="00B50B1B" w:rsidRDefault="000B32F1" w:rsidP="003B43B9">
            <w:pPr>
              <w:jc w:val="center"/>
            </w:pPr>
            <w: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0AC79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415B73" w14:paraId="12413C0C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EAE5C" w14:textId="77777777" w:rsidR="000B32F1" w:rsidRPr="00FC6729" w:rsidRDefault="000B32F1" w:rsidP="003B43B9">
            <w:pPr>
              <w:outlineLvl w:val="6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C029" w14:textId="77777777" w:rsidR="000B32F1" w:rsidRDefault="000B32F1" w:rsidP="003B43B9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FBC56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081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8DDFC" w14:textId="77777777" w:rsidR="000B32F1" w:rsidRDefault="000B32F1" w:rsidP="003B43B9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8CECA" w14:textId="77777777" w:rsidR="000B32F1" w:rsidRPr="00B50B1B" w:rsidRDefault="000B32F1" w:rsidP="003B43B9">
            <w:pPr>
              <w:jc w:val="center"/>
            </w:pPr>
            <w: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1BE60" w14:textId="77777777" w:rsidR="000B32F1" w:rsidRPr="001A44D7" w:rsidRDefault="000B32F1" w:rsidP="003B43B9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0B32F1" w:rsidRPr="00415B73" w14:paraId="5BB33D82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963A9" w14:textId="77777777" w:rsidR="000B32F1" w:rsidRPr="00824DDD" w:rsidRDefault="000B32F1" w:rsidP="003B43B9">
            <w:pPr>
              <w:rPr>
                <w:b/>
                <w:i/>
              </w:rPr>
            </w:pPr>
            <w:r w:rsidRPr="00824DDD">
              <w:rPr>
                <w:b/>
                <w:i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3949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9F22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8742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9D9C0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36E5F" w14:textId="77777777" w:rsidR="000B32F1" w:rsidRPr="00824DDD" w:rsidRDefault="000B32F1" w:rsidP="003B43B9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E0144" w14:textId="77777777" w:rsidR="000B32F1" w:rsidRPr="00824DDD" w:rsidRDefault="000B32F1" w:rsidP="003B43B9">
            <w:pPr>
              <w:jc w:val="right"/>
              <w:rPr>
                <w:b/>
                <w:i/>
              </w:rPr>
            </w:pPr>
            <w:r w:rsidRPr="00824DDD">
              <w:rPr>
                <w:b/>
                <w:i/>
              </w:rPr>
              <w:t>30 000,00</w:t>
            </w:r>
          </w:p>
        </w:tc>
      </w:tr>
      <w:tr w:rsidR="000B32F1" w:rsidRPr="00415B73" w14:paraId="709436AA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B79B9" w14:textId="77777777" w:rsidR="000B32F1" w:rsidRPr="00F95AA9" w:rsidRDefault="000B32F1" w:rsidP="003B43B9">
            <w:r w:rsidRPr="007F5460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6B5A" w14:textId="77777777" w:rsidR="000B32F1" w:rsidRPr="00711B50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81790" w14:textId="77777777" w:rsidR="000B32F1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CE2B" w14:textId="77777777" w:rsidR="000B32F1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E4654" w14:textId="77777777" w:rsidR="000B32F1" w:rsidRDefault="000B32F1" w:rsidP="003B43B9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BDE9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E72BB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415B73" w14:paraId="260ECB1D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20395" w14:textId="77777777" w:rsidR="000B32F1" w:rsidRPr="00F95AA9" w:rsidRDefault="000B32F1" w:rsidP="003B43B9">
            <w:r w:rsidRPr="00F95AA9">
              <w:t>Оказание помощи семьям участников СВО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2D4A" w14:textId="77777777" w:rsidR="000B32F1" w:rsidRPr="00711B50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658A3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219C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D2095" w14:textId="77777777" w:rsidR="000B32F1" w:rsidRPr="00F95AA9" w:rsidRDefault="000B32F1" w:rsidP="003B43B9">
            <w:pPr>
              <w:jc w:val="center"/>
            </w:pPr>
            <w:r w:rsidRPr="00F95AA9">
              <w:t>9100700000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7D5D7" w14:textId="77777777" w:rsidR="000B32F1" w:rsidRPr="00F95AA9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3472F" w14:textId="77777777" w:rsidR="000B32F1" w:rsidRPr="00F95AA9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415B73" w14:paraId="61E8090B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2E6E3" w14:textId="77777777" w:rsidR="000B32F1" w:rsidRPr="00F95AA9" w:rsidRDefault="000B32F1" w:rsidP="003B43B9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53A7" w14:textId="77777777" w:rsidR="000B32F1" w:rsidRPr="00711B50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6088F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1616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3366B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B53FA" w14:textId="77777777" w:rsidR="000B32F1" w:rsidRPr="00F95AA9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184FF" w14:textId="77777777" w:rsidR="000B32F1" w:rsidRPr="00F95AA9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415B73" w14:paraId="60856DBF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FE61B" w14:textId="77777777" w:rsidR="000B32F1" w:rsidRPr="0095375B" w:rsidRDefault="000B32F1" w:rsidP="003B43B9">
            <w:pPr>
              <w:pStyle w:val="ad"/>
            </w:pPr>
            <w:r w:rsidRPr="007F54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5DFF" w14:textId="77777777" w:rsidR="000B32F1" w:rsidRPr="00711B50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1BE5A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5DCF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BB1A1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A48C1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D0BB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415B73" w14:paraId="0D1B6939" w14:textId="77777777" w:rsidTr="000B32F1">
        <w:trPr>
          <w:trHeight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03417" w14:textId="77777777" w:rsidR="000B32F1" w:rsidRPr="0095375B" w:rsidRDefault="000B32F1" w:rsidP="003B43B9">
            <w:pPr>
              <w:pStyle w:val="ad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5249" w14:textId="77777777" w:rsidR="000B32F1" w:rsidRPr="00711B50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0A525" w14:textId="77777777" w:rsidR="000B32F1" w:rsidRPr="00F95AA9" w:rsidRDefault="000B32F1" w:rsidP="003B43B9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4220" w14:textId="77777777" w:rsidR="000B32F1" w:rsidRPr="00F95AA9" w:rsidRDefault="000B32F1" w:rsidP="003B43B9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19C9E" w14:textId="77777777" w:rsidR="000B32F1" w:rsidRPr="00F95AA9" w:rsidRDefault="000B32F1" w:rsidP="003B43B9">
            <w:pPr>
              <w:jc w:val="center"/>
            </w:pPr>
            <w:r w:rsidRPr="00F95AA9">
              <w:t>9100721180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22ED1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AE477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</w:tbl>
    <w:p w14:paraId="6FA067D3" w14:textId="77777777" w:rsidR="000B32F1" w:rsidRDefault="000B32F1" w:rsidP="000B32F1"/>
    <w:p w14:paraId="77BC0BBA" w14:textId="77777777" w:rsidR="000B32F1" w:rsidRDefault="000B32F1" w:rsidP="000B32F1">
      <w:pPr>
        <w:rPr>
          <w:szCs w:val="28"/>
        </w:rPr>
      </w:pPr>
    </w:p>
    <w:p w14:paraId="041AC500" w14:textId="77777777" w:rsidR="000B32F1" w:rsidRDefault="000B32F1" w:rsidP="000B32F1">
      <w:pPr>
        <w:rPr>
          <w:szCs w:val="28"/>
        </w:rPr>
      </w:pPr>
    </w:p>
    <w:p w14:paraId="52B27EA5" w14:textId="1204502B" w:rsidR="00FC6DAE" w:rsidRDefault="00FC6DAE" w:rsidP="007B262C">
      <w:pPr>
        <w:rPr>
          <w:sz w:val="28"/>
          <w:szCs w:val="28"/>
        </w:rPr>
      </w:pPr>
    </w:p>
    <w:p w14:paraId="4A8439D1" w14:textId="4DAAE99B" w:rsidR="000B32F1" w:rsidRDefault="000B32F1" w:rsidP="007B262C">
      <w:pPr>
        <w:rPr>
          <w:sz w:val="28"/>
          <w:szCs w:val="28"/>
        </w:rPr>
      </w:pPr>
    </w:p>
    <w:p w14:paraId="30D0C19E" w14:textId="53A089DD" w:rsidR="000B32F1" w:rsidRDefault="000B32F1" w:rsidP="007B262C">
      <w:pPr>
        <w:rPr>
          <w:sz w:val="28"/>
          <w:szCs w:val="28"/>
        </w:rPr>
      </w:pPr>
    </w:p>
    <w:p w14:paraId="50D5B75B" w14:textId="31E7F042" w:rsidR="000B32F1" w:rsidRDefault="000B32F1" w:rsidP="007B262C">
      <w:pPr>
        <w:rPr>
          <w:sz w:val="28"/>
          <w:szCs w:val="28"/>
        </w:rPr>
      </w:pPr>
    </w:p>
    <w:p w14:paraId="29F8D16B" w14:textId="4986CD9D" w:rsidR="000B32F1" w:rsidRDefault="000B32F1" w:rsidP="007B262C">
      <w:pPr>
        <w:rPr>
          <w:sz w:val="28"/>
          <w:szCs w:val="28"/>
        </w:rPr>
      </w:pPr>
    </w:p>
    <w:p w14:paraId="538ACE69" w14:textId="0F1D6BD6" w:rsidR="000B32F1" w:rsidRDefault="000B32F1" w:rsidP="007B262C">
      <w:pPr>
        <w:rPr>
          <w:sz w:val="28"/>
          <w:szCs w:val="28"/>
        </w:rPr>
      </w:pPr>
    </w:p>
    <w:p w14:paraId="76BEB479" w14:textId="0D1E8DF5" w:rsidR="000B32F1" w:rsidRDefault="000B32F1" w:rsidP="007B262C">
      <w:pPr>
        <w:rPr>
          <w:sz w:val="28"/>
          <w:szCs w:val="28"/>
        </w:rPr>
      </w:pPr>
    </w:p>
    <w:p w14:paraId="68389730" w14:textId="5E0D0C90" w:rsidR="000B32F1" w:rsidRDefault="000B32F1" w:rsidP="007B262C">
      <w:pPr>
        <w:rPr>
          <w:sz w:val="28"/>
          <w:szCs w:val="28"/>
        </w:rPr>
      </w:pPr>
    </w:p>
    <w:p w14:paraId="35A7E161" w14:textId="047E23C1" w:rsidR="000B32F1" w:rsidRDefault="000B32F1" w:rsidP="007B262C">
      <w:pPr>
        <w:rPr>
          <w:sz w:val="28"/>
          <w:szCs w:val="28"/>
        </w:rPr>
      </w:pPr>
    </w:p>
    <w:p w14:paraId="762E4A99" w14:textId="68F0C538" w:rsidR="000B32F1" w:rsidRDefault="000B32F1" w:rsidP="007B262C">
      <w:pPr>
        <w:rPr>
          <w:sz w:val="28"/>
          <w:szCs w:val="28"/>
        </w:rPr>
      </w:pPr>
    </w:p>
    <w:p w14:paraId="77CAD613" w14:textId="3B8383D9" w:rsidR="000B32F1" w:rsidRDefault="000B32F1" w:rsidP="007B262C">
      <w:pPr>
        <w:rPr>
          <w:sz w:val="28"/>
          <w:szCs w:val="28"/>
        </w:rPr>
      </w:pPr>
    </w:p>
    <w:p w14:paraId="3F65F9DE" w14:textId="462F91EA" w:rsidR="000B32F1" w:rsidRDefault="000B32F1" w:rsidP="007B262C">
      <w:pPr>
        <w:rPr>
          <w:sz w:val="28"/>
          <w:szCs w:val="28"/>
        </w:rPr>
      </w:pPr>
    </w:p>
    <w:p w14:paraId="29FD96CD" w14:textId="008EF352" w:rsidR="000B32F1" w:rsidRDefault="000B32F1" w:rsidP="007B262C">
      <w:pPr>
        <w:rPr>
          <w:sz w:val="28"/>
          <w:szCs w:val="28"/>
        </w:rPr>
      </w:pPr>
    </w:p>
    <w:p w14:paraId="071930CA" w14:textId="6C715800" w:rsidR="000B32F1" w:rsidRDefault="000B32F1" w:rsidP="007B262C">
      <w:pPr>
        <w:rPr>
          <w:sz w:val="28"/>
          <w:szCs w:val="28"/>
        </w:rPr>
      </w:pPr>
    </w:p>
    <w:p w14:paraId="5349DA31" w14:textId="53447878" w:rsidR="000B32F1" w:rsidRDefault="000B32F1" w:rsidP="007B262C">
      <w:pPr>
        <w:rPr>
          <w:sz w:val="28"/>
          <w:szCs w:val="28"/>
        </w:rPr>
      </w:pPr>
    </w:p>
    <w:p w14:paraId="04CE784D" w14:textId="7FE9DA3D" w:rsidR="000B32F1" w:rsidRDefault="000B32F1" w:rsidP="007B262C">
      <w:pPr>
        <w:rPr>
          <w:sz w:val="28"/>
          <w:szCs w:val="28"/>
        </w:rPr>
      </w:pPr>
    </w:p>
    <w:p w14:paraId="4966662C" w14:textId="786A8451" w:rsidR="000B32F1" w:rsidRDefault="000B32F1" w:rsidP="007B262C">
      <w:pPr>
        <w:rPr>
          <w:sz w:val="28"/>
          <w:szCs w:val="28"/>
        </w:rPr>
      </w:pPr>
    </w:p>
    <w:p w14:paraId="29630B91" w14:textId="57BF8221" w:rsidR="000B32F1" w:rsidRDefault="000B32F1" w:rsidP="007B262C">
      <w:pPr>
        <w:rPr>
          <w:sz w:val="28"/>
          <w:szCs w:val="28"/>
        </w:rPr>
      </w:pPr>
    </w:p>
    <w:p w14:paraId="68F01EA0" w14:textId="5ED3DCE1" w:rsidR="000B32F1" w:rsidRDefault="000B32F1" w:rsidP="007B262C">
      <w:pPr>
        <w:rPr>
          <w:sz w:val="28"/>
          <w:szCs w:val="28"/>
        </w:rPr>
      </w:pPr>
    </w:p>
    <w:p w14:paraId="00CD8E24" w14:textId="68D2ABDB" w:rsidR="000B32F1" w:rsidRDefault="000B32F1" w:rsidP="007B262C">
      <w:pPr>
        <w:rPr>
          <w:sz w:val="28"/>
          <w:szCs w:val="28"/>
        </w:rPr>
      </w:pPr>
    </w:p>
    <w:p w14:paraId="7517D3E9" w14:textId="2E2997C5" w:rsidR="000B32F1" w:rsidRDefault="000B32F1" w:rsidP="007B262C">
      <w:pPr>
        <w:rPr>
          <w:sz w:val="28"/>
          <w:szCs w:val="28"/>
        </w:rPr>
      </w:pPr>
    </w:p>
    <w:p w14:paraId="0CB01971" w14:textId="5ACCB25B" w:rsidR="000B32F1" w:rsidRDefault="000B32F1" w:rsidP="007B262C">
      <w:pPr>
        <w:rPr>
          <w:sz w:val="28"/>
          <w:szCs w:val="28"/>
        </w:rPr>
      </w:pPr>
    </w:p>
    <w:p w14:paraId="79E330A3" w14:textId="1BCDC66B" w:rsidR="000B32F1" w:rsidRDefault="000B32F1" w:rsidP="007B262C">
      <w:pPr>
        <w:rPr>
          <w:sz w:val="28"/>
          <w:szCs w:val="28"/>
        </w:rPr>
      </w:pPr>
    </w:p>
    <w:p w14:paraId="4041AB3F" w14:textId="32536874" w:rsidR="000B32F1" w:rsidRDefault="000B32F1" w:rsidP="007B262C">
      <w:pPr>
        <w:rPr>
          <w:sz w:val="28"/>
          <w:szCs w:val="28"/>
        </w:rPr>
      </w:pPr>
    </w:p>
    <w:p w14:paraId="44DAF871" w14:textId="1F79D9C6" w:rsidR="000B32F1" w:rsidRDefault="000B32F1" w:rsidP="007B262C">
      <w:pPr>
        <w:rPr>
          <w:sz w:val="28"/>
          <w:szCs w:val="28"/>
        </w:rPr>
      </w:pPr>
    </w:p>
    <w:p w14:paraId="20A448CA" w14:textId="59892846" w:rsidR="000B32F1" w:rsidRDefault="000B32F1" w:rsidP="007B262C">
      <w:pPr>
        <w:rPr>
          <w:sz w:val="28"/>
          <w:szCs w:val="28"/>
        </w:rPr>
      </w:pPr>
    </w:p>
    <w:p w14:paraId="7DDAFCC9" w14:textId="5520B8C8" w:rsidR="000B32F1" w:rsidRDefault="000B32F1" w:rsidP="007B262C">
      <w:pPr>
        <w:rPr>
          <w:sz w:val="28"/>
          <w:szCs w:val="28"/>
        </w:rPr>
      </w:pPr>
    </w:p>
    <w:p w14:paraId="635DC3F8" w14:textId="1F33EFD7" w:rsidR="000B32F1" w:rsidRDefault="000B32F1" w:rsidP="007B262C">
      <w:pPr>
        <w:rPr>
          <w:sz w:val="28"/>
          <w:szCs w:val="28"/>
        </w:rPr>
      </w:pPr>
    </w:p>
    <w:p w14:paraId="2684D06B" w14:textId="77777777" w:rsidR="000B32F1" w:rsidRDefault="000B32F1" w:rsidP="007B262C">
      <w:pPr>
        <w:rPr>
          <w:sz w:val="28"/>
          <w:szCs w:val="28"/>
        </w:rPr>
      </w:pPr>
    </w:p>
    <w:p w14:paraId="4249E547" w14:textId="77777777" w:rsidR="00FC6DAE" w:rsidRDefault="00FC6DAE" w:rsidP="007B262C">
      <w:pPr>
        <w:rPr>
          <w:sz w:val="28"/>
          <w:szCs w:val="28"/>
        </w:rPr>
      </w:pPr>
    </w:p>
    <w:p w14:paraId="63E9D32D" w14:textId="4144C5AC" w:rsidR="00FC6DAE" w:rsidRDefault="00FC6DAE" w:rsidP="007B262C">
      <w:pPr>
        <w:rPr>
          <w:sz w:val="28"/>
          <w:szCs w:val="28"/>
        </w:rPr>
      </w:pPr>
    </w:p>
    <w:p w14:paraId="332BB082" w14:textId="3B4BDEA2" w:rsidR="00FC6DAE" w:rsidRDefault="00FC6DAE" w:rsidP="00FC6DAE">
      <w:pPr>
        <w:jc w:val="right"/>
        <w:rPr>
          <w:szCs w:val="28"/>
        </w:rPr>
      </w:pPr>
      <w:r>
        <w:rPr>
          <w:szCs w:val="28"/>
        </w:rPr>
        <w:lastRenderedPageBreak/>
        <w:t>Приложение 14</w:t>
      </w:r>
    </w:p>
    <w:p w14:paraId="2E1F2D77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4E6A08A9" w14:textId="79859688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54DB2D36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0660305A" w14:textId="77777777" w:rsidR="00FC6DAE" w:rsidRDefault="00FC6DAE" w:rsidP="007B262C">
      <w:pPr>
        <w:rPr>
          <w:sz w:val="28"/>
          <w:szCs w:val="28"/>
        </w:rPr>
      </w:pPr>
    </w:p>
    <w:p w14:paraId="67269EC9" w14:textId="77777777" w:rsidR="00FC6DAE" w:rsidRPr="00520F73" w:rsidRDefault="00FC6DAE" w:rsidP="00FC6DAE">
      <w:pPr>
        <w:jc w:val="center"/>
        <w:rPr>
          <w:b/>
          <w:szCs w:val="24"/>
        </w:rPr>
      </w:pPr>
      <w:r w:rsidRPr="00520F73">
        <w:rPr>
          <w:b/>
          <w:szCs w:val="24"/>
        </w:rPr>
        <w:t>Распределение бюджетных</w:t>
      </w:r>
      <w:r>
        <w:rPr>
          <w:b/>
          <w:szCs w:val="24"/>
        </w:rPr>
        <w:t xml:space="preserve"> ассигнований по муниципальным </w:t>
      </w:r>
      <w:r w:rsidRPr="00520F73">
        <w:rPr>
          <w:b/>
          <w:szCs w:val="24"/>
        </w:rPr>
        <w:t>программам и непрограммным направления</w:t>
      </w:r>
      <w:r>
        <w:rPr>
          <w:b/>
          <w:szCs w:val="24"/>
        </w:rPr>
        <w:t>м деятельности на 2024</w:t>
      </w:r>
      <w:r w:rsidRPr="00520F73">
        <w:rPr>
          <w:b/>
          <w:szCs w:val="24"/>
        </w:rPr>
        <w:t xml:space="preserve"> год</w:t>
      </w:r>
    </w:p>
    <w:p w14:paraId="3F1012E2" w14:textId="503C4D05" w:rsidR="00FC6DAE" w:rsidRPr="00C259AF" w:rsidRDefault="00FC6DAE" w:rsidP="00FC6DAE">
      <w:pPr>
        <w:tabs>
          <w:tab w:val="left" w:pos="8040"/>
        </w:tabs>
        <w:rPr>
          <w:bCs/>
        </w:rPr>
      </w:pPr>
      <w:r w:rsidRPr="00C259AF">
        <w:rPr>
          <w:b/>
          <w:bCs/>
        </w:rPr>
        <w:t xml:space="preserve"> 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4"/>
        <w:gridCol w:w="1134"/>
        <w:gridCol w:w="426"/>
        <w:gridCol w:w="620"/>
        <w:gridCol w:w="514"/>
        <w:gridCol w:w="2118"/>
      </w:tblGrid>
      <w:tr w:rsidR="000B32F1" w:rsidRPr="00B50B1B" w14:paraId="77A29FDE" w14:textId="77777777" w:rsidTr="000B32F1">
        <w:trPr>
          <w:trHeight w:val="2365"/>
          <w:tblHeader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F991" w14:textId="77777777" w:rsidR="000B32F1" w:rsidRPr="00F21091" w:rsidRDefault="000B32F1" w:rsidP="003B43B9">
            <w:pPr>
              <w:ind w:left="-567" w:firstLine="567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6DFA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5E06EB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93C40A3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Раздел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78869D4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50E83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Вид расходов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E89B8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Сумма</w:t>
            </w:r>
          </w:p>
        </w:tc>
      </w:tr>
      <w:tr w:rsidR="000B32F1" w:rsidRPr="00B50B1B" w14:paraId="010B7276" w14:textId="77777777" w:rsidTr="000B32F1">
        <w:trPr>
          <w:tblHeader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BF92A" w14:textId="77777777" w:rsidR="000B32F1" w:rsidRPr="00157743" w:rsidRDefault="000B32F1" w:rsidP="003B43B9">
            <w:pPr>
              <w:pStyle w:val="ad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2A149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7656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B528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9960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4A330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51B76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0B32F1" w:rsidRPr="00684235" w14:paraId="7748A4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2BE42" w14:textId="77777777" w:rsidR="000B32F1" w:rsidRPr="009843A5" w:rsidRDefault="000B32F1" w:rsidP="003B43B9">
            <w:pPr>
              <w:pStyle w:val="ad"/>
              <w:rPr>
                <w:b/>
              </w:rPr>
            </w:pPr>
            <w:r w:rsidRPr="00424D17"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424D17">
              <w:t>Леонидовском</w:t>
            </w:r>
            <w:proofErr w:type="spellEnd"/>
            <w:r w:rsidRPr="00424D17">
              <w:t xml:space="preserve"> сельском поселении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9B5F4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3E07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4F63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4F5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FEC2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AB0C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0B32F1" w:rsidRPr="00684235" w14:paraId="4830529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B1EF0" w14:textId="77777777" w:rsidR="000B32F1" w:rsidRPr="00B85765" w:rsidRDefault="000B32F1" w:rsidP="003B43B9">
            <w:pPr>
              <w:pStyle w:val="ad"/>
            </w:pPr>
            <w:r>
              <w:t xml:space="preserve">Комплекс процессных мероприятий </w:t>
            </w:r>
            <w:r w:rsidRPr="00B85765">
              <w:t>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EC21E" w14:textId="77777777" w:rsidR="000B32F1" w:rsidRPr="007809B1" w:rsidRDefault="000B32F1" w:rsidP="003B43B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14:paraId="6439C613" w14:textId="77777777" w:rsidR="000B32F1" w:rsidRPr="00BE20A2" w:rsidRDefault="000B32F1" w:rsidP="003B43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A43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A4B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0F0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538A3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AECB" w14:textId="77777777" w:rsidR="000B32F1" w:rsidRPr="00684235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48E312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DA1E9" w14:textId="77777777" w:rsidR="000B32F1" w:rsidRPr="00B85765" w:rsidRDefault="000B32F1" w:rsidP="003B43B9">
            <w:pPr>
              <w:pStyle w:val="ad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91174" w14:textId="77777777" w:rsidR="000B32F1" w:rsidRPr="001638D2" w:rsidRDefault="000B32F1" w:rsidP="003B43B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769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6AC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5D5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88E8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176B1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6A2A822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6A8EC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498A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0AE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01C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FC7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73EC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086A7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305DF79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F983C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02AFC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E2B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24F2" w14:textId="77777777" w:rsidR="000B32F1" w:rsidRPr="00684235" w:rsidRDefault="000B32F1" w:rsidP="003B43B9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3BC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B97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D87C2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41F06BC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12F95" w14:textId="77777777" w:rsidR="000B32F1" w:rsidRPr="00684235" w:rsidRDefault="000B32F1" w:rsidP="003B43B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B300A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8F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2C4E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899E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C781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262D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24A1455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A769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73E5D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39B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248E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696D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84E97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BE873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35501AB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F1F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8AF5B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FDF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BB22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FA97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71A3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C3A94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2AFAF53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E3F0A" w14:textId="77777777" w:rsidR="000B32F1" w:rsidRPr="00D7386D" w:rsidRDefault="000B32F1" w:rsidP="003B43B9">
            <w:pPr>
              <w:pStyle w:val="ad"/>
              <w:rPr>
                <w:b/>
              </w:rPr>
            </w:pPr>
            <w:r w:rsidRPr="00D7386D">
              <w:rPr>
                <w:b/>
              </w:rPr>
              <w:t xml:space="preserve">Муниципальная программа "Развитие дорожно-транспортного комплекса </w:t>
            </w:r>
            <w:proofErr w:type="spellStart"/>
            <w:r w:rsidRPr="00D7386D">
              <w:rPr>
                <w:b/>
              </w:rPr>
              <w:t>Леонидовского</w:t>
            </w:r>
            <w:proofErr w:type="spellEnd"/>
            <w:r w:rsidRPr="00D7386D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54AEE" w14:textId="77777777" w:rsidR="000B32F1" w:rsidRPr="00D7386D" w:rsidRDefault="000B32F1" w:rsidP="003B43B9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86AC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31DA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48F9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82496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08E2B" w14:textId="77777777" w:rsidR="000B32F1" w:rsidRPr="00D7386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3 395 000,00</w:t>
            </w:r>
          </w:p>
        </w:tc>
      </w:tr>
      <w:tr w:rsidR="000B32F1" w:rsidRPr="00684235" w14:paraId="3A03B6E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1B78" w14:textId="77777777" w:rsidR="000B32F1" w:rsidRPr="0018289C" w:rsidRDefault="000B32F1" w:rsidP="003B43B9">
            <w:pPr>
              <w:pStyle w:val="ad"/>
            </w:pPr>
            <w:r w:rsidRPr="00DC1AA6"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C388" w14:textId="77777777" w:rsidR="000B32F1" w:rsidRPr="0018289C" w:rsidRDefault="000B32F1" w:rsidP="003B43B9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F27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0364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01B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5F8E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B88C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2CA67D8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C0F1D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C8D8D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0EA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BC0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D600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56AB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C72A2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6E7B393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990BD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25216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155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AF42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575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7485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F4A88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107EC3A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FB53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4FA2" w14:textId="77777777" w:rsidR="000B32F1" w:rsidRPr="0018289C" w:rsidRDefault="000B32F1" w:rsidP="003B43B9">
            <w:pPr>
              <w:jc w:val="center"/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C156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BEA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18A2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3E46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D3BDF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36D537D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0894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6FBF8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29A4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C88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B31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0192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BB11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090DDC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D1E70" w14:textId="77777777" w:rsidR="000B32F1" w:rsidRPr="00D7386D" w:rsidRDefault="000B32F1" w:rsidP="003B43B9">
            <w:pPr>
              <w:pStyle w:val="ad"/>
            </w:pPr>
            <w:r w:rsidRPr="00D7386D">
              <w:rPr>
                <w:bCs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5708C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9E19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0CDB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1D5B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DFD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DBED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158AABF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DE216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4A05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8E8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0D1D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E839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CD8FB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CDBD8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3818C14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3C294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C62CF" w14:textId="77777777" w:rsidR="000B32F1" w:rsidRPr="00DC1AA6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7E2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BD83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1872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B7654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72EBD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4A8B8E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CB377" w14:textId="77777777" w:rsidR="000B32F1" w:rsidRPr="00BC5A47" w:rsidRDefault="000B32F1" w:rsidP="003B43B9">
            <w:pPr>
              <w:pStyle w:val="ad"/>
              <w:rPr>
                <w:b/>
                <w:bCs/>
              </w:rPr>
            </w:pPr>
            <w:r w:rsidRPr="00BC5A47">
              <w:rPr>
                <w:b/>
                <w:bCs/>
              </w:rPr>
              <w:t>Муниципальная программа "</w:t>
            </w:r>
            <w:r>
              <w:rPr>
                <w:b/>
                <w:bCs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BC5A47">
              <w:rPr>
                <w:b/>
                <w:bCs/>
              </w:rPr>
              <w:t>Леонидовского</w:t>
            </w:r>
            <w:proofErr w:type="spellEnd"/>
            <w:r w:rsidRPr="00BC5A47">
              <w:rPr>
                <w:b/>
                <w:bCs/>
              </w:rPr>
              <w:t xml:space="preserve">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DA5CF" w14:textId="77777777" w:rsidR="000B32F1" w:rsidRPr="00D7386D" w:rsidRDefault="000B32F1" w:rsidP="003B43B9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</w:t>
            </w:r>
            <w:r w:rsidRPr="00D7386D">
              <w:rPr>
                <w:b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DE46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08BD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DDF4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0A253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004F8" w14:textId="77777777" w:rsidR="000B32F1" w:rsidRPr="00D7386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202 021,00</w:t>
            </w:r>
          </w:p>
        </w:tc>
      </w:tr>
      <w:tr w:rsidR="000B32F1" w:rsidRPr="00684235" w14:paraId="45440AE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61691" w14:textId="77777777" w:rsidR="000B32F1" w:rsidRPr="00B8448A" w:rsidRDefault="000B32F1" w:rsidP="003B43B9">
            <w:pPr>
              <w:pStyle w:val="ad"/>
              <w:rPr>
                <w:bCs/>
              </w:rPr>
            </w:pPr>
            <w:r w:rsidRPr="00B8448A">
              <w:rPr>
                <w:bCs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CAB9E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984D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9BE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2C1B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4DD14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216DF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1C4D8E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23779" w14:textId="77777777" w:rsidR="000B32F1" w:rsidRPr="00B8448A" w:rsidRDefault="000B32F1" w:rsidP="003B43B9">
            <w:pPr>
              <w:pStyle w:val="ad"/>
              <w:rPr>
                <w:bCs/>
              </w:rPr>
            </w:pPr>
            <w:r w:rsidRPr="00B8448A">
              <w:rPr>
                <w:bCs/>
              </w:rPr>
              <w:t>Комплекс процессных мероприятий "</w:t>
            </w:r>
            <w:r>
              <w:rPr>
                <w:bCs/>
              </w:rPr>
              <w:t xml:space="preserve">Обеспечение населения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  <w:r w:rsidRPr="00B8448A">
              <w:rPr>
                <w:bCs/>
              </w:rPr>
              <w:t xml:space="preserve"> </w:t>
            </w:r>
            <w:r>
              <w:rPr>
                <w:bCs/>
              </w:rPr>
              <w:t>услугами жилищно-коммунального хозяйства</w:t>
            </w:r>
            <w:r w:rsidRPr="00B8448A">
              <w:rPr>
                <w:bCs/>
              </w:rPr>
              <w:t>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70B2C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49E9B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7174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647B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1878C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9B690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57F6561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4171" w14:textId="77777777" w:rsidR="000B32F1" w:rsidRPr="00B8448A" w:rsidRDefault="000B32F1" w:rsidP="003B43B9">
            <w:pPr>
              <w:pStyle w:val="ad"/>
              <w:rPr>
                <w:bCs/>
              </w:rPr>
            </w:pPr>
            <w:r>
              <w:rPr>
                <w:bCs/>
              </w:rPr>
              <w:t xml:space="preserve">Капитальный ремонт шахтных колодцев на территории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372C7" w14:textId="77777777" w:rsidR="000B32F1" w:rsidRPr="00B60109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1742" w14:textId="77777777" w:rsidR="000B32F1" w:rsidRDefault="000B32F1" w:rsidP="003B43B9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0616" w14:textId="77777777" w:rsidR="000B32F1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3BEE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9ED4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1ACFD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B993BC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113E3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49E0A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D6C6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4E6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DBDF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F006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EF352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084B7B6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7E4FD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89C9E" w14:textId="77777777" w:rsidR="000B32F1" w:rsidRDefault="000B32F1" w:rsidP="003B43B9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4A05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5598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6F67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8B52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4BEE0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37C748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0B10" w14:textId="77777777" w:rsidR="000B32F1" w:rsidRPr="00BC5A47" w:rsidRDefault="000B32F1" w:rsidP="003B43B9">
            <w:pPr>
              <w:pStyle w:val="ad"/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74D30" w14:textId="77777777" w:rsidR="000B32F1" w:rsidRDefault="000B32F1" w:rsidP="003B43B9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054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47C9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B433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6DB9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44D76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2FD812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EE531" w14:textId="77777777" w:rsidR="000B32F1" w:rsidRPr="00684235" w:rsidRDefault="000B32F1" w:rsidP="003B43B9">
            <w:pPr>
              <w:pStyle w:val="ad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B383B" w14:textId="77777777" w:rsidR="000B32F1" w:rsidRDefault="000B32F1" w:rsidP="003B43B9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0874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F586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F60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3A7BC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6C9CA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E2A632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8E63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E1BFF" w14:textId="77777777" w:rsidR="000B32F1" w:rsidRDefault="000B32F1" w:rsidP="003B43B9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C9AC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A2A1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B77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BBDFB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06EC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A73C82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B8E36" w14:textId="77777777" w:rsidR="000B32F1" w:rsidRPr="00BC5A47" w:rsidRDefault="000B32F1" w:rsidP="003B43B9">
            <w:pPr>
              <w:rPr>
                <w:b/>
              </w:rPr>
            </w:pPr>
            <w:r w:rsidRPr="00BC5A47">
              <w:rPr>
                <w:b/>
              </w:rPr>
              <w:t xml:space="preserve">Муниципальная программа "Увековечение памяти погибших при защите Отечества на 2023-2025 годы в муниципальном образовании </w:t>
            </w:r>
            <w:proofErr w:type="spellStart"/>
            <w:r w:rsidRPr="00BC5A47">
              <w:rPr>
                <w:b/>
              </w:rPr>
              <w:t>Леонидовского</w:t>
            </w:r>
            <w:proofErr w:type="spellEnd"/>
            <w:r w:rsidRPr="00BC5A47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B97CA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08FC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74E6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9517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55ECF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301AB" w14:textId="77777777" w:rsidR="000B32F1" w:rsidRPr="00BC5A47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BC5A47">
              <w:rPr>
                <w:b/>
              </w:rPr>
              <w:t>,00</w:t>
            </w:r>
          </w:p>
        </w:tc>
      </w:tr>
      <w:tr w:rsidR="000B32F1" w:rsidRPr="00684235" w14:paraId="2F3D195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146A5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0BAC" w14:textId="77777777" w:rsidR="000B32F1" w:rsidRDefault="000B32F1" w:rsidP="003B43B9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964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347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DF58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278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64B3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001A81D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30C2E" w14:textId="77777777" w:rsidR="000B32F1" w:rsidRPr="00E851CA" w:rsidRDefault="000B32F1" w:rsidP="003B43B9">
            <w:r>
              <w:t>Комплексы процессных мероприятий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232B" w14:textId="77777777" w:rsidR="000B32F1" w:rsidRDefault="000B32F1" w:rsidP="003B43B9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F60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100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EFA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763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23C7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1822A91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46C01" w14:textId="77777777" w:rsidR="000B32F1" w:rsidRPr="007F5460" w:rsidRDefault="000B32F1" w:rsidP="003B43B9">
            <w:pPr>
              <w:pStyle w:val="ad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013BF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3CC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07F8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639F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2C33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24BA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7A80B71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E58B" w14:textId="77777777" w:rsidR="000B32F1" w:rsidRPr="00A45459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EBC58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544E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3A76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79B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11C56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B47B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2560863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CB01E" w14:textId="77777777" w:rsidR="000B32F1" w:rsidRPr="0095375B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D42BF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56AE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1B03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3F11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D6E7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42F89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269C4D2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9D81B" w14:textId="77777777" w:rsidR="000B32F1" w:rsidRPr="0095375B" w:rsidRDefault="000B32F1" w:rsidP="003B43B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43B68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D615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B12F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0B7A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3120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74DB1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1D96683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8A071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FEFA2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F8DC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F60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1A4D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0E434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4568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78322E5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0F9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B145B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D49B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0737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98B4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5156C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39684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A31230" w14:paraId="76A1BE7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82754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9A10C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39E8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262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EB87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A84D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6199E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>
              <w:rPr>
                <w:b/>
              </w:rPr>
              <w:t>828</w:t>
            </w:r>
            <w:r w:rsidRPr="00DE5951">
              <w:rPr>
                <w:b/>
              </w:rPr>
              <w:t> </w:t>
            </w:r>
            <w:r>
              <w:rPr>
                <w:b/>
              </w:rPr>
              <w:t>139</w:t>
            </w:r>
            <w:r w:rsidRPr="00DE5951">
              <w:rPr>
                <w:b/>
              </w:rPr>
              <w:t>,00</w:t>
            </w:r>
          </w:p>
        </w:tc>
      </w:tr>
      <w:tr w:rsidR="000B32F1" w:rsidRPr="00684235" w14:paraId="15EDC8C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546BB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7B4D37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749E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FD53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906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25F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C9808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13012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>
              <w:rPr>
                <w:b/>
              </w:rPr>
              <w:t>828</w:t>
            </w:r>
            <w:r w:rsidRPr="00DE5951">
              <w:rPr>
                <w:b/>
              </w:rPr>
              <w:t xml:space="preserve"> </w:t>
            </w:r>
            <w:r>
              <w:rPr>
                <w:b/>
              </w:rPr>
              <w:t>139</w:t>
            </w:r>
            <w:r w:rsidRPr="00DE5951">
              <w:rPr>
                <w:b/>
              </w:rPr>
              <w:t>,00</w:t>
            </w:r>
          </w:p>
        </w:tc>
      </w:tr>
      <w:tr w:rsidR="000B32F1" w:rsidRPr="00684235" w14:paraId="705ADAB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6004" w14:textId="77777777" w:rsidR="000B32F1" w:rsidRPr="00704BB6" w:rsidRDefault="000B32F1" w:rsidP="003B43B9"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535E" w14:textId="77777777" w:rsidR="000B32F1" w:rsidRDefault="000B32F1" w:rsidP="003B43B9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15C9" w14:textId="77777777" w:rsidR="000B32F1" w:rsidRPr="0035414F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BBA7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C445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B534C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76858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1 277 383,00</w:t>
            </w:r>
          </w:p>
        </w:tc>
      </w:tr>
      <w:tr w:rsidR="000B32F1" w:rsidRPr="00684235" w14:paraId="64F6C5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5D47B" w14:textId="77777777" w:rsidR="000B32F1" w:rsidRPr="00704BB6" w:rsidRDefault="000B32F1" w:rsidP="003B43B9">
            <w:r w:rsidRPr="00704BB6">
              <w:lastRenderedPageBreak/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55476" w14:textId="77777777" w:rsidR="000B32F1" w:rsidRPr="00684235" w:rsidRDefault="000B32F1" w:rsidP="003B43B9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34A5" w14:textId="77777777" w:rsidR="000B32F1" w:rsidRPr="0035414F" w:rsidRDefault="000B32F1" w:rsidP="003B43B9">
            <w:pPr>
              <w:jc w:val="center"/>
            </w:pPr>
            <w:r w:rsidRPr="0035414F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687E" w14:textId="77777777" w:rsidR="000B32F1" w:rsidRPr="0035414F" w:rsidRDefault="000B32F1" w:rsidP="003B43B9">
            <w:pPr>
              <w:jc w:val="center"/>
            </w:pPr>
            <w:r w:rsidRPr="0035414F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9FB5" w14:textId="77777777" w:rsidR="000B32F1" w:rsidRPr="0035414F" w:rsidRDefault="000B32F1" w:rsidP="003B43B9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ADF5D" w14:textId="77777777" w:rsidR="000B32F1" w:rsidRPr="0035414F" w:rsidRDefault="000B32F1" w:rsidP="003B43B9">
            <w:pPr>
              <w:jc w:val="center"/>
            </w:pPr>
            <w:r w:rsidRPr="0035414F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7A8E2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13D0400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308A6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FCA02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725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3AC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FA3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4223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477D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7F834F9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4088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98224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65A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E248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AE7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AC1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75DB9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53F0524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1DF7F" w14:textId="77777777" w:rsidR="000B32F1" w:rsidRDefault="000B32F1" w:rsidP="003B43B9">
            <w:pPr>
              <w:pStyle w:val="ad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80472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6640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811C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0388" w14:textId="77777777" w:rsidR="000B32F1" w:rsidRPr="00684235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47C0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80479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3A1594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129BC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AF71F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5AB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310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0B8C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FA9F7" w14:textId="77777777" w:rsidR="000B32F1" w:rsidRPr="00684235" w:rsidRDefault="000B32F1" w:rsidP="003B43B9">
            <w:pPr>
              <w:jc w:val="center"/>
            </w:pPr>
            <w:r w:rsidRPr="00684235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833BC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0F7FB90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69C53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7FB4F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F9C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958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B7F5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91044" w14:textId="77777777" w:rsidR="000B32F1" w:rsidRPr="00684235" w:rsidRDefault="000B32F1" w:rsidP="003B43B9">
            <w:pPr>
              <w:jc w:val="center"/>
            </w:pPr>
            <w:r w:rsidRPr="00684235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1C784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48BD892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9B2C9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C84CF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F77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F98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887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0D73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CD65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4BB79DF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3D232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39C03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DC61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656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1D6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AAF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C36B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7549FED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BCA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AF3B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2122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DFC1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D71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851D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9A5CA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1C194F7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4A62" w14:textId="77777777" w:rsidR="000B32F1" w:rsidRDefault="000B32F1" w:rsidP="003B43B9">
            <w:pPr>
              <w:pStyle w:val="ad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C6824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256B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226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D3E3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D78B8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CE8BD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14E1E90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2410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32F63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BDEE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52EA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B3CD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F7C51" w14:textId="77777777" w:rsidR="000B32F1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0F5C8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52D08F4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47BB1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A1535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7F47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854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07B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64BFA" w14:textId="77777777" w:rsidR="000B32F1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D94C0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514E7C5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53E48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31F6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9F8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768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18F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891D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04045" w14:textId="77777777" w:rsidR="000B32F1" w:rsidRPr="00684235" w:rsidRDefault="000B32F1" w:rsidP="003B43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8 550 756,00</w:t>
            </w:r>
          </w:p>
        </w:tc>
      </w:tr>
      <w:tr w:rsidR="000B32F1" w:rsidRPr="00684235" w14:paraId="042F36A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61DA1" w14:textId="77777777" w:rsidR="000B32F1" w:rsidRPr="00684235" w:rsidRDefault="000B32F1" w:rsidP="003B43B9">
            <w:pPr>
              <w:pStyle w:val="ad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9084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E86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7A9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8FE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5633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C394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7D5622C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C1C4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38A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E85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55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B25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320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43DD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31AA9C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0D77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64898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BC5C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9BC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497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B17F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378B5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5C0FBB1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FD3E9" w14:textId="77777777" w:rsidR="000B32F1" w:rsidRPr="00684235" w:rsidRDefault="000B32F1" w:rsidP="003B43B9">
            <w:pPr>
              <w:pStyle w:val="ad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9405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5FC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441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B2DE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8D54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BBF1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550EA3F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8347F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2C441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BC7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0CAD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34D2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C2C63" w14:textId="77777777" w:rsidR="000B32F1" w:rsidRPr="00684235" w:rsidRDefault="000B32F1" w:rsidP="003B43B9">
            <w:pPr>
              <w:jc w:val="center"/>
            </w:pPr>
            <w:r w:rsidRPr="00684235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FB279" w14:textId="77777777" w:rsidR="000B32F1" w:rsidRPr="00684235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684235" w14:paraId="575B9E9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657E3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668A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53B8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8D64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FD1D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F577" w14:textId="77777777" w:rsidR="000B32F1" w:rsidRPr="00684235" w:rsidRDefault="000B32F1" w:rsidP="003B43B9">
            <w:pPr>
              <w:jc w:val="center"/>
            </w:pPr>
            <w:r w:rsidRPr="00684235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84FC" w14:textId="77777777" w:rsidR="000B32F1" w:rsidRPr="00684235" w:rsidRDefault="000B32F1" w:rsidP="003B43B9">
            <w:pPr>
              <w:jc w:val="right"/>
            </w:pPr>
            <w:r>
              <w:t>7 766 849,00</w:t>
            </w:r>
          </w:p>
        </w:tc>
      </w:tr>
      <w:tr w:rsidR="000B32F1" w:rsidRPr="00684235" w14:paraId="204264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F3DDF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5975D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8E4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C65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AB15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41661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B413B" w14:textId="77777777" w:rsidR="000B32F1" w:rsidRPr="00684235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684235" w14:paraId="45F37D7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5BE1F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B7AAF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7A1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C18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78CB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AE8AE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D0206" w14:textId="77777777" w:rsidR="000B32F1" w:rsidRPr="00684235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684235" w14:paraId="4FCEB3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1D8A" w14:textId="77777777" w:rsidR="000B32F1" w:rsidRPr="00684235" w:rsidRDefault="000B32F1" w:rsidP="003B43B9">
            <w:pPr>
              <w:pStyle w:val="ad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712C4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EF0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A2E8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5D13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5D9F" w14:textId="77777777" w:rsidR="000B32F1" w:rsidRPr="00684235" w:rsidRDefault="000B32F1" w:rsidP="003B43B9">
            <w:pPr>
              <w:jc w:val="center"/>
            </w:pPr>
            <w:r w:rsidRPr="00684235">
              <w:t>800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A6DB0" w14:textId="77777777" w:rsidR="000B32F1" w:rsidRPr="00684235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684235" w14:paraId="2747A14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624CD" w14:textId="77777777" w:rsidR="000B32F1" w:rsidRPr="00684235" w:rsidRDefault="000B32F1" w:rsidP="003B43B9">
            <w:pPr>
              <w:pStyle w:val="ad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E947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FB8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BFB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6AE9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C0C31" w14:textId="77777777" w:rsidR="000B32F1" w:rsidRPr="00684235" w:rsidRDefault="000B32F1" w:rsidP="003B43B9">
            <w:pPr>
              <w:jc w:val="center"/>
            </w:pPr>
            <w:r w:rsidRPr="00684235">
              <w:t>850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C7956" w14:textId="77777777" w:rsidR="000B32F1" w:rsidRPr="00684235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684235" w14:paraId="4054C7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3BE46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38DA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F09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C93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2BD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15E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0E63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2794F11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5BDE4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2868F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CE4D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3C3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AE1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CBDD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A2E4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7642E83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237FB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A613D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3ED3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DA13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F84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F5CF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D6184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09C6878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4131F" w14:textId="77777777" w:rsidR="000B32F1" w:rsidRPr="00684235" w:rsidRDefault="000B32F1" w:rsidP="003B43B9">
            <w:pPr>
              <w:pStyle w:val="ad"/>
            </w:pPr>
            <w:r w:rsidRPr="00684235"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E777D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A73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BFCB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A309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99DBC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0CBE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43B9FBD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09DB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8D8CB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D376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4F66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EDDF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65A8E" w14:textId="77777777" w:rsidR="000B32F1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CB8F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764419B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F97EF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49F6F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6FF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4BE4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2D6A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0F35" w14:textId="77777777" w:rsidR="000B32F1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3139C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5F21854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DB7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8F40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65D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B50D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A16C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75CB6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C9FF6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0B32F1" w:rsidRPr="00684235" w14:paraId="6FE9EBE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381CA" w14:textId="77777777" w:rsidR="000B32F1" w:rsidRDefault="000B32F1" w:rsidP="003B43B9">
            <w:pPr>
              <w:pStyle w:val="ad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6D94E" w14:textId="77777777" w:rsidR="000B32F1" w:rsidRPr="00684235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64A4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E99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B24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FE3B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ED122" w14:textId="77777777" w:rsidR="000B32F1" w:rsidRDefault="000B32F1" w:rsidP="003B43B9">
            <w:pPr>
              <w:jc w:val="right"/>
            </w:pPr>
            <w:r>
              <w:t>3 000,00</w:t>
            </w:r>
          </w:p>
        </w:tc>
      </w:tr>
      <w:tr w:rsidR="000B32F1" w:rsidRPr="00684235" w14:paraId="219156C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CD67C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48C3" w14:textId="77777777" w:rsidR="000B32F1" w:rsidRPr="00684235" w:rsidRDefault="000B32F1" w:rsidP="003B43B9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221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214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695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A8E7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947BA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CC9F79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AF09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C20E7" w14:textId="77777777" w:rsidR="000B32F1" w:rsidRPr="00684235" w:rsidRDefault="000B32F1" w:rsidP="003B43B9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0E2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4FB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7C3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E286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12D9" w14:textId="77777777" w:rsidR="000B32F1" w:rsidRPr="00684235" w:rsidRDefault="000B32F1" w:rsidP="003B43B9">
            <w:pPr>
              <w:jc w:val="right"/>
            </w:pPr>
            <w:r>
              <w:t>3000,00</w:t>
            </w:r>
          </w:p>
        </w:tc>
      </w:tr>
      <w:tr w:rsidR="000B32F1" w:rsidRPr="00684235" w14:paraId="237EF3F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BE693" w14:textId="77777777" w:rsidR="000B32F1" w:rsidRPr="00684235" w:rsidRDefault="000B32F1" w:rsidP="003B43B9">
            <w:pPr>
              <w:pStyle w:val="ad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947E8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31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1F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5D5B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0659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643AC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2218F2B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1A2A5" w14:textId="77777777" w:rsidR="000B32F1" w:rsidRPr="00684235" w:rsidRDefault="000B32F1" w:rsidP="003B43B9">
            <w:pPr>
              <w:pStyle w:val="ad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966F7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CF18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C2D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1E0D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5D866" w14:textId="77777777" w:rsidR="000B32F1" w:rsidRPr="00684235" w:rsidRDefault="000B32F1" w:rsidP="003B43B9">
            <w:pPr>
              <w:jc w:val="center"/>
            </w:pPr>
            <w:r w:rsidRPr="00684235">
              <w:t>800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BAEAD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779C082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46ED0" w14:textId="77777777" w:rsidR="000B32F1" w:rsidRPr="00684235" w:rsidRDefault="000B32F1" w:rsidP="003B43B9">
            <w:pPr>
              <w:pStyle w:val="ad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DF9B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001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865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6163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AE0E4" w14:textId="77777777" w:rsidR="000B32F1" w:rsidRPr="00684235" w:rsidRDefault="000B32F1" w:rsidP="003B43B9">
            <w:pPr>
              <w:jc w:val="center"/>
            </w:pPr>
            <w:r w:rsidRPr="00684235">
              <w:t>870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26C92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0779E0" w14:paraId="498FFB6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2E989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60D59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14B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2384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6EE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42F4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62902" w14:textId="77777777" w:rsidR="000B32F1" w:rsidRPr="00525D33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4 795 267</w:t>
            </w:r>
            <w:r w:rsidRPr="00BE0050">
              <w:rPr>
                <w:b/>
              </w:rPr>
              <w:t>,00</w:t>
            </w:r>
          </w:p>
        </w:tc>
      </w:tr>
      <w:tr w:rsidR="000B32F1" w:rsidRPr="00684235" w14:paraId="416B7E4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BA748" w14:textId="77777777" w:rsidR="000B32F1" w:rsidRPr="006048E0" w:rsidRDefault="000B32F1" w:rsidP="003B43B9">
            <w:pPr>
              <w:pStyle w:val="ad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D5656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11A2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5F5F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B273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D80C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F7EA" w14:textId="77777777" w:rsidR="000B32F1" w:rsidRPr="006048E0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</w:tr>
      <w:tr w:rsidR="000B32F1" w:rsidRPr="00684235" w14:paraId="1EAFEDD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88BCA" w14:textId="77777777" w:rsidR="000B32F1" w:rsidRPr="00CB26F5" w:rsidRDefault="000B32F1" w:rsidP="003B43B9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7A9FD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0E13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CD76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0A8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7F3E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33409" w14:textId="77777777" w:rsidR="000B32F1" w:rsidRDefault="000B32F1" w:rsidP="003B43B9">
            <w:pPr>
              <w:jc w:val="right"/>
            </w:pPr>
            <w:r>
              <w:t>12 000,00</w:t>
            </w:r>
          </w:p>
        </w:tc>
      </w:tr>
      <w:tr w:rsidR="000B32F1" w:rsidRPr="00684235" w14:paraId="4B12526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3861A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C741A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EF6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E43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E87B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E74E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68613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23994F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12366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7C6EF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B895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0C6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01A4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9E73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70AE1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3A30B16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B15A0" w14:textId="77777777" w:rsidR="000B32F1" w:rsidRPr="00684235" w:rsidRDefault="000B32F1" w:rsidP="003B43B9">
            <w:pPr>
              <w:pStyle w:val="ad"/>
            </w:pPr>
            <w:r w:rsidRPr="00684235">
              <w:t xml:space="preserve">Обеспечение деятельности финансовых, налоговых и таможенных </w:t>
            </w:r>
            <w:r w:rsidRPr="00684235"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98A9F" w14:textId="77777777" w:rsidR="000B32F1" w:rsidRPr="00684235" w:rsidRDefault="000B32F1" w:rsidP="003B43B9">
            <w:pPr>
              <w:jc w:val="center"/>
            </w:pPr>
            <w:r w:rsidRPr="00684235">
              <w:lastRenderedPageBreak/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B40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4836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072C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50EB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2FD6B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5786F2F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E42E" w14:textId="77777777" w:rsidR="000B32F1" w:rsidRPr="00684235" w:rsidRDefault="000B32F1" w:rsidP="003B43B9">
            <w:pPr>
              <w:pStyle w:val="ad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8AD26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6F2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4D8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4C1E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02B7" w14:textId="77777777" w:rsidR="000B32F1" w:rsidRPr="00684235" w:rsidRDefault="000B32F1" w:rsidP="003B43B9">
            <w:pPr>
              <w:jc w:val="center"/>
            </w:pPr>
            <w:r w:rsidRPr="00684235">
              <w:t>500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AE02D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304C7C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2E429" w14:textId="77777777" w:rsidR="000B32F1" w:rsidRPr="00684235" w:rsidRDefault="000B32F1" w:rsidP="003B43B9">
            <w:pPr>
              <w:pStyle w:val="ad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7E637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A66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39ED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17E3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80A52" w14:textId="77777777" w:rsidR="000B32F1" w:rsidRPr="00684235" w:rsidRDefault="000B32F1" w:rsidP="003B43B9">
            <w:pPr>
              <w:jc w:val="center"/>
            </w:pPr>
            <w:r w:rsidRPr="00684235">
              <w:t>540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0E818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91169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FBAEF" w14:textId="77777777" w:rsidR="000B32F1" w:rsidRPr="006048E0" w:rsidRDefault="000B32F1" w:rsidP="003B43B9">
            <w:pPr>
              <w:pStyle w:val="ad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346C8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25F9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8798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864B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2CE4E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13EC2" w14:textId="77777777" w:rsidR="000B32F1" w:rsidRPr="006048E0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</w:tr>
      <w:tr w:rsidR="000B32F1" w:rsidRPr="00684235" w14:paraId="05E5C6B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0CDF8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8A0C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B7D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7A6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37C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BB06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ADEE5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0DA61A5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4436C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B7F3E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54C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154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4853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35CB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893AD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147EA80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DEBFA" w14:textId="77777777" w:rsidR="000B32F1" w:rsidRPr="00684235" w:rsidRDefault="000B32F1" w:rsidP="003B43B9">
            <w:pPr>
              <w:pStyle w:val="ad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A446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CBB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5E3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1315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2ED9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13583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3248CC8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1BCCF" w14:textId="77777777" w:rsidR="000B32F1" w:rsidRPr="00684235" w:rsidRDefault="000B32F1" w:rsidP="003B43B9">
            <w:pPr>
              <w:pStyle w:val="ad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32FC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A29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9222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1849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6A4F9" w14:textId="77777777" w:rsidR="000B32F1" w:rsidRPr="00684235" w:rsidRDefault="000B32F1" w:rsidP="003B43B9">
            <w:pPr>
              <w:jc w:val="center"/>
            </w:pPr>
            <w:r w:rsidRPr="00684235">
              <w:t>500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D96C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45EF69A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BAED6" w14:textId="77777777" w:rsidR="000B32F1" w:rsidRPr="00684235" w:rsidRDefault="000B32F1" w:rsidP="003B43B9">
            <w:pPr>
              <w:pStyle w:val="ad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2660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1A8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64DE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587E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783F5" w14:textId="77777777" w:rsidR="000B32F1" w:rsidRPr="00684235" w:rsidRDefault="000B32F1" w:rsidP="003B43B9">
            <w:pPr>
              <w:jc w:val="center"/>
            </w:pPr>
            <w:r w:rsidRPr="00684235">
              <w:t>540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31F5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7D408A3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624C9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DEE1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BAC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108D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989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F8DA7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A0221" w14:textId="77777777" w:rsidR="000B32F1" w:rsidRPr="009316D6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99 000</w:t>
            </w:r>
            <w:r w:rsidRPr="009316D6">
              <w:rPr>
                <w:b/>
              </w:rPr>
              <w:t>,00</w:t>
            </w:r>
          </w:p>
        </w:tc>
      </w:tr>
      <w:tr w:rsidR="000B32F1" w:rsidRPr="00684235" w14:paraId="6FBB84F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4800F" w14:textId="77777777" w:rsidR="000B32F1" w:rsidRPr="00684235" w:rsidRDefault="000B32F1" w:rsidP="003B43B9">
            <w:pPr>
              <w:pStyle w:val="ad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18BF4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D493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E970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45F4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97A6F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AB12A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4E7A404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95A3E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7B3E6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3AF2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3F30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F625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6BDE4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F7C25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7555B2E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0BD68" w14:textId="77777777" w:rsidR="000B32F1" w:rsidRPr="00684235" w:rsidRDefault="000B32F1" w:rsidP="003B43B9">
            <w:pPr>
              <w:pStyle w:val="ad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F21EA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CD65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8F29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C7D9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7B344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4EC99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7723C10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E05FC" w14:textId="77777777" w:rsidR="000B32F1" w:rsidRPr="00684235" w:rsidRDefault="000B32F1" w:rsidP="003B43B9">
            <w:pPr>
              <w:pStyle w:val="ad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8974C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1719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07C6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3422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7EA46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344D1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4DE57C7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1A8E6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95A99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474C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EC6C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E5D1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B630F" w14:textId="77777777" w:rsidR="000B32F1" w:rsidRPr="009316D6" w:rsidRDefault="000B32F1" w:rsidP="003B43B9">
            <w:pPr>
              <w:jc w:val="center"/>
            </w:pPr>
            <w:r w:rsidRPr="009316D6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1203" w14:textId="77777777" w:rsidR="000B32F1" w:rsidRDefault="000B32F1" w:rsidP="003B43B9">
            <w:pPr>
              <w:jc w:val="right"/>
            </w:pPr>
            <w:r>
              <w:t>63 184,00</w:t>
            </w:r>
          </w:p>
          <w:p w14:paraId="22C3D595" w14:textId="77777777" w:rsidR="000B32F1" w:rsidRPr="00E72171" w:rsidRDefault="000B32F1" w:rsidP="003B43B9">
            <w:pPr>
              <w:jc w:val="right"/>
            </w:pPr>
          </w:p>
        </w:tc>
      </w:tr>
      <w:tr w:rsidR="000B32F1" w:rsidRPr="00684235" w14:paraId="6E065C9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491B5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BA9A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6482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C2C4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B6A4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87875" w14:textId="77777777" w:rsidR="000B32F1" w:rsidRPr="009316D6" w:rsidRDefault="000B32F1" w:rsidP="003B43B9">
            <w:pPr>
              <w:jc w:val="center"/>
            </w:pPr>
            <w:r w:rsidRPr="009316D6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21A43" w14:textId="77777777" w:rsidR="000B32F1" w:rsidRPr="00E72171" w:rsidRDefault="000B32F1" w:rsidP="003B43B9">
            <w:pPr>
              <w:jc w:val="right"/>
            </w:pPr>
            <w:r>
              <w:t>63 184,00</w:t>
            </w:r>
          </w:p>
        </w:tc>
      </w:tr>
      <w:tr w:rsidR="000B32F1" w:rsidRPr="00684235" w14:paraId="2FF3D9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C2944" w14:textId="77777777" w:rsidR="000B32F1" w:rsidRPr="00684235" w:rsidRDefault="000B32F1" w:rsidP="003B43B9">
            <w:pPr>
              <w:pStyle w:val="ad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7BF97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CBF0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85FC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FF8B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56005" w14:textId="77777777" w:rsidR="000B32F1" w:rsidRPr="009316D6" w:rsidRDefault="000B32F1" w:rsidP="003B43B9">
            <w:pPr>
              <w:jc w:val="center"/>
            </w:pPr>
            <w:r w:rsidRPr="009316D6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188A5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684235" w14:paraId="31630B2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8D3EA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68FF0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B6C3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491A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6ACC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6F3CB" w14:textId="77777777" w:rsidR="000B32F1" w:rsidRPr="009316D6" w:rsidRDefault="000B32F1" w:rsidP="003B43B9">
            <w:pPr>
              <w:jc w:val="center"/>
            </w:pPr>
            <w:r w:rsidRPr="009316D6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38ADE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684235" w14:paraId="791A042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F292A" w14:textId="77777777" w:rsidR="000B32F1" w:rsidRPr="006048E0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B015E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51DC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2F2E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AB6A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BC1B9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3A33B" w14:textId="77777777" w:rsidR="000B32F1" w:rsidRPr="0079193C" w:rsidRDefault="000B32F1" w:rsidP="003B43B9">
            <w:pPr>
              <w:jc w:val="right"/>
              <w:rPr>
                <w:b/>
              </w:rPr>
            </w:pPr>
            <w:r w:rsidRPr="0079193C">
              <w:rPr>
                <w:b/>
              </w:rPr>
              <w:t>3 </w:t>
            </w:r>
            <w:r>
              <w:rPr>
                <w:b/>
              </w:rPr>
              <w:t>415</w:t>
            </w:r>
            <w:r w:rsidRPr="0079193C">
              <w:rPr>
                <w:b/>
              </w:rPr>
              <w:t xml:space="preserve"> </w:t>
            </w:r>
            <w:r>
              <w:rPr>
                <w:b/>
              </w:rPr>
              <w:t>060</w:t>
            </w:r>
            <w:r w:rsidRPr="0079193C">
              <w:rPr>
                <w:b/>
              </w:rPr>
              <w:t>,00</w:t>
            </w:r>
          </w:p>
        </w:tc>
      </w:tr>
      <w:tr w:rsidR="000B32F1" w:rsidRPr="00684235" w14:paraId="29D05C9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DE710" w14:textId="77777777" w:rsidR="000B32F1" w:rsidRPr="004D0687" w:rsidRDefault="000B32F1" w:rsidP="003B43B9">
            <w:pPr>
              <w:pStyle w:val="ad"/>
              <w:rPr>
                <w:b/>
                <w:i/>
              </w:rPr>
            </w:pPr>
            <w:r w:rsidRPr="004D0687">
              <w:rPr>
                <w:b/>
                <w:i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6591B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4A3B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A927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1056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A4E9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D472E" w14:textId="77777777" w:rsidR="000B32F1" w:rsidRPr="004D0687" w:rsidRDefault="000B32F1" w:rsidP="003B43B9">
            <w:pPr>
              <w:jc w:val="right"/>
              <w:rPr>
                <w:b/>
                <w:i/>
              </w:rPr>
            </w:pPr>
            <w:r w:rsidRPr="004D0687">
              <w:rPr>
                <w:b/>
                <w:i/>
              </w:rPr>
              <w:t>3 027 595,00</w:t>
            </w:r>
          </w:p>
        </w:tc>
      </w:tr>
      <w:tr w:rsidR="000B32F1" w:rsidRPr="00684235" w14:paraId="473BD45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D057E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82B0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55E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7E90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54B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8F5B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7F8AC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17A1283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2988" w14:textId="77777777" w:rsidR="000B32F1" w:rsidRPr="00684235" w:rsidRDefault="000B32F1" w:rsidP="003B43B9">
            <w:pPr>
              <w:pStyle w:val="ad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C2006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42F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23AA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245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734D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2FE44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088BC4C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13BBF" w14:textId="77777777" w:rsidR="000B32F1" w:rsidRPr="00684235" w:rsidRDefault="000B32F1" w:rsidP="003B43B9">
            <w:pPr>
              <w:pStyle w:val="ad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DDFD6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D93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60A9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FE07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002B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5452D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1441441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83884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0B53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543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368D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6DE8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E16FB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4496A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3E962BE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203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DEB5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A1D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9804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7BF1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77FA7" w14:textId="77777777" w:rsidR="000B32F1" w:rsidRPr="00684235" w:rsidRDefault="000B32F1" w:rsidP="003B43B9">
            <w:pPr>
              <w:jc w:val="center"/>
            </w:pPr>
            <w:r w:rsidRPr="00684235">
              <w:t>2</w:t>
            </w:r>
            <w:r>
              <w:t>4</w:t>
            </w:r>
            <w:r w:rsidRPr="00684235"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8FEDC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2655B21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FA2BA" w14:textId="77777777" w:rsidR="000B32F1" w:rsidRPr="00F73152" w:rsidRDefault="000B32F1" w:rsidP="003B43B9">
            <w:pPr>
              <w:pStyle w:val="ad"/>
              <w:rPr>
                <w:b/>
                <w:i/>
              </w:rPr>
            </w:pPr>
            <w:r w:rsidRPr="00F73152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7092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50F5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7828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765E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6CAD7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07A03" w14:textId="77777777" w:rsidR="000B32F1" w:rsidRPr="00F73152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387 465</w:t>
            </w:r>
            <w:r w:rsidRPr="00F73152">
              <w:rPr>
                <w:b/>
                <w:i/>
              </w:rPr>
              <w:t>,00</w:t>
            </w:r>
          </w:p>
        </w:tc>
      </w:tr>
      <w:tr w:rsidR="000B32F1" w:rsidRPr="00684235" w14:paraId="3AECA48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EC107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EFC1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7A28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2F7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C77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9F4E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FF22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6A28B48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18FF6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A8EE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A720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D4959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32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849B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02D0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50F383F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D6D8" w14:textId="77777777" w:rsidR="000B32F1" w:rsidRPr="00684235" w:rsidRDefault="000B32F1" w:rsidP="003B43B9">
            <w:pPr>
              <w:pStyle w:val="ad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8E59A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0335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0649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E613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952A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48BCA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7E90310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AFA5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16E6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33BF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F715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D285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15C0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153FF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5E27A87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5E01C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39B10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AF9F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356F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8E3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15614" w14:textId="77777777" w:rsidR="000B32F1" w:rsidRPr="00684235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02065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1CA29E2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5EA84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2A045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5A8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957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2CE9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193F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6B38A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355 060,00</w:t>
            </w:r>
          </w:p>
        </w:tc>
      </w:tr>
      <w:tr w:rsidR="000B32F1" w:rsidRPr="00684235" w14:paraId="5C4359D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B3E07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75AEC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FB68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9F4B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EA46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33BA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C5E88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355 060,00</w:t>
            </w:r>
          </w:p>
        </w:tc>
      </w:tr>
      <w:tr w:rsidR="000B32F1" w:rsidRPr="00684235" w14:paraId="5272370F" w14:textId="77777777" w:rsidTr="000B32F1">
        <w:trPr>
          <w:trHeight w:val="778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9EC5D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D772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55C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C29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609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F681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B92F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615C466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72560" w14:textId="77777777" w:rsidR="000B32F1" w:rsidRPr="00684235" w:rsidRDefault="000B32F1" w:rsidP="003B43B9">
            <w:pPr>
              <w:pStyle w:val="ad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18F11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6C0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F64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ED9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3887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7DED4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77ECB3E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6B484" w14:textId="77777777" w:rsidR="000B32F1" w:rsidRPr="00684235" w:rsidRDefault="000B32F1" w:rsidP="003B43B9">
            <w:pPr>
              <w:pStyle w:val="ad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FB88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402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4D3D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04CA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74E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A97C1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1161B8E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EC198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5B6DE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238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2426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966E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BE85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8D5E0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4A61347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E8D04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4C743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5C7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FB5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43D4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8BBDD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BC855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4E5F7B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1C3D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5F852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496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495D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572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D30E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19009" w14:textId="77777777" w:rsidR="000B32F1" w:rsidRPr="00684235" w:rsidRDefault="000B32F1" w:rsidP="003B43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166 600,00</w:t>
            </w:r>
          </w:p>
        </w:tc>
      </w:tr>
      <w:tr w:rsidR="000B32F1" w:rsidRPr="00684235" w14:paraId="12E59E0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EC763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40A76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477B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01D8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6BDF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330E4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75D5D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0B32F1" w:rsidRPr="00684235" w14:paraId="3178401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BC225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3ABE2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78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436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ECE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717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90096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44D876D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FF577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8D622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B29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1556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4CD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AFB0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DC983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7914281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5201E" w14:textId="77777777" w:rsidR="000B32F1" w:rsidRPr="00684235" w:rsidRDefault="000B32F1" w:rsidP="003B43B9">
            <w:pPr>
              <w:pStyle w:val="ad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DEBA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2F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FF6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EBF6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F22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1F22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613E39E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611C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41A8F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99F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A304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C2F1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A865E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B6C9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6B61627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10B25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5604E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96A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8547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B621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DF8D1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21D2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2019F80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154C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CC293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6390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3CD7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E06A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D3A52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2046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146 600,00</w:t>
            </w:r>
          </w:p>
        </w:tc>
      </w:tr>
      <w:tr w:rsidR="000B32F1" w:rsidRPr="00684235" w14:paraId="4C9F78C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CA273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C5F4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19F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5AB9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28F3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CBF8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824D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58ED645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A0620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9AF33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0C7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3D3A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B2D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A852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0959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5CE49C9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27C2" w14:textId="77777777" w:rsidR="000B32F1" w:rsidRPr="00684235" w:rsidRDefault="000B32F1" w:rsidP="003B43B9">
            <w:pPr>
              <w:pStyle w:val="ad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7F705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67D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619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F0CA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56C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C6252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4DD701D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7F431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E38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8E5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E46A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7D50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258DA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8786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1D90F68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E46A2" w14:textId="77777777" w:rsidR="000B32F1" w:rsidRPr="00684235" w:rsidRDefault="000B32F1" w:rsidP="003B43B9">
            <w:pPr>
              <w:pStyle w:val="ad"/>
            </w:pPr>
            <w:r w:rsidRPr="006842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8912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C9B5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E93C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A3C0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5C773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18AA7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437D688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1B97" w14:textId="77777777" w:rsidR="000B32F1" w:rsidRPr="00DE5951" w:rsidRDefault="000B32F1" w:rsidP="003B43B9">
            <w:pPr>
              <w:pStyle w:val="ad"/>
              <w:rPr>
                <w:b/>
                <w:color w:val="000000"/>
              </w:rPr>
            </w:pPr>
            <w:r w:rsidRPr="00DE5951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55071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B7B2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0DCB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EE54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7CE3A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6C60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4 496,00</w:t>
            </w:r>
          </w:p>
        </w:tc>
      </w:tr>
      <w:tr w:rsidR="000B32F1" w:rsidRPr="00684235" w14:paraId="5357836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FF216" w14:textId="77777777" w:rsidR="000B32F1" w:rsidRPr="00E7234E" w:rsidRDefault="000B32F1" w:rsidP="003B43B9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7172D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E36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C56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A6B4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C409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0FEB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246A9A9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83EB6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AAC79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8E6D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FB7B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230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48FD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E41AF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418739A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A29D1" w14:textId="77777777" w:rsidR="000B32F1" w:rsidRPr="00684235" w:rsidRDefault="000B32F1" w:rsidP="003B43B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2F3EC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52A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2ADB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115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FF5BA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AB6D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46BCF2D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42E" w14:textId="77777777" w:rsidR="000B32F1" w:rsidRPr="00684235" w:rsidRDefault="000B32F1" w:rsidP="003B43B9">
            <w:pPr>
              <w:pStyle w:val="ad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3F1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7BA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5EEC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6D9C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0C66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810E4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530CE65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DE1D3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D37D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107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656A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6D5A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C102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51CC1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7EE9AC4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D635C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8C67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05EF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9CB5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A165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09121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C9F57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652B28D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36AFF" w14:textId="77777777" w:rsidR="000B32F1" w:rsidRPr="00DE5951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DE5951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CA9DA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FBA4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AEB2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E6FE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A495C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D12E8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683 551,00</w:t>
            </w:r>
          </w:p>
        </w:tc>
      </w:tr>
      <w:tr w:rsidR="000B32F1" w:rsidRPr="00684235" w14:paraId="2CB2D0A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BBDA4" w14:textId="77777777" w:rsidR="000B32F1" w:rsidRPr="00E7234E" w:rsidRDefault="000B32F1" w:rsidP="003B43B9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7131E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5E3C" w14:textId="77777777" w:rsidR="000B32F1" w:rsidRPr="00D77A08" w:rsidRDefault="000B32F1" w:rsidP="003B43B9">
            <w:pPr>
              <w:jc w:val="center"/>
            </w:pPr>
            <w:r w:rsidRPr="00D77A08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F2D8" w14:textId="77777777" w:rsidR="000B32F1" w:rsidRPr="00D77A08" w:rsidRDefault="000B32F1" w:rsidP="003B43B9">
            <w:pPr>
              <w:jc w:val="center"/>
            </w:pPr>
            <w:r w:rsidRPr="00D77A08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3A83" w14:textId="77777777" w:rsidR="000B32F1" w:rsidRPr="00D77A08" w:rsidRDefault="000B32F1" w:rsidP="003B43B9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A7899" w14:textId="77777777" w:rsidR="000B32F1" w:rsidRPr="00D77A08" w:rsidRDefault="000B32F1" w:rsidP="003B43B9">
            <w:pPr>
              <w:jc w:val="center"/>
            </w:pPr>
            <w:r w:rsidRPr="00D77A08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16A95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4D63BC2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AD674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206CB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6DBF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DD4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C82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3DB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D6761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288A8CB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6A5DA" w14:textId="77777777" w:rsidR="000B32F1" w:rsidRPr="00684235" w:rsidRDefault="000B32F1" w:rsidP="003B43B9">
            <w:pPr>
              <w:pStyle w:val="ad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542B5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018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7E8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D6C0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D6D2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220A1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609833E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431B9" w14:textId="77777777" w:rsidR="000B32F1" w:rsidRPr="00684235" w:rsidRDefault="000B32F1" w:rsidP="003B43B9">
            <w:pPr>
              <w:pStyle w:val="ad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474B9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DA5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FC1F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F3CC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BE5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9D25E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3544FEE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9B0F" w14:textId="77777777" w:rsidR="000B32F1" w:rsidRPr="00684235" w:rsidRDefault="000B32F1" w:rsidP="003B43B9">
            <w:pPr>
              <w:pStyle w:val="ad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55C5F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A51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4C5D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44CE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E7572" w14:textId="77777777" w:rsidR="000B32F1" w:rsidRPr="00684235" w:rsidRDefault="000B32F1" w:rsidP="003B43B9">
            <w:pPr>
              <w:jc w:val="center"/>
            </w:pPr>
            <w:r w:rsidRPr="00684235">
              <w:t>300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C4B64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7A64CCF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42AB4" w14:textId="77777777" w:rsidR="000B32F1" w:rsidRPr="00684235" w:rsidRDefault="000B32F1" w:rsidP="003B43B9">
            <w:pPr>
              <w:pStyle w:val="ad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7111B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313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0735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282C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EDB62" w14:textId="77777777" w:rsidR="000B32F1" w:rsidRPr="00684235" w:rsidRDefault="000B32F1" w:rsidP="003B43B9">
            <w:pPr>
              <w:jc w:val="center"/>
            </w:pPr>
            <w:r w:rsidRPr="00684235">
              <w:t>310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3446C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12A362B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7B829" w14:textId="77777777" w:rsidR="000B32F1" w:rsidRPr="009878AA" w:rsidRDefault="000B32F1" w:rsidP="003B43B9">
            <w:pPr>
              <w:pStyle w:val="ad"/>
              <w:rPr>
                <w:b/>
                <w:i/>
              </w:rPr>
            </w:pPr>
            <w:r>
              <w:rPr>
                <w:b/>
                <w:i/>
              </w:rPr>
              <w:t>Оказание помощи семьям участников СВО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B8C4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91007000</w:t>
            </w:r>
            <w:r>
              <w:rPr>
                <w:b/>
                <w:i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EFB2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7E37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FC2A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BE95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4468D" w14:textId="77777777" w:rsidR="000B32F1" w:rsidRPr="009878AA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30 000,00</w:t>
            </w:r>
          </w:p>
        </w:tc>
      </w:tr>
      <w:tr w:rsidR="000B32F1" w:rsidRPr="00684235" w14:paraId="672D0AA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077B" w14:textId="77777777" w:rsidR="000B32F1" w:rsidRPr="00F95AA9" w:rsidRDefault="000B32F1" w:rsidP="003B43B9">
            <w:r w:rsidRPr="00F95AA9">
              <w:lastRenderedPageBreak/>
              <w:t>Расходы по оказанию помощи семьям участников специальной военной операции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1B1BB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27AE" w14:textId="77777777" w:rsidR="000B32F1" w:rsidRPr="00684235" w:rsidRDefault="000B32F1" w:rsidP="003B43B9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0266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C1C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17DA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F5140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685203C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F3D3A" w14:textId="77777777" w:rsidR="000B32F1" w:rsidRPr="00684235" w:rsidRDefault="000B32F1" w:rsidP="003B43B9">
            <w:pPr>
              <w:pStyle w:val="ad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CC49E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C67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18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843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7F41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C3820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409E4B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7050A" w14:textId="77777777" w:rsidR="000B32F1" w:rsidRPr="00684235" w:rsidRDefault="000B32F1" w:rsidP="003B43B9">
            <w:pPr>
              <w:pStyle w:val="ad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9291F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77F4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C8D9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F463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65B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CD89A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785596A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2AF16" w14:textId="77777777" w:rsidR="000B32F1" w:rsidRPr="00684235" w:rsidRDefault="000B32F1" w:rsidP="003B43B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AD12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495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FC46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0FEC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7D2B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C55D5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1C4E58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09EEB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D5DBD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D043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6172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3AB8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B5254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21DCE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66F489F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2F4FC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D1A20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0868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3BE6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B048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CB02B" w14:textId="77777777" w:rsidR="000B32F1" w:rsidRPr="00684235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F3EAF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</w:tbl>
    <w:p w14:paraId="7E0B9B4E" w14:textId="77777777" w:rsidR="00FC6DAE" w:rsidRPr="00C259AF" w:rsidRDefault="00FC6DAE" w:rsidP="00FC6DAE"/>
    <w:p w14:paraId="1E51EB63" w14:textId="77777777" w:rsidR="00FC6DAE" w:rsidRPr="00C259AF" w:rsidRDefault="00FC6DAE" w:rsidP="00FC6DAE"/>
    <w:p w14:paraId="5F0AED77" w14:textId="77777777" w:rsidR="00FC6DAE" w:rsidRDefault="00FC6DAE" w:rsidP="007B262C">
      <w:pPr>
        <w:rPr>
          <w:sz w:val="28"/>
          <w:szCs w:val="28"/>
        </w:rPr>
      </w:pPr>
    </w:p>
    <w:p w14:paraId="17BB83C8" w14:textId="77777777" w:rsidR="000B32F1" w:rsidRDefault="000B32F1" w:rsidP="007B262C">
      <w:pPr>
        <w:rPr>
          <w:bCs/>
          <w:sz w:val="28"/>
        </w:rPr>
      </w:pPr>
    </w:p>
    <w:p w14:paraId="2069C5BD" w14:textId="77777777" w:rsidR="000B32F1" w:rsidRDefault="000B32F1" w:rsidP="007B262C">
      <w:pPr>
        <w:rPr>
          <w:bCs/>
          <w:sz w:val="28"/>
        </w:rPr>
      </w:pPr>
    </w:p>
    <w:p w14:paraId="1634360D" w14:textId="77777777" w:rsidR="000B32F1" w:rsidRDefault="000B32F1" w:rsidP="007B262C">
      <w:pPr>
        <w:rPr>
          <w:bCs/>
          <w:sz w:val="28"/>
        </w:rPr>
      </w:pPr>
    </w:p>
    <w:p w14:paraId="626B38BD" w14:textId="77777777" w:rsidR="000B32F1" w:rsidRDefault="000B32F1" w:rsidP="007B262C">
      <w:pPr>
        <w:rPr>
          <w:bCs/>
          <w:sz w:val="28"/>
        </w:rPr>
      </w:pPr>
    </w:p>
    <w:p w14:paraId="4EF293D7" w14:textId="77777777" w:rsidR="000B32F1" w:rsidRDefault="000B32F1" w:rsidP="007B262C">
      <w:pPr>
        <w:rPr>
          <w:bCs/>
          <w:sz w:val="28"/>
        </w:rPr>
      </w:pPr>
    </w:p>
    <w:p w14:paraId="6BD624CA" w14:textId="77777777" w:rsidR="000B32F1" w:rsidRDefault="000B32F1" w:rsidP="007B262C">
      <w:pPr>
        <w:rPr>
          <w:bCs/>
          <w:sz w:val="28"/>
        </w:rPr>
      </w:pPr>
    </w:p>
    <w:p w14:paraId="03FDF632" w14:textId="77777777" w:rsidR="000B32F1" w:rsidRDefault="000B32F1" w:rsidP="007B262C">
      <w:pPr>
        <w:rPr>
          <w:bCs/>
          <w:sz w:val="28"/>
        </w:rPr>
      </w:pPr>
    </w:p>
    <w:p w14:paraId="194FD493" w14:textId="77777777" w:rsidR="000B32F1" w:rsidRDefault="000B32F1" w:rsidP="007B262C">
      <w:pPr>
        <w:rPr>
          <w:bCs/>
          <w:sz w:val="28"/>
        </w:rPr>
      </w:pPr>
    </w:p>
    <w:p w14:paraId="1C8D8D66" w14:textId="77777777" w:rsidR="000B32F1" w:rsidRDefault="000B32F1" w:rsidP="007B262C">
      <w:pPr>
        <w:rPr>
          <w:bCs/>
          <w:sz w:val="28"/>
        </w:rPr>
      </w:pPr>
    </w:p>
    <w:p w14:paraId="3F2C2353" w14:textId="77777777" w:rsidR="000B32F1" w:rsidRDefault="000B32F1" w:rsidP="007B262C">
      <w:pPr>
        <w:rPr>
          <w:bCs/>
          <w:sz w:val="28"/>
        </w:rPr>
      </w:pPr>
    </w:p>
    <w:p w14:paraId="7DCB8391" w14:textId="77777777" w:rsidR="000B32F1" w:rsidRDefault="000B32F1" w:rsidP="007B262C">
      <w:pPr>
        <w:rPr>
          <w:bCs/>
          <w:sz w:val="28"/>
        </w:rPr>
      </w:pPr>
    </w:p>
    <w:p w14:paraId="5F703BEA" w14:textId="77777777" w:rsidR="000B32F1" w:rsidRDefault="000B32F1" w:rsidP="007B262C">
      <w:pPr>
        <w:rPr>
          <w:bCs/>
          <w:sz w:val="28"/>
        </w:rPr>
      </w:pPr>
    </w:p>
    <w:p w14:paraId="6BE9DE5E" w14:textId="77777777" w:rsidR="000B32F1" w:rsidRDefault="000B32F1" w:rsidP="007B262C">
      <w:pPr>
        <w:rPr>
          <w:bCs/>
          <w:sz w:val="28"/>
        </w:rPr>
      </w:pPr>
    </w:p>
    <w:p w14:paraId="7BDABB8C" w14:textId="77777777" w:rsidR="000B32F1" w:rsidRDefault="000B32F1" w:rsidP="007B262C">
      <w:pPr>
        <w:rPr>
          <w:bCs/>
          <w:sz w:val="28"/>
        </w:rPr>
      </w:pPr>
    </w:p>
    <w:p w14:paraId="3F8F6F7E" w14:textId="77777777" w:rsidR="000B32F1" w:rsidRDefault="000B32F1" w:rsidP="007B262C">
      <w:pPr>
        <w:rPr>
          <w:bCs/>
          <w:sz w:val="28"/>
        </w:rPr>
      </w:pPr>
    </w:p>
    <w:p w14:paraId="46272F6D" w14:textId="77777777" w:rsidR="000B32F1" w:rsidRDefault="000B32F1" w:rsidP="007B262C">
      <w:pPr>
        <w:rPr>
          <w:bCs/>
          <w:sz w:val="28"/>
        </w:rPr>
      </w:pPr>
    </w:p>
    <w:p w14:paraId="5E1FC93C" w14:textId="77777777" w:rsidR="000B32F1" w:rsidRDefault="000B32F1" w:rsidP="007B262C">
      <w:pPr>
        <w:rPr>
          <w:bCs/>
          <w:sz w:val="28"/>
        </w:rPr>
      </w:pPr>
    </w:p>
    <w:p w14:paraId="09A7F93B" w14:textId="77777777" w:rsidR="000B32F1" w:rsidRDefault="000B32F1" w:rsidP="007B262C">
      <w:pPr>
        <w:rPr>
          <w:bCs/>
          <w:sz w:val="28"/>
        </w:rPr>
      </w:pPr>
    </w:p>
    <w:p w14:paraId="01B530A6" w14:textId="77777777" w:rsidR="000B32F1" w:rsidRDefault="000B32F1" w:rsidP="007B262C">
      <w:pPr>
        <w:rPr>
          <w:bCs/>
          <w:sz w:val="28"/>
        </w:rPr>
      </w:pPr>
    </w:p>
    <w:p w14:paraId="798947FB" w14:textId="77777777" w:rsidR="000B32F1" w:rsidRDefault="000B32F1" w:rsidP="007B262C">
      <w:pPr>
        <w:rPr>
          <w:bCs/>
          <w:sz w:val="28"/>
        </w:rPr>
      </w:pPr>
    </w:p>
    <w:p w14:paraId="13AC20D9" w14:textId="1B0ABDBD" w:rsidR="004E5492" w:rsidRDefault="004E5492" w:rsidP="007B262C">
      <w:pPr>
        <w:rPr>
          <w:bCs/>
          <w:sz w:val="28"/>
        </w:rPr>
        <w:sectPr w:rsidR="004E5492" w:rsidSect="007B262C">
          <w:pgSz w:w="11906" w:h="16838"/>
          <w:pgMar w:top="1134" w:right="566" w:bottom="1134" w:left="1418" w:header="720" w:footer="720" w:gutter="0"/>
          <w:cols w:space="708"/>
        </w:sectPr>
      </w:pPr>
    </w:p>
    <w:p w14:paraId="7CB49ABF" w14:textId="77777777" w:rsidR="00687820" w:rsidRDefault="00687820" w:rsidP="00F02A2E">
      <w:pPr>
        <w:rPr>
          <w:sz w:val="28"/>
          <w:szCs w:val="28"/>
        </w:rPr>
      </w:pPr>
    </w:p>
    <w:sectPr w:rsidR="00687820" w:rsidSect="004E5492">
      <w:pgSz w:w="16838" w:h="11906" w:orient="landscape"/>
      <w:pgMar w:top="566" w:right="678" w:bottom="1418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FB90" w14:textId="77777777" w:rsidR="00725F6A" w:rsidRDefault="00725F6A" w:rsidP="0015003B">
      <w:r>
        <w:separator/>
      </w:r>
    </w:p>
  </w:endnote>
  <w:endnote w:type="continuationSeparator" w:id="0">
    <w:p w14:paraId="5DE34924" w14:textId="77777777" w:rsidR="00725F6A" w:rsidRDefault="00725F6A" w:rsidP="001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B288" w14:textId="77777777" w:rsidR="00725F6A" w:rsidRDefault="00725F6A" w:rsidP="0015003B">
      <w:r>
        <w:separator/>
      </w:r>
    </w:p>
  </w:footnote>
  <w:footnote w:type="continuationSeparator" w:id="0">
    <w:p w14:paraId="793AA969" w14:textId="77777777" w:rsidR="00725F6A" w:rsidRDefault="00725F6A" w:rsidP="001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476554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42B6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26CDF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423A1"/>
    <w:multiLevelType w:val="multilevel"/>
    <w:tmpl w:val="41A00A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7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9EE75A5"/>
    <w:multiLevelType w:val="hybridMultilevel"/>
    <w:tmpl w:val="CB6C7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42BAA"/>
    <w:multiLevelType w:val="hybridMultilevel"/>
    <w:tmpl w:val="89BEDFCC"/>
    <w:lvl w:ilvl="0" w:tplc="234C877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A7E95"/>
    <w:multiLevelType w:val="hybridMultilevel"/>
    <w:tmpl w:val="29ACF1E8"/>
    <w:lvl w:ilvl="0" w:tplc="5A8032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C1A92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7605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40FF9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47F01A1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4E34B8"/>
    <w:multiLevelType w:val="hybridMultilevel"/>
    <w:tmpl w:val="55B0DC0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5572EB0"/>
    <w:multiLevelType w:val="multilevel"/>
    <w:tmpl w:val="9D0C3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689309E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9705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F44F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82426044">
    <w:abstractNumId w:val="7"/>
  </w:num>
  <w:num w:numId="2" w16cid:durableId="207884061">
    <w:abstractNumId w:val="12"/>
  </w:num>
  <w:num w:numId="3" w16cid:durableId="286400297">
    <w:abstractNumId w:val="28"/>
  </w:num>
  <w:num w:numId="4" w16cid:durableId="669986979">
    <w:abstractNumId w:val="22"/>
  </w:num>
  <w:num w:numId="5" w16cid:durableId="943878068">
    <w:abstractNumId w:val="29"/>
  </w:num>
  <w:num w:numId="6" w16cid:durableId="200017521">
    <w:abstractNumId w:val="19"/>
  </w:num>
  <w:num w:numId="7" w16cid:durableId="1763407809">
    <w:abstractNumId w:val="3"/>
  </w:num>
  <w:num w:numId="8" w16cid:durableId="1311254070">
    <w:abstractNumId w:val="13"/>
  </w:num>
  <w:num w:numId="9" w16cid:durableId="2076246218">
    <w:abstractNumId w:val="24"/>
  </w:num>
  <w:num w:numId="10" w16cid:durableId="169761957">
    <w:abstractNumId w:val="14"/>
  </w:num>
  <w:num w:numId="11" w16cid:durableId="1859272934">
    <w:abstractNumId w:val="5"/>
  </w:num>
  <w:num w:numId="12" w16cid:durableId="1287740095">
    <w:abstractNumId w:val="4"/>
  </w:num>
  <w:num w:numId="13" w16cid:durableId="652490599">
    <w:abstractNumId w:val="18"/>
  </w:num>
  <w:num w:numId="14" w16cid:durableId="1926300469">
    <w:abstractNumId w:val="25"/>
  </w:num>
  <w:num w:numId="15" w16cid:durableId="980426775">
    <w:abstractNumId w:val="16"/>
  </w:num>
  <w:num w:numId="16" w16cid:durableId="15617024">
    <w:abstractNumId w:val="26"/>
  </w:num>
  <w:num w:numId="17" w16cid:durableId="179201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3949405">
    <w:abstractNumId w:val="0"/>
  </w:num>
  <w:num w:numId="19" w16cid:durableId="660430275">
    <w:abstractNumId w:val="1"/>
  </w:num>
  <w:num w:numId="20" w16cid:durableId="1977252801">
    <w:abstractNumId w:val="2"/>
  </w:num>
  <w:num w:numId="21" w16cid:durableId="891624127">
    <w:abstractNumId w:val="17"/>
  </w:num>
  <w:num w:numId="22" w16cid:durableId="141898054">
    <w:abstractNumId w:val="30"/>
  </w:num>
  <w:num w:numId="23" w16cid:durableId="1051996358">
    <w:abstractNumId w:val="15"/>
  </w:num>
  <w:num w:numId="24" w16cid:durableId="1429425232">
    <w:abstractNumId w:val="10"/>
  </w:num>
  <w:num w:numId="25" w16cid:durableId="1786609235">
    <w:abstractNumId w:val="27"/>
  </w:num>
  <w:num w:numId="26" w16cid:durableId="529496243">
    <w:abstractNumId w:val="21"/>
  </w:num>
  <w:num w:numId="27" w16cid:durableId="1337731966">
    <w:abstractNumId w:val="23"/>
  </w:num>
  <w:num w:numId="28" w16cid:durableId="362218303">
    <w:abstractNumId w:val="11"/>
  </w:num>
  <w:num w:numId="29" w16cid:durableId="1350788734">
    <w:abstractNumId w:val="9"/>
  </w:num>
  <w:num w:numId="30" w16cid:durableId="1786196494">
    <w:abstractNumId w:val="8"/>
  </w:num>
  <w:num w:numId="31" w16cid:durableId="319307215">
    <w:abstractNumId w:val="6"/>
  </w:num>
  <w:num w:numId="32" w16cid:durableId="487403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FB"/>
    <w:rsid w:val="00031302"/>
    <w:rsid w:val="0004381A"/>
    <w:rsid w:val="00061122"/>
    <w:rsid w:val="00063372"/>
    <w:rsid w:val="00072A24"/>
    <w:rsid w:val="000736DE"/>
    <w:rsid w:val="00076895"/>
    <w:rsid w:val="00077C0B"/>
    <w:rsid w:val="00093571"/>
    <w:rsid w:val="00097D22"/>
    <w:rsid w:val="000B32F1"/>
    <w:rsid w:val="000B402E"/>
    <w:rsid w:val="000B67F2"/>
    <w:rsid w:val="000E24C4"/>
    <w:rsid w:val="000F70F5"/>
    <w:rsid w:val="00107AFD"/>
    <w:rsid w:val="001139CE"/>
    <w:rsid w:val="00125B42"/>
    <w:rsid w:val="00125FAE"/>
    <w:rsid w:val="00134979"/>
    <w:rsid w:val="00136073"/>
    <w:rsid w:val="001379F7"/>
    <w:rsid w:val="00141BF2"/>
    <w:rsid w:val="001458BC"/>
    <w:rsid w:val="00147270"/>
    <w:rsid w:val="0015003B"/>
    <w:rsid w:val="00156138"/>
    <w:rsid w:val="0017302B"/>
    <w:rsid w:val="001868E0"/>
    <w:rsid w:val="0019166A"/>
    <w:rsid w:val="00192486"/>
    <w:rsid w:val="001A1108"/>
    <w:rsid w:val="001A610D"/>
    <w:rsid w:val="001B1539"/>
    <w:rsid w:val="001C3F77"/>
    <w:rsid w:val="001C790F"/>
    <w:rsid w:val="001D0825"/>
    <w:rsid w:val="001D2FDE"/>
    <w:rsid w:val="001D602F"/>
    <w:rsid w:val="001E235D"/>
    <w:rsid w:val="001E2DEE"/>
    <w:rsid w:val="001F3651"/>
    <w:rsid w:val="00214B51"/>
    <w:rsid w:val="002159CA"/>
    <w:rsid w:val="00227BE5"/>
    <w:rsid w:val="0027554B"/>
    <w:rsid w:val="0028561F"/>
    <w:rsid w:val="00287237"/>
    <w:rsid w:val="002A1D35"/>
    <w:rsid w:val="002A7DA7"/>
    <w:rsid w:val="002C05D2"/>
    <w:rsid w:val="002C2500"/>
    <w:rsid w:val="002C2508"/>
    <w:rsid w:val="002D2834"/>
    <w:rsid w:val="002E10AA"/>
    <w:rsid w:val="002E20E3"/>
    <w:rsid w:val="002E4A9D"/>
    <w:rsid w:val="002F01CB"/>
    <w:rsid w:val="0030048B"/>
    <w:rsid w:val="00304C81"/>
    <w:rsid w:val="003055ED"/>
    <w:rsid w:val="0031025D"/>
    <w:rsid w:val="00316F39"/>
    <w:rsid w:val="003318CC"/>
    <w:rsid w:val="00331A2D"/>
    <w:rsid w:val="00346081"/>
    <w:rsid w:val="00346A22"/>
    <w:rsid w:val="00347B7D"/>
    <w:rsid w:val="003916C9"/>
    <w:rsid w:val="003B2AA2"/>
    <w:rsid w:val="003B5601"/>
    <w:rsid w:val="003C04C9"/>
    <w:rsid w:val="003C3AC8"/>
    <w:rsid w:val="003C70EF"/>
    <w:rsid w:val="003C7C85"/>
    <w:rsid w:val="003E34ED"/>
    <w:rsid w:val="003F48B9"/>
    <w:rsid w:val="00403EE3"/>
    <w:rsid w:val="00413E79"/>
    <w:rsid w:val="004168CE"/>
    <w:rsid w:val="00427AF7"/>
    <w:rsid w:val="00432DD9"/>
    <w:rsid w:val="00434193"/>
    <w:rsid w:val="00434CF6"/>
    <w:rsid w:val="0044539D"/>
    <w:rsid w:val="00447B0D"/>
    <w:rsid w:val="00457E9C"/>
    <w:rsid w:val="0047149D"/>
    <w:rsid w:val="00486AE5"/>
    <w:rsid w:val="00497595"/>
    <w:rsid w:val="004A658F"/>
    <w:rsid w:val="004C1FEC"/>
    <w:rsid w:val="004C2D39"/>
    <w:rsid w:val="004C2E8F"/>
    <w:rsid w:val="004C7BDE"/>
    <w:rsid w:val="004D2117"/>
    <w:rsid w:val="004D4CE0"/>
    <w:rsid w:val="004D5288"/>
    <w:rsid w:val="004E2625"/>
    <w:rsid w:val="004E5492"/>
    <w:rsid w:val="004F2380"/>
    <w:rsid w:val="005140E8"/>
    <w:rsid w:val="005243EB"/>
    <w:rsid w:val="005336EB"/>
    <w:rsid w:val="00537748"/>
    <w:rsid w:val="005425E6"/>
    <w:rsid w:val="00544945"/>
    <w:rsid w:val="005720A0"/>
    <w:rsid w:val="005921F1"/>
    <w:rsid w:val="00594084"/>
    <w:rsid w:val="005A1EC9"/>
    <w:rsid w:val="005C37C0"/>
    <w:rsid w:val="005C74D3"/>
    <w:rsid w:val="005E1525"/>
    <w:rsid w:val="005E5848"/>
    <w:rsid w:val="005E7A88"/>
    <w:rsid w:val="005F765C"/>
    <w:rsid w:val="005F7D00"/>
    <w:rsid w:val="00604F2A"/>
    <w:rsid w:val="00605A3E"/>
    <w:rsid w:val="006117D6"/>
    <w:rsid w:val="00616E04"/>
    <w:rsid w:val="00621CB4"/>
    <w:rsid w:val="0062590A"/>
    <w:rsid w:val="00625B7F"/>
    <w:rsid w:val="00627697"/>
    <w:rsid w:val="006322FB"/>
    <w:rsid w:val="00634C4A"/>
    <w:rsid w:val="006457B2"/>
    <w:rsid w:val="0065273D"/>
    <w:rsid w:val="006701AE"/>
    <w:rsid w:val="00684DE5"/>
    <w:rsid w:val="00685F13"/>
    <w:rsid w:val="00687820"/>
    <w:rsid w:val="00695744"/>
    <w:rsid w:val="00696025"/>
    <w:rsid w:val="006A64C9"/>
    <w:rsid w:val="006B3493"/>
    <w:rsid w:val="006B3F88"/>
    <w:rsid w:val="006C02FC"/>
    <w:rsid w:val="006C30FA"/>
    <w:rsid w:val="006E7F20"/>
    <w:rsid w:val="006F78BD"/>
    <w:rsid w:val="00725F6A"/>
    <w:rsid w:val="00777D6F"/>
    <w:rsid w:val="00782FFB"/>
    <w:rsid w:val="00794AD5"/>
    <w:rsid w:val="007A45D2"/>
    <w:rsid w:val="007B262C"/>
    <w:rsid w:val="007B48EE"/>
    <w:rsid w:val="007D1718"/>
    <w:rsid w:val="007E0073"/>
    <w:rsid w:val="007E124E"/>
    <w:rsid w:val="00817905"/>
    <w:rsid w:val="008204D0"/>
    <w:rsid w:val="00822CFE"/>
    <w:rsid w:val="00822D74"/>
    <w:rsid w:val="00822EE6"/>
    <w:rsid w:val="00847E08"/>
    <w:rsid w:val="008739A6"/>
    <w:rsid w:val="00876638"/>
    <w:rsid w:val="00890191"/>
    <w:rsid w:val="0089637F"/>
    <w:rsid w:val="0089679A"/>
    <w:rsid w:val="008A223D"/>
    <w:rsid w:val="008A6E6F"/>
    <w:rsid w:val="008A7EAB"/>
    <w:rsid w:val="008B3E8F"/>
    <w:rsid w:val="008C334B"/>
    <w:rsid w:val="008C5F15"/>
    <w:rsid w:val="008D37A9"/>
    <w:rsid w:val="008D49D7"/>
    <w:rsid w:val="008D7C0C"/>
    <w:rsid w:val="008E1D5E"/>
    <w:rsid w:val="008F41E1"/>
    <w:rsid w:val="008F754F"/>
    <w:rsid w:val="00912374"/>
    <w:rsid w:val="0094060C"/>
    <w:rsid w:val="00967A32"/>
    <w:rsid w:val="00972D3C"/>
    <w:rsid w:val="00973845"/>
    <w:rsid w:val="009A0D9E"/>
    <w:rsid w:val="009A7B01"/>
    <w:rsid w:val="009B73A5"/>
    <w:rsid w:val="009D1576"/>
    <w:rsid w:val="009D5554"/>
    <w:rsid w:val="009D7497"/>
    <w:rsid w:val="009E1868"/>
    <w:rsid w:val="009E3D9B"/>
    <w:rsid w:val="009E699C"/>
    <w:rsid w:val="009E6AC8"/>
    <w:rsid w:val="009E7522"/>
    <w:rsid w:val="009F6AE8"/>
    <w:rsid w:val="00A02F57"/>
    <w:rsid w:val="00A06717"/>
    <w:rsid w:val="00A1277C"/>
    <w:rsid w:val="00A23A08"/>
    <w:rsid w:val="00A270D4"/>
    <w:rsid w:val="00A279BA"/>
    <w:rsid w:val="00A34555"/>
    <w:rsid w:val="00A41CB7"/>
    <w:rsid w:val="00A5676D"/>
    <w:rsid w:val="00A568F4"/>
    <w:rsid w:val="00A709A3"/>
    <w:rsid w:val="00A83826"/>
    <w:rsid w:val="00A92039"/>
    <w:rsid w:val="00AB22AB"/>
    <w:rsid w:val="00AB6859"/>
    <w:rsid w:val="00AC39E1"/>
    <w:rsid w:val="00AD3732"/>
    <w:rsid w:val="00AE50A8"/>
    <w:rsid w:val="00AF0D28"/>
    <w:rsid w:val="00AF186E"/>
    <w:rsid w:val="00B0574B"/>
    <w:rsid w:val="00B12EEE"/>
    <w:rsid w:val="00B1679C"/>
    <w:rsid w:val="00B224CB"/>
    <w:rsid w:val="00B25FF2"/>
    <w:rsid w:val="00B4225C"/>
    <w:rsid w:val="00B634C2"/>
    <w:rsid w:val="00B66059"/>
    <w:rsid w:val="00B67E7E"/>
    <w:rsid w:val="00B75945"/>
    <w:rsid w:val="00B820F4"/>
    <w:rsid w:val="00B822D0"/>
    <w:rsid w:val="00BB0D0D"/>
    <w:rsid w:val="00BB3805"/>
    <w:rsid w:val="00BB4095"/>
    <w:rsid w:val="00BC01FC"/>
    <w:rsid w:val="00BD4A23"/>
    <w:rsid w:val="00BE2438"/>
    <w:rsid w:val="00BE2D8C"/>
    <w:rsid w:val="00BF0B8E"/>
    <w:rsid w:val="00C1216E"/>
    <w:rsid w:val="00C138B8"/>
    <w:rsid w:val="00C17AE9"/>
    <w:rsid w:val="00C32794"/>
    <w:rsid w:val="00C50101"/>
    <w:rsid w:val="00C529CD"/>
    <w:rsid w:val="00C6044F"/>
    <w:rsid w:val="00C65A12"/>
    <w:rsid w:val="00C813BD"/>
    <w:rsid w:val="00C81DB3"/>
    <w:rsid w:val="00C97A39"/>
    <w:rsid w:val="00CA059F"/>
    <w:rsid w:val="00CA7D07"/>
    <w:rsid w:val="00CB41B0"/>
    <w:rsid w:val="00CB4295"/>
    <w:rsid w:val="00CB6417"/>
    <w:rsid w:val="00CC1DAF"/>
    <w:rsid w:val="00CC52B1"/>
    <w:rsid w:val="00CD1FED"/>
    <w:rsid w:val="00CF033D"/>
    <w:rsid w:val="00CF3858"/>
    <w:rsid w:val="00CF5AAF"/>
    <w:rsid w:val="00D05160"/>
    <w:rsid w:val="00D109DE"/>
    <w:rsid w:val="00D15BC8"/>
    <w:rsid w:val="00D33E3D"/>
    <w:rsid w:val="00D4575F"/>
    <w:rsid w:val="00D50CC1"/>
    <w:rsid w:val="00D549AA"/>
    <w:rsid w:val="00D555E3"/>
    <w:rsid w:val="00D55B79"/>
    <w:rsid w:val="00D73907"/>
    <w:rsid w:val="00D75E16"/>
    <w:rsid w:val="00D80F14"/>
    <w:rsid w:val="00D863C8"/>
    <w:rsid w:val="00D8772C"/>
    <w:rsid w:val="00DA04ED"/>
    <w:rsid w:val="00DB293F"/>
    <w:rsid w:val="00DC2366"/>
    <w:rsid w:val="00DC3EDA"/>
    <w:rsid w:val="00DD4990"/>
    <w:rsid w:val="00E025F1"/>
    <w:rsid w:val="00E03C17"/>
    <w:rsid w:val="00E1158E"/>
    <w:rsid w:val="00E12439"/>
    <w:rsid w:val="00E20E39"/>
    <w:rsid w:val="00E61E2A"/>
    <w:rsid w:val="00E66AB0"/>
    <w:rsid w:val="00E67AC5"/>
    <w:rsid w:val="00E75108"/>
    <w:rsid w:val="00E82BE6"/>
    <w:rsid w:val="00E91CFA"/>
    <w:rsid w:val="00E92CF7"/>
    <w:rsid w:val="00EA15A1"/>
    <w:rsid w:val="00EA271B"/>
    <w:rsid w:val="00EA6882"/>
    <w:rsid w:val="00EB422B"/>
    <w:rsid w:val="00EC3F05"/>
    <w:rsid w:val="00ED18E4"/>
    <w:rsid w:val="00ED4C93"/>
    <w:rsid w:val="00ED5417"/>
    <w:rsid w:val="00EF75D2"/>
    <w:rsid w:val="00F02A2E"/>
    <w:rsid w:val="00F22709"/>
    <w:rsid w:val="00F26291"/>
    <w:rsid w:val="00F2794E"/>
    <w:rsid w:val="00F47B25"/>
    <w:rsid w:val="00F53A74"/>
    <w:rsid w:val="00F84FD9"/>
    <w:rsid w:val="00F86782"/>
    <w:rsid w:val="00F97FA2"/>
    <w:rsid w:val="00FA00F4"/>
    <w:rsid w:val="00FA7F13"/>
    <w:rsid w:val="00FC226B"/>
    <w:rsid w:val="00FC32B6"/>
    <w:rsid w:val="00FC6DAE"/>
    <w:rsid w:val="00FE1ED9"/>
    <w:rsid w:val="00FE7B75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9B9D0"/>
  <w15:docId w15:val="{716DDB10-5AAD-43BE-8A1A-EF66721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link w:val="40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5">
    <w:name w:val="Body Text"/>
    <w:basedOn w:val="a"/>
    <w:link w:val="a6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1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9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7E12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E124E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d">
    <w:name w:val="header"/>
    <w:aliases w:val="Знак2"/>
    <w:basedOn w:val="a"/>
    <w:link w:val="ae"/>
    <w:rsid w:val="001500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Знак2 Знак"/>
    <w:basedOn w:val="a0"/>
    <w:link w:val="ad"/>
    <w:rsid w:val="0015003B"/>
    <w:rPr>
      <w:sz w:val="24"/>
    </w:rPr>
  </w:style>
  <w:style w:type="paragraph" w:styleId="af">
    <w:name w:val="footer"/>
    <w:basedOn w:val="a"/>
    <w:link w:val="af0"/>
    <w:uiPriority w:val="99"/>
    <w:rsid w:val="001500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003B"/>
    <w:rPr>
      <w:sz w:val="24"/>
    </w:rPr>
  </w:style>
  <w:style w:type="character" w:styleId="af1">
    <w:name w:val="Placeholder Text"/>
    <w:basedOn w:val="a0"/>
    <w:uiPriority w:val="99"/>
    <w:semiHidden/>
    <w:rsid w:val="001D2FDE"/>
    <w:rPr>
      <w:color w:val="808080"/>
    </w:rPr>
  </w:style>
  <w:style w:type="character" w:customStyle="1" w:styleId="a4">
    <w:name w:val="Заголовок Знак"/>
    <w:basedOn w:val="a0"/>
    <w:link w:val="a3"/>
    <w:rsid w:val="00F02A2E"/>
    <w:rPr>
      <w:sz w:val="28"/>
    </w:rPr>
  </w:style>
  <w:style w:type="paragraph" w:styleId="af2">
    <w:name w:val="Normal (Web)"/>
    <w:basedOn w:val="a"/>
    <w:uiPriority w:val="99"/>
    <w:unhideWhenUsed/>
    <w:rsid w:val="00F02A2E"/>
    <w:pPr>
      <w:spacing w:before="100" w:beforeAutospacing="1" w:after="100" w:afterAutospacing="1"/>
    </w:pPr>
    <w:rPr>
      <w:szCs w:val="24"/>
    </w:rPr>
  </w:style>
  <w:style w:type="character" w:styleId="af3">
    <w:name w:val="Emphasis"/>
    <w:qFormat/>
    <w:rsid w:val="00F02A2E"/>
    <w:rPr>
      <w:i/>
      <w:iCs/>
    </w:rPr>
  </w:style>
  <w:style w:type="paragraph" w:styleId="af4">
    <w:name w:val="No Spacing"/>
    <w:uiPriority w:val="1"/>
    <w:qFormat/>
    <w:rsid w:val="000B32F1"/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B32F1"/>
    <w:rPr>
      <w:rFonts w:ascii="Arial" w:hAnsi="Arial"/>
      <w:sz w:val="28"/>
    </w:rPr>
  </w:style>
  <w:style w:type="character" w:customStyle="1" w:styleId="24">
    <w:name w:val="Основной шрифт абзаца2"/>
    <w:rsid w:val="000B32F1"/>
  </w:style>
  <w:style w:type="character" w:customStyle="1" w:styleId="Absatz-Standardschriftart">
    <w:name w:val="Absatz-Standardschriftart"/>
    <w:rsid w:val="000B32F1"/>
  </w:style>
  <w:style w:type="character" w:customStyle="1" w:styleId="12">
    <w:name w:val="Основной шрифт абзаца1"/>
    <w:rsid w:val="000B32F1"/>
  </w:style>
  <w:style w:type="character" w:customStyle="1" w:styleId="af5">
    <w:name w:val="Символ нумерации"/>
    <w:rsid w:val="000B32F1"/>
  </w:style>
  <w:style w:type="paragraph" w:customStyle="1" w:styleId="13">
    <w:name w:val="Заголовок1"/>
    <w:basedOn w:val="a"/>
    <w:next w:val="a5"/>
    <w:rsid w:val="000B32F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Название2"/>
    <w:basedOn w:val="a"/>
    <w:rsid w:val="000B32F1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26">
    <w:name w:val="Указатель2"/>
    <w:basedOn w:val="a"/>
    <w:rsid w:val="000B32F1"/>
    <w:pPr>
      <w:suppressLineNumbers/>
      <w:suppressAutoHyphens/>
    </w:pPr>
    <w:rPr>
      <w:rFonts w:cs="Mangal"/>
      <w:szCs w:val="24"/>
      <w:lang w:eastAsia="ar-SA"/>
    </w:rPr>
  </w:style>
  <w:style w:type="paragraph" w:customStyle="1" w:styleId="14">
    <w:name w:val="Название1"/>
    <w:basedOn w:val="a"/>
    <w:rsid w:val="000B32F1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0B32F1"/>
    <w:pPr>
      <w:suppressLineNumbers/>
      <w:suppressAutoHyphens/>
    </w:pPr>
    <w:rPr>
      <w:rFonts w:cs="Mangal"/>
      <w:szCs w:val="24"/>
      <w:lang w:eastAsia="ar-SA"/>
    </w:rPr>
  </w:style>
  <w:style w:type="paragraph" w:customStyle="1" w:styleId="ConsPlusNormal">
    <w:name w:val="ConsPlusNormal"/>
    <w:rsid w:val="000B32F1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af6">
    <w:name w:val="Содержимое таблицы"/>
    <w:basedOn w:val="a"/>
    <w:rsid w:val="000B32F1"/>
    <w:pPr>
      <w:suppressLineNumbers/>
      <w:suppressAutoHyphens/>
    </w:pPr>
    <w:rPr>
      <w:szCs w:val="24"/>
      <w:lang w:eastAsia="ar-SA"/>
    </w:rPr>
  </w:style>
  <w:style w:type="paragraph" w:customStyle="1" w:styleId="af7">
    <w:name w:val="Заголовок таблицы"/>
    <w:basedOn w:val="af6"/>
    <w:rsid w:val="000B32F1"/>
    <w:pPr>
      <w:jc w:val="center"/>
    </w:pPr>
    <w:rPr>
      <w:b/>
      <w:bCs/>
    </w:rPr>
  </w:style>
  <w:style w:type="character" w:styleId="af8">
    <w:name w:val="page number"/>
    <w:basedOn w:val="a0"/>
    <w:rsid w:val="000B32F1"/>
  </w:style>
  <w:style w:type="character" w:customStyle="1" w:styleId="40">
    <w:name w:val="Заголовок 4 Знак"/>
    <w:basedOn w:val="a0"/>
    <w:link w:val="4"/>
    <w:rsid w:val="000B32F1"/>
    <w:rPr>
      <w:rFonts w:ascii="Arial" w:hAnsi="Arial"/>
      <w:sz w:val="28"/>
    </w:rPr>
  </w:style>
  <w:style w:type="character" w:customStyle="1" w:styleId="20">
    <w:name w:val="Заголовок 2 Знак"/>
    <w:basedOn w:val="a0"/>
    <w:link w:val="2"/>
    <w:rsid w:val="000B32F1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0B32F1"/>
    <w:rPr>
      <w:rFonts w:ascii="Arial" w:hAnsi="Arial"/>
      <w:b/>
      <w:sz w:val="32"/>
    </w:rPr>
  </w:style>
  <w:style w:type="character" w:customStyle="1" w:styleId="a6">
    <w:name w:val="Основной текст Знак"/>
    <w:basedOn w:val="a0"/>
    <w:link w:val="a5"/>
    <w:rsid w:val="000B32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0451-2540-484A-BAE9-7950E939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8669</Words>
  <Characters>49416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7</cp:revision>
  <cp:lastPrinted>2024-12-13T08:37:00Z</cp:lastPrinted>
  <dcterms:created xsi:type="dcterms:W3CDTF">2024-12-18T06:02:00Z</dcterms:created>
  <dcterms:modified xsi:type="dcterms:W3CDTF">2024-12-20T06:23:00Z</dcterms:modified>
</cp:coreProperties>
</file>