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C03A" w14:textId="3DC5A3A8"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 wp14:anchorId="37A19C3B" wp14:editId="4DF34D3D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2E">
        <w:t xml:space="preserve">   </w:t>
      </w:r>
    </w:p>
    <w:p w14:paraId="1A414059" w14:textId="77777777" w:rsidR="00AF186E" w:rsidRDefault="00AF186E" w:rsidP="007B262C">
      <w:pPr>
        <w:pStyle w:val="a3"/>
        <w:rPr>
          <w:sz w:val="8"/>
        </w:rPr>
      </w:pPr>
    </w:p>
    <w:p w14:paraId="544E508D" w14:textId="77777777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5B75103B" w14:textId="77777777" w:rsidR="00AF186E" w:rsidRPr="00072A24" w:rsidRDefault="00AF186E" w:rsidP="007B262C">
      <w:pPr>
        <w:jc w:val="center"/>
        <w:rPr>
          <w:b/>
          <w:sz w:val="28"/>
          <w:szCs w:val="28"/>
        </w:rPr>
      </w:pPr>
    </w:p>
    <w:p w14:paraId="34FC8D90" w14:textId="77777777" w:rsidR="00AF186E" w:rsidRDefault="00AF186E" w:rsidP="00616E04">
      <w:pPr>
        <w:jc w:val="center"/>
        <w:rPr>
          <w:b/>
        </w:rPr>
      </w:pPr>
    </w:p>
    <w:p w14:paraId="57CF96E4" w14:textId="4200E6A5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1DC90E7" w14:textId="77777777" w:rsidR="00AF186E" w:rsidRDefault="00AF186E" w:rsidP="007B262C">
      <w:pPr>
        <w:rPr>
          <w:b/>
          <w:sz w:val="28"/>
        </w:rPr>
      </w:pPr>
    </w:p>
    <w:p w14:paraId="15AFD339" w14:textId="77777777" w:rsidR="00AF186E" w:rsidRDefault="00AF186E" w:rsidP="007B262C">
      <w:pPr>
        <w:rPr>
          <w:sz w:val="28"/>
        </w:rPr>
      </w:pPr>
    </w:p>
    <w:p w14:paraId="1546FB5D" w14:textId="31E31228" w:rsidR="003E34ED" w:rsidRPr="005720A0" w:rsidRDefault="00B145CA" w:rsidP="007B262C">
      <w:pPr>
        <w:jc w:val="both"/>
        <w:rPr>
          <w:sz w:val="28"/>
        </w:rPr>
      </w:pPr>
      <w:r>
        <w:rPr>
          <w:sz w:val="28"/>
        </w:rPr>
        <w:t>о</w:t>
      </w:r>
      <w:r w:rsidR="00ED5417">
        <w:rPr>
          <w:sz w:val="28"/>
        </w:rPr>
        <w:t>т</w:t>
      </w:r>
      <w:r>
        <w:rPr>
          <w:sz w:val="28"/>
        </w:rPr>
        <w:t xml:space="preserve"> 20</w:t>
      </w:r>
      <w:r w:rsidR="00822CFE">
        <w:rPr>
          <w:sz w:val="28"/>
        </w:rPr>
        <w:t xml:space="preserve"> декабря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 w:rsidR="00822CFE">
        <w:rPr>
          <w:sz w:val="28"/>
        </w:rPr>
        <w:t xml:space="preserve"> года                                                                        </w:t>
      </w:r>
      <w:r w:rsidR="000B402E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AF186E">
        <w:rPr>
          <w:sz w:val="28"/>
        </w:rPr>
        <w:t>№</w:t>
      </w:r>
      <w:r w:rsidR="00F02A2E">
        <w:rPr>
          <w:sz w:val="28"/>
        </w:rPr>
        <w:t xml:space="preserve"> </w:t>
      </w:r>
      <w:r>
        <w:rPr>
          <w:sz w:val="28"/>
        </w:rPr>
        <w:t>78</w:t>
      </w:r>
    </w:p>
    <w:p w14:paraId="5F25E777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0D96298A" w14:textId="3784741C" w:rsidR="00687820" w:rsidRPr="000B32F1" w:rsidRDefault="00FE0F6A" w:rsidP="00F02A2E">
      <w:pPr>
        <w:ind w:right="4819"/>
        <w:jc w:val="both"/>
        <w:rPr>
          <w:sz w:val="28"/>
          <w:szCs w:val="28"/>
        </w:rPr>
      </w:pPr>
      <w:r w:rsidRPr="009455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Бобровичского сельского поселения Ельнинского района Смоленской области от 25.12.2023 №42 </w:t>
      </w:r>
      <w:r w:rsidRPr="009901F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Бобровичского</w:t>
      </w:r>
      <w:r w:rsidRPr="009901F7">
        <w:rPr>
          <w:sz w:val="28"/>
          <w:szCs w:val="28"/>
        </w:rPr>
        <w:t xml:space="preserve"> сельского поселения Ельнинского р</w:t>
      </w:r>
      <w:r>
        <w:rPr>
          <w:sz w:val="28"/>
          <w:szCs w:val="28"/>
        </w:rPr>
        <w:t>айона Смоленской области на 2024 год и на плановый период 2025 и 2026</w:t>
      </w:r>
      <w:r w:rsidRPr="009901F7">
        <w:rPr>
          <w:sz w:val="28"/>
          <w:szCs w:val="28"/>
        </w:rPr>
        <w:t xml:space="preserve"> годов»</w:t>
      </w:r>
    </w:p>
    <w:p w14:paraId="54C4584A" w14:textId="77777777" w:rsidR="00061122" w:rsidRPr="00D40938" w:rsidRDefault="00061122" w:rsidP="007B262C">
      <w:pPr>
        <w:rPr>
          <w:sz w:val="28"/>
          <w:szCs w:val="28"/>
        </w:rPr>
      </w:pPr>
    </w:p>
    <w:p w14:paraId="0B7C01D4" w14:textId="0A3EF7B8" w:rsidR="00C81DB3" w:rsidRPr="00F02A2E" w:rsidRDefault="00FE0F6A" w:rsidP="0089679A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доходной и</w:t>
      </w:r>
      <w:r w:rsidRPr="00680F8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расходной частей</w:t>
      </w:r>
      <w:r w:rsidRPr="00680F8E">
        <w:rPr>
          <w:sz w:val="28"/>
          <w:szCs w:val="28"/>
        </w:rPr>
        <w:t xml:space="preserve"> бюджета Бобровичского сельского поселения Ельнинского района Смоленской области,</w:t>
      </w:r>
    </w:p>
    <w:p w14:paraId="2F5EC78E" w14:textId="77777777" w:rsidR="0089679A" w:rsidRDefault="0089679A" w:rsidP="005A1EC9">
      <w:pPr>
        <w:ind w:firstLine="708"/>
        <w:jc w:val="both"/>
        <w:rPr>
          <w:sz w:val="28"/>
          <w:szCs w:val="28"/>
        </w:rPr>
      </w:pPr>
    </w:p>
    <w:p w14:paraId="621A6C80" w14:textId="22DA5B9C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FF6985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2DF93C06" w14:textId="77777777" w:rsidR="00FE0F6A" w:rsidRDefault="00FE0F6A" w:rsidP="005A1EC9">
      <w:pPr>
        <w:ind w:firstLine="708"/>
        <w:jc w:val="both"/>
        <w:rPr>
          <w:b/>
          <w:sz w:val="28"/>
          <w:szCs w:val="28"/>
        </w:rPr>
      </w:pPr>
    </w:p>
    <w:p w14:paraId="591CE918" w14:textId="77777777" w:rsidR="00FE0F6A" w:rsidRPr="00FE0F6A" w:rsidRDefault="00FE0F6A" w:rsidP="00FE0F6A">
      <w:pPr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Внести в решение Совета депутатов Бобровичского сельского поселения Ельнинского района Смоленской области от 25.12.2023 №42 «О бюджете Бобровичского сельского поселения Ельнинского района Смоленской области на 2024 год и на плановый период 2025 и 2026 годов</w:t>
      </w:r>
      <w:r w:rsidRPr="00FE0F6A">
        <w:rPr>
          <w:i/>
          <w:sz w:val="28"/>
          <w:szCs w:val="28"/>
        </w:rPr>
        <w:t>»</w:t>
      </w:r>
      <w:r w:rsidRPr="00FE0F6A">
        <w:rPr>
          <w:sz w:val="28"/>
          <w:szCs w:val="28"/>
        </w:rPr>
        <w:t xml:space="preserve"> (в редакции решения Совета депутатов Бобровичского сельского поселения Ельнинского района Смоленской области от 15.02.2024 №05, от 29.07.2024 №26, от 30.09.2024 №33)</w:t>
      </w:r>
      <w:r w:rsidRPr="00FE0F6A">
        <w:rPr>
          <w:i/>
          <w:sz w:val="28"/>
          <w:szCs w:val="28"/>
        </w:rPr>
        <w:t xml:space="preserve"> </w:t>
      </w:r>
      <w:r w:rsidRPr="00FE0F6A">
        <w:rPr>
          <w:sz w:val="28"/>
          <w:szCs w:val="28"/>
        </w:rPr>
        <w:t>следующие изменения:</w:t>
      </w:r>
    </w:p>
    <w:p w14:paraId="45271B4E" w14:textId="77777777" w:rsidR="00FE0F6A" w:rsidRPr="00FE0F6A" w:rsidRDefault="00FE0F6A" w:rsidP="00FE0F6A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val="x-none"/>
        </w:rPr>
      </w:pPr>
      <w:r w:rsidRPr="00FE0F6A">
        <w:rPr>
          <w:bCs/>
          <w:sz w:val="28"/>
          <w:szCs w:val="28"/>
        </w:rPr>
        <w:t>Пункты 1, 2 и 3 части 1 изложить в следующей редакции:</w:t>
      </w:r>
    </w:p>
    <w:p w14:paraId="084F5429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«1) общий объем доходов бюджета сельского поселения в сумме 10 480,6 тыс. рублей, в том числе объем безвозмездных поступлений в сумме 8 065,7 тыс. рублей, из которых объем получаемых межбюджетных трансфертов 8 065,7 тыс. рублей;</w:t>
      </w:r>
    </w:p>
    <w:p w14:paraId="665C4DAF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2) общий объем расходов бюджета сельского поселения в сумме 10 796,9тыс. рублей,</w:t>
      </w:r>
    </w:p>
    <w:p w14:paraId="7E1D1387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3) дефицит бюджета сельского поселения в сумме 316,3 тыс. рублей, что составляет 13,10 процентов от утверждённого общего годового объёма доходов бюджета сельского поселения без учёта утверждённого объёма безвозмездных поступлений»;</w:t>
      </w:r>
    </w:p>
    <w:p w14:paraId="3C8323E5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E0F6A">
        <w:rPr>
          <w:sz w:val="28"/>
          <w:szCs w:val="28"/>
        </w:rPr>
        <w:lastRenderedPageBreak/>
        <w:t>2) Приложение 1 «</w:t>
      </w:r>
      <w:r w:rsidRPr="00FE0F6A">
        <w:rPr>
          <w:bCs/>
          <w:sz w:val="28"/>
          <w:szCs w:val="28"/>
        </w:rPr>
        <w:t xml:space="preserve">Источники финансирования дефицита бюджета </w:t>
      </w:r>
      <w:r w:rsidRPr="00FE0F6A">
        <w:rPr>
          <w:sz w:val="28"/>
          <w:szCs w:val="28"/>
        </w:rPr>
        <w:t>Бобровичского</w:t>
      </w:r>
      <w:r w:rsidRPr="00FE0F6A">
        <w:rPr>
          <w:bCs/>
          <w:sz w:val="28"/>
          <w:szCs w:val="28"/>
        </w:rPr>
        <w:t xml:space="preserve"> сельского поселения Ельнинского района Смоленской области на 2024 год» изложить в новой редакции;</w:t>
      </w:r>
    </w:p>
    <w:p w14:paraId="0E04D9CB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3) Приложение 6 «</w:t>
      </w:r>
      <w:r w:rsidRPr="00FE0F6A">
        <w:rPr>
          <w:bCs/>
          <w:sz w:val="28"/>
          <w:szCs w:val="28"/>
        </w:rPr>
        <w:t xml:space="preserve">Прогнозируемые безвозмездные </w:t>
      </w:r>
      <w:r w:rsidRPr="00FE0F6A">
        <w:rPr>
          <w:sz w:val="28"/>
          <w:szCs w:val="28"/>
        </w:rPr>
        <w:t>поступления в бюджет Бобровичского сельского поселения Ельнинского района Смоленской области на 2024 год</w:t>
      </w:r>
      <w:r w:rsidRPr="00FE0F6A">
        <w:rPr>
          <w:b/>
          <w:sz w:val="28"/>
          <w:szCs w:val="28"/>
        </w:rPr>
        <w:t>»</w:t>
      </w:r>
      <w:r w:rsidRPr="00FE0F6A">
        <w:rPr>
          <w:sz w:val="28"/>
          <w:szCs w:val="28"/>
        </w:rPr>
        <w:t xml:space="preserve"> изложить в новой редакции;</w:t>
      </w:r>
    </w:p>
    <w:p w14:paraId="6B23ECCD" w14:textId="77777777" w:rsidR="00FE0F6A" w:rsidRPr="00FE0F6A" w:rsidRDefault="00FE0F6A" w:rsidP="00FE0F6A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FE0F6A">
        <w:rPr>
          <w:sz w:val="28"/>
          <w:szCs w:val="28"/>
        </w:rPr>
        <w:t>4) Приложение 8</w:t>
      </w:r>
      <w:r w:rsidRPr="00FE0F6A">
        <w:rPr>
          <w:bCs/>
          <w:sz w:val="28"/>
          <w:szCs w:val="28"/>
        </w:rPr>
        <w:t xml:space="preserve"> «</w:t>
      </w:r>
      <w:r w:rsidRPr="00FE0F6A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программам, непрограммным направлениям деятельности), группам и подгруппам видов расходов классификации расходов бюджетов на 2024 год </w:t>
      </w:r>
      <w:r w:rsidRPr="00FE0F6A">
        <w:rPr>
          <w:bCs/>
          <w:sz w:val="28"/>
          <w:szCs w:val="28"/>
        </w:rPr>
        <w:t>изложить в новой редакции;</w:t>
      </w:r>
    </w:p>
    <w:p w14:paraId="5C406D2E" w14:textId="77777777" w:rsidR="00FE0F6A" w:rsidRPr="00FE0F6A" w:rsidRDefault="00FE0F6A" w:rsidP="00FE0F6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5) Приложение 10</w:t>
      </w:r>
      <w:r w:rsidRPr="00FE0F6A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год»</w:t>
      </w:r>
      <w:r w:rsidRPr="00FE0F6A">
        <w:rPr>
          <w:b/>
          <w:bCs/>
          <w:sz w:val="28"/>
          <w:szCs w:val="28"/>
        </w:rPr>
        <w:t xml:space="preserve"> </w:t>
      </w:r>
      <w:r w:rsidRPr="00FE0F6A">
        <w:rPr>
          <w:bCs/>
          <w:sz w:val="28"/>
          <w:szCs w:val="28"/>
        </w:rPr>
        <w:t>изложить в новой редакции;</w:t>
      </w:r>
    </w:p>
    <w:p w14:paraId="2EA96F87" w14:textId="77777777" w:rsidR="00FE0F6A" w:rsidRPr="00FE0F6A" w:rsidRDefault="00FE0F6A" w:rsidP="00FE0F6A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6) Приложение 12</w:t>
      </w:r>
      <w:r w:rsidRPr="00FE0F6A">
        <w:rPr>
          <w:bCs/>
          <w:sz w:val="28"/>
          <w:szCs w:val="28"/>
        </w:rPr>
        <w:t xml:space="preserve"> изложить «Ведомственная структура расходов бюджета </w:t>
      </w:r>
      <w:r w:rsidRPr="00FE0F6A">
        <w:rPr>
          <w:sz w:val="28"/>
          <w:szCs w:val="28"/>
        </w:rPr>
        <w:t>Бобровичского</w:t>
      </w:r>
      <w:r w:rsidRPr="00FE0F6A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Pr="00FE0F6A">
        <w:rPr>
          <w:sz w:val="28"/>
          <w:szCs w:val="28"/>
        </w:rPr>
        <w:t xml:space="preserve"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год» изложить </w:t>
      </w:r>
      <w:r w:rsidRPr="00FE0F6A">
        <w:rPr>
          <w:bCs/>
          <w:sz w:val="28"/>
          <w:szCs w:val="28"/>
        </w:rPr>
        <w:t>в новой редакции;</w:t>
      </w:r>
    </w:p>
    <w:p w14:paraId="35286483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7) Приложение 14</w:t>
      </w:r>
      <w:r w:rsidRPr="00FE0F6A">
        <w:rPr>
          <w:b/>
          <w:sz w:val="28"/>
          <w:szCs w:val="28"/>
        </w:rPr>
        <w:t xml:space="preserve"> «</w:t>
      </w:r>
      <w:r w:rsidRPr="00FE0F6A">
        <w:rPr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</w:t>
      </w:r>
      <w:r w:rsidRPr="00FE0F6A">
        <w:rPr>
          <w:bCs/>
          <w:sz w:val="28"/>
          <w:szCs w:val="28"/>
        </w:rPr>
        <w:t>на 2024 год» изложить в новой редакции.</w:t>
      </w:r>
    </w:p>
    <w:p w14:paraId="54B79888" w14:textId="48D7B001" w:rsidR="00F02A2E" w:rsidRPr="00FE0F6A" w:rsidRDefault="000B32F1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2</w:t>
      </w:r>
      <w:r w:rsidR="00F02A2E" w:rsidRPr="00FE0F6A">
        <w:rPr>
          <w:sz w:val="28"/>
          <w:szCs w:val="28"/>
        </w:rPr>
        <w:t>. Настоящее решение вступает в силу с момента его подписания (принятия).</w:t>
      </w:r>
    </w:p>
    <w:p w14:paraId="28B0CA60" w14:textId="1B8127C8" w:rsidR="005E5848" w:rsidRPr="00FE0F6A" w:rsidRDefault="000B32F1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</w:t>
      </w:r>
      <w:r w:rsidR="00F02A2E" w:rsidRPr="00FE0F6A">
        <w:rPr>
          <w:sz w:val="28"/>
          <w:szCs w:val="28"/>
        </w:rPr>
        <w:t xml:space="preserve">. </w:t>
      </w:r>
      <w:r w:rsidR="005E5848" w:rsidRPr="00FE0F6A">
        <w:rPr>
          <w:sz w:val="28"/>
          <w:szCs w:val="28"/>
        </w:rPr>
        <w:t>Настоящее решение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150938D" w14:textId="77777777" w:rsidR="009D7497" w:rsidRDefault="009D7497" w:rsidP="007B262C">
      <w:pPr>
        <w:jc w:val="both"/>
        <w:rPr>
          <w:sz w:val="28"/>
          <w:szCs w:val="28"/>
        </w:rPr>
      </w:pPr>
    </w:p>
    <w:p w14:paraId="2B39576C" w14:textId="77777777" w:rsidR="009D7497" w:rsidRDefault="009D7497" w:rsidP="007B262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467"/>
      </w:tblGrid>
      <w:tr w:rsidR="00F02A2E" w:rsidRPr="00F02A2E" w14:paraId="7E605242" w14:textId="77777777" w:rsidTr="007549E4">
        <w:tc>
          <w:tcPr>
            <w:tcW w:w="4503" w:type="dxa"/>
          </w:tcPr>
          <w:p w14:paraId="30EF0D52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Председатель Ельнинского окружного Совета депутатов  </w:t>
            </w:r>
          </w:p>
          <w:p w14:paraId="5DDED6DB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4C46E7D8" w14:textId="77777777" w:rsidR="00343BBF" w:rsidRDefault="00343BBF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</w:p>
          <w:p w14:paraId="48E5881E" w14:textId="4E271469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В.Е. Левченков</w:t>
            </w:r>
          </w:p>
        </w:tc>
        <w:tc>
          <w:tcPr>
            <w:tcW w:w="5528" w:type="dxa"/>
          </w:tcPr>
          <w:p w14:paraId="28A3CAB4" w14:textId="3F26CA2E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Глава муниципального образования «Ельнинский </w:t>
            </w:r>
            <w:r w:rsidR="00343BBF">
              <w:rPr>
                <w:sz w:val="28"/>
                <w:szCs w:val="28"/>
              </w:rPr>
              <w:t>муниципальный округ</w:t>
            </w:r>
            <w:r w:rsidRPr="00F02A2E">
              <w:rPr>
                <w:sz w:val="28"/>
                <w:szCs w:val="28"/>
              </w:rPr>
              <w:t>» Смоленской области</w:t>
            </w:r>
          </w:p>
          <w:p w14:paraId="2EA43322" w14:textId="77777777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14:paraId="6C4A6DB9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Н.Д. Мищенков</w:t>
            </w:r>
          </w:p>
        </w:tc>
      </w:tr>
    </w:tbl>
    <w:p w14:paraId="51DBA3D9" w14:textId="01AE619D" w:rsidR="002159CA" w:rsidRDefault="002159CA" w:rsidP="007B262C">
      <w:pPr>
        <w:jc w:val="both"/>
        <w:rPr>
          <w:sz w:val="28"/>
          <w:szCs w:val="28"/>
        </w:rPr>
      </w:pPr>
    </w:p>
    <w:p w14:paraId="19E36E13" w14:textId="45027E8F" w:rsidR="00F02A2E" w:rsidRDefault="00F02A2E" w:rsidP="007B262C">
      <w:pPr>
        <w:jc w:val="both"/>
        <w:rPr>
          <w:sz w:val="28"/>
          <w:szCs w:val="28"/>
        </w:rPr>
      </w:pPr>
    </w:p>
    <w:p w14:paraId="0BBE1283" w14:textId="6B9E9B44" w:rsidR="00F02A2E" w:rsidRDefault="00F02A2E" w:rsidP="007B262C">
      <w:pPr>
        <w:jc w:val="both"/>
        <w:rPr>
          <w:sz w:val="28"/>
          <w:szCs w:val="28"/>
        </w:rPr>
      </w:pPr>
    </w:p>
    <w:p w14:paraId="3EB77FE8" w14:textId="20B2B908" w:rsidR="00F02A2E" w:rsidRDefault="00F02A2E" w:rsidP="007B262C">
      <w:pPr>
        <w:jc w:val="both"/>
        <w:rPr>
          <w:sz w:val="28"/>
          <w:szCs w:val="28"/>
        </w:rPr>
      </w:pPr>
    </w:p>
    <w:p w14:paraId="037121E8" w14:textId="262E6506" w:rsidR="00F02A2E" w:rsidRDefault="00F02A2E" w:rsidP="007B262C">
      <w:pPr>
        <w:jc w:val="both"/>
        <w:rPr>
          <w:sz w:val="28"/>
          <w:szCs w:val="28"/>
        </w:rPr>
      </w:pPr>
    </w:p>
    <w:p w14:paraId="5CE6634E" w14:textId="0D7C9629" w:rsidR="00F02A2E" w:rsidRDefault="00F02A2E" w:rsidP="007B262C">
      <w:pPr>
        <w:jc w:val="both"/>
        <w:rPr>
          <w:sz w:val="28"/>
          <w:szCs w:val="28"/>
        </w:rPr>
      </w:pPr>
    </w:p>
    <w:p w14:paraId="7F9948CE" w14:textId="368B0398" w:rsidR="00F02A2E" w:rsidRDefault="00F02A2E" w:rsidP="007B262C">
      <w:pPr>
        <w:jc w:val="both"/>
        <w:rPr>
          <w:sz w:val="28"/>
          <w:szCs w:val="28"/>
        </w:rPr>
      </w:pPr>
    </w:p>
    <w:p w14:paraId="0E15A255" w14:textId="44DFD7A8" w:rsidR="00F02A2E" w:rsidRDefault="00F02A2E" w:rsidP="007B262C">
      <w:pPr>
        <w:jc w:val="both"/>
        <w:rPr>
          <w:sz w:val="28"/>
          <w:szCs w:val="28"/>
        </w:rPr>
      </w:pPr>
    </w:p>
    <w:p w14:paraId="5A61241E" w14:textId="5BB375CD" w:rsidR="000B32F1" w:rsidRDefault="000B32F1" w:rsidP="007B262C">
      <w:pPr>
        <w:jc w:val="both"/>
        <w:rPr>
          <w:sz w:val="28"/>
          <w:szCs w:val="28"/>
        </w:rPr>
      </w:pPr>
    </w:p>
    <w:p w14:paraId="0EBB30B0" w14:textId="3E47830A" w:rsidR="000B32F1" w:rsidRDefault="000B32F1" w:rsidP="007B262C">
      <w:pPr>
        <w:jc w:val="both"/>
        <w:rPr>
          <w:sz w:val="28"/>
          <w:szCs w:val="28"/>
        </w:rPr>
      </w:pPr>
    </w:p>
    <w:p w14:paraId="587AEBD3" w14:textId="7EB5EBA5" w:rsidR="000B32F1" w:rsidRDefault="000B32F1" w:rsidP="007B262C">
      <w:pPr>
        <w:jc w:val="both"/>
        <w:rPr>
          <w:sz w:val="28"/>
          <w:szCs w:val="28"/>
        </w:rPr>
      </w:pPr>
    </w:p>
    <w:p w14:paraId="51442C1F" w14:textId="13574C8B" w:rsidR="00FE0F6A" w:rsidRDefault="00FE0F6A" w:rsidP="00FE0F6A">
      <w:pPr>
        <w:jc w:val="right"/>
        <w:rPr>
          <w:szCs w:val="28"/>
        </w:rPr>
      </w:pPr>
      <w:r>
        <w:rPr>
          <w:szCs w:val="28"/>
        </w:rPr>
        <w:t>Приложение 1</w:t>
      </w:r>
    </w:p>
    <w:p w14:paraId="3F5D8A3D" w14:textId="77777777" w:rsidR="00FE0F6A" w:rsidRDefault="00FE0F6A" w:rsidP="00FE0F6A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028D0BFF" w14:textId="77777777" w:rsidR="00FE0F6A" w:rsidRDefault="00FE0F6A" w:rsidP="00FE0F6A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811F433" w14:textId="671B382A" w:rsidR="00FE0F6A" w:rsidRDefault="00FE0F6A" w:rsidP="00FE0F6A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</w:t>
      </w:r>
      <w:r w:rsidR="00B145CA">
        <w:rPr>
          <w:szCs w:val="28"/>
        </w:rPr>
        <w:t xml:space="preserve">20 </w:t>
      </w:r>
      <w:r>
        <w:rPr>
          <w:szCs w:val="28"/>
        </w:rPr>
        <w:t>декабря 2024 года №</w:t>
      </w:r>
      <w:r w:rsidR="00B145CA">
        <w:rPr>
          <w:szCs w:val="28"/>
        </w:rPr>
        <w:t xml:space="preserve"> 78</w:t>
      </w:r>
    </w:p>
    <w:p w14:paraId="4C8D67BD" w14:textId="77777777" w:rsidR="00FE0F6A" w:rsidRDefault="00FE0F6A" w:rsidP="00FE0F6A">
      <w:pPr>
        <w:jc w:val="center"/>
        <w:rPr>
          <w:b/>
          <w:bCs/>
          <w:sz w:val="28"/>
          <w:szCs w:val="28"/>
        </w:rPr>
      </w:pPr>
    </w:p>
    <w:p w14:paraId="1CCBCE27" w14:textId="67D1A3DC" w:rsidR="00FE0F6A" w:rsidRPr="0017201F" w:rsidRDefault="00FE0F6A" w:rsidP="00FE0F6A">
      <w:pPr>
        <w:jc w:val="center"/>
        <w:rPr>
          <w:b/>
          <w:bCs/>
          <w:sz w:val="28"/>
          <w:szCs w:val="28"/>
        </w:rPr>
      </w:pPr>
      <w:r w:rsidRPr="0017201F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Pr="00264A20">
        <w:rPr>
          <w:b/>
          <w:sz w:val="28"/>
          <w:szCs w:val="28"/>
        </w:rPr>
        <w:t>Бобровичского</w:t>
      </w:r>
      <w:r w:rsidRPr="00264A20">
        <w:rPr>
          <w:b/>
          <w:bCs/>
          <w:sz w:val="28"/>
          <w:szCs w:val="28"/>
        </w:rPr>
        <w:t xml:space="preserve"> </w:t>
      </w:r>
      <w:r w:rsidRPr="00F702B9">
        <w:rPr>
          <w:b/>
          <w:bCs/>
          <w:sz w:val="28"/>
          <w:szCs w:val="28"/>
        </w:rPr>
        <w:t xml:space="preserve">сельского поселения Ельнинского района Смоленской области </w:t>
      </w:r>
      <w:r w:rsidRPr="0017201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17201F">
        <w:rPr>
          <w:b/>
          <w:bCs/>
          <w:sz w:val="28"/>
          <w:szCs w:val="28"/>
        </w:rPr>
        <w:t xml:space="preserve"> год</w:t>
      </w:r>
    </w:p>
    <w:p w14:paraId="51B07E6A" w14:textId="77777777" w:rsidR="00FE0F6A" w:rsidRPr="000C729E" w:rsidRDefault="00FE0F6A" w:rsidP="00FE0F6A">
      <w:pPr>
        <w:tabs>
          <w:tab w:val="left" w:pos="525"/>
          <w:tab w:val="right" w:pos="9356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29E">
        <w:t>(руб</w:t>
      </w:r>
      <w:r>
        <w:t>лей</w:t>
      </w:r>
      <w:r w:rsidRPr="000C729E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1842"/>
      </w:tblGrid>
      <w:tr w:rsidR="00FE0F6A" w:rsidRPr="00E00BB7" w14:paraId="390356F8" w14:textId="77777777" w:rsidTr="0062026C">
        <w:tc>
          <w:tcPr>
            <w:tcW w:w="2835" w:type="dxa"/>
            <w:vAlign w:val="center"/>
          </w:tcPr>
          <w:p w14:paraId="7AEE96F3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tab/>
            </w:r>
            <w:r w:rsidRPr="00E00BB7">
              <w:rPr>
                <w:b/>
                <w:bCs/>
              </w:rPr>
              <w:t>Код</w:t>
            </w:r>
          </w:p>
        </w:tc>
        <w:tc>
          <w:tcPr>
            <w:tcW w:w="4962" w:type="dxa"/>
          </w:tcPr>
          <w:p w14:paraId="2E21DE71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Align w:val="center"/>
          </w:tcPr>
          <w:p w14:paraId="645F59C2" w14:textId="77777777" w:rsidR="00FE0F6A" w:rsidRPr="00E00BB7" w:rsidRDefault="00FE0F6A" w:rsidP="0062026C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  <w:r w:rsidRPr="00E00BB7">
              <w:rPr>
                <w:i/>
                <w:iCs/>
                <w:sz w:val="24"/>
                <w:szCs w:val="24"/>
              </w:rPr>
              <w:t>Сумма, рублей</w:t>
            </w:r>
          </w:p>
        </w:tc>
      </w:tr>
      <w:tr w:rsidR="00FE0F6A" w:rsidRPr="00E00BB7" w14:paraId="61775A77" w14:textId="77777777" w:rsidTr="0062026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35" w:type="dxa"/>
            <w:vAlign w:val="center"/>
          </w:tcPr>
          <w:p w14:paraId="502C4CB9" w14:textId="77777777" w:rsidR="00FE0F6A" w:rsidRPr="00E00BB7" w:rsidRDefault="00FE0F6A" w:rsidP="0062026C">
            <w:pPr>
              <w:jc w:val="center"/>
            </w:pPr>
            <w:r w:rsidRPr="00E00BB7">
              <w:t>1</w:t>
            </w:r>
          </w:p>
        </w:tc>
        <w:tc>
          <w:tcPr>
            <w:tcW w:w="4962" w:type="dxa"/>
          </w:tcPr>
          <w:p w14:paraId="4E882CDF" w14:textId="77777777" w:rsidR="00FE0F6A" w:rsidRPr="00E00BB7" w:rsidRDefault="00FE0F6A" w:rsidP="0062026C">
            <w:pPr>
              <w:jc w:val="center"/>
            </w:pPr>
            <w:r w:rsidRPr="00E00BB7">
              <w:t>2</w:t>
            </w:r>
          </w:p>
        </w:tc>
        <w:tc>
          <w:tcPr>
            <w:tcW w:w="1842" w:type="dxa"/>
            <w:vAlign w:val="bottom"/>
          </w:tcPr>
          <w:p w14:paraId="592E54C8" w14:textId="77777777" w:rsidR="00FE0F6A" w:rsidRPr="00E00BB7" w:rsidRDefault="00FE0F6A" w:rsidP="0062026C">
            <w:pPr>
              <w:jc w:val="center"/>
            </w:pPr>
            <w:r w:rsidRPr="00E00BB7">
              <w:t>3</w:t>
            </w:r>
          </w:p>
        </w:tc>
      </w:tr>
      <w:tr w:rsidR="00FE0F6A" w:rsidRPr="00E00BB7" w14:paraId="0D3B9BF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  <w:vAlign w:val="center"/>
          </w:tcPr>
          <w:p w14:paraId="3AD670F4" w14:textId="77777777" w:rsidR="00FE0F6A" w:rsidRPr="00E00BB7" w:rsidRDefault="00FE0F6A" w:rsidP="0062026C">
            <w:pPr>
              <w:tabs>
                <w:tab w:val="left" w:pos="552"/>
              </w:tabs>
              <w:jc w:val="center"/>
            </w:pPr>
            <w:r w:rsidRPr="00E00BB7">
              <w:t>01 00 00 00 00 0000 000</w:t>
            </w:r>
          </w:p>
        </w:tc>
        <w:tc>
          <w:tcPr>
            <w:tcW w:w="4962" w:type="dxa"/>
          </w:tcPr>
          <w:p w14:paraId="4FB825CB" w14:textId="77777777" w:rsidR="00FE0F6A" w:rsidRPr="00E00BB7" w:rsidRDefault="00FE0F6A" w:rsidP="0062026C">
            <w:pPr>
              <w:tabs>
                <w:tab w:val="left" w:pos="552"/>
              </w:tabs>
              <w:jc w:val="both"/>
              <w:rPr>
                <w:b/>
                <w:bCs/>
              </w:rPr>
            </w:pPr>
            <w:r w:rsidRPr="00E00BB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</w:tcPr>
          <w:p w14:paraId="668EBED3" w14:textId="77777777" w:rsidR="00FE0F6A" w:rsidRPr="00BD0ED1" w:rsidRDefault="00FE0F6A" w:rsidP="0062026C">
            <w:pPr>
              <w:jc w:val="center"/>
              <w:rPr>
                <w:b/>
                <w:bCs/>
              </w:rPr>
            </w:pPr>
            <w:r w:rsidRPr="00BD0ED1">
              <w:rPr>
                <w:b/>
              </w:rPr>
              <w:t>316 314,81</w:t>
            </w:r>
          </w:p>
        </w:tc>
      </w:tr>
      <w:tr w:rsidR="00FE0F6A" w:rsidRPr="00E00BB7" w14:paraId="6975E594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2DA269F" w14:textId="77777777" w:rsidR="00FE0F6A" w:rsidRPr="00E00BB7" w:rsidRDefault="00FE0F6A" w:rsidP="0062026C">
            <w:pPr>
              <w:jc w:val="center"/>
              <w:rPr>
                <w:b/>
              </w:rPr>
            </w:pPr>
            <w:r w:rsidRPr="00E00BB7">
              <w:rPr>
                <w:b/>
              </w:rPr>
              <w:t>01 02 00 00 00 0000 000</w:t>
            </w:r>
          </w:p>
        </w:tc>
        <w:tc>
          <w:tcPr>
            <w:tcW w:w="4962" w:type="dxa"/>
          </w:tcPr>
          <w:p w14:paraId="460872D6" w14:textId="77777777" w:rsidR="00FE0F6A" w:rsidRPr="002F659D" w:rsidRDefault="00FE0F6A" w:rsidP="0062026C">
            <w:pPr>
              <w:jc w:val="both"/>
              <w:rPr>
                <w:b/>
              </w:rPr>
            </w:pPr>
            <w:r w:rsidRPr="002F659D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vAlign w:val="bottom"/>
          </w:tcPr>
          <w:p w14:paraId="4D2A43BF" w14:textId="77777777" w:rsidR="00FE0F6A" w:rsidRPr="00E00BB7" w:rsidRDefault="00FE0F6A" w:rsidP="0062026C">
            <w:pPr>
              <w:jc w:val="center"/>
              <w:rPr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15A027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6AF54DE2" w14:textId="77777777" w:rsidR="00FE0F6A" w:rsidRPr="00E00BB7" w:rsidRDefault="00FE0F6A" w:rsidP="0062026C">
            <w:pPr>
              <w:jc w:val="center"/>
            </w:pPr>
            <w:r w:rsidRPr="00E00BB7">
              <w:t>01 02 00 00 00 0000 700</w:t>
            </w:r>
          </w:p>
        </w:tc>
        <w:tc>
          <w:tcPr>
            <w:tcW w:w="4962" w:type="dxa"/>
          </w:tcPr>
          <w:p w14:paraId="5FB9BF40" w14:textId="77777777" w:rsidR="00FE0F6A" w:rsidRPr="00125C63" w:rsidRDefault="00FE0F6A" w:rsidP="0062026C">
            <w:pPr>
              <w:jc w:val="both"/>
            </w:pPr>
            <w:r>
              <w:t>Привлечение</w:t>
            </w:r>
            <w:r w:rsidRPr="00125C63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73EAE6AB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49CEA380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C29A2F8" w14:textId="77777777" w:rsidR="00FE0F6A" w:rsidRPr="00E00BB7" w:rsidRDefault="00FE0F6A" w:rsidP="0062026C">
            <w:pPr>
              <w:jc w:val="center"/>
            </w:pPr>
            <w:r w:rsidRPr="00E00BB7">
              <w:t>01 02 00 00 10 0000 710</w:t>
            </w:r>
          </w:p>
        </w:tc>
        <w:tc>
          <w:tcPr>
            <w:tcW w:w="4962" w:type="dxa"/>
          </w:tcPr>
          <w:p w14:paraId="245DCA14" w14:textId="77777777" w:rsidR="00FE0F6A" w:rsidRPr="00C85735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C85735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3D1E2DC5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</w:p>
        </w:tc>
      </w:tr>
      <w:tr w:rsidR="00FE0F6A" w:rsidRPr="00E00BB7" w14:paraId="55FFFBA7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1763438A" w14:textId="77777777" w:rsidR="00FE0F6A" w:rsidRPr="00E00BB7" w:rsidRDefault="00FE0F6A" w:rsidP="0062026C">
            <w:pPr>
              <w:jc w:val="center"/>
            </w:pPr>
            <w:r w:rsidRPr="00E00BB7">
              <w:t>01 02 00 00 00 0000 800</w:t>
            </w:r>
          </w:p>
        </w:tc>
        <w:tc>
          <w:tcPr>
            <w:tcW w:w="4962" w:type="dxa"/>
          </w:tcPr>
          <w:p w14:paraId="5622B709" w14:textId="77777777" w:rsidR="00FE0F6A" w:rsidRPr="00125C63" w:rsidRDefault="00FE0F6A" w:rsidP="0062026C">
            <w:pPr>
              <w:autoSpaceDE w:val="0"/>
              <w:autoSpaceDN w:val="0"/>
              <w:adjustRightInd w:val="0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</w:tcPr>
          <w:p w14:paraId="0CD4AD10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6B8E0C3C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58662263" w14:textId="77777777" w:rsidR="00FE0F6A" w:rsidRPr="00E00BB7" w:rsidRDefault="00FE0F6A" w:rsidP="0062026C">
            <w:pPr>
              <w:jc w:val="center"/>
            </w:pPr>
            <w:r w:rsidRPr="00E00BB7">
              <w:t>01 02 00 00 10 0000 810</w:t>
            </w:r>
          </w:p>
        </w:tc>
        <w:tc>
          <w:tcPr>
            <w:tcW w:w="4962" w:type="dxa"/>
          </w:tcPr>
          <w:p w14:paraId="61421F4E" w14:textId="77777777" w:rsidR="00FE0F6A" w:rsidRPr="00125C63" w:rsidRDefault="00FE0F6A" w:rsidP="0062026C">
            <w:pPr>
              <w:autoSpaceDE w:val="0"/>
              <w:autoSpaceDN w:val="0"/>
              <w:adjustRightInd w:val="0"/>
              <w:jc w:val="both"/>
            </w:pPr>
            <w: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40B7F064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7DCD33BB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37846D1" w14:textId="77777777" w:rsidR="00FE0F6A" w:rsidRPr="00E00BB7" w:rsidRDefault="00FE0F6A" w:rsidP="0062026C">
            <w:pPr>
              <w:jc w:val="center"/>
            </w:pPr>
            <w:r w:rsidRPr="00E00BB7">
              <w:rPr>
                <w:b/>
              </w:rPr>
              <w:t>01 03 00 00 00 0000 000</w:t>
            </w:r>
          </w:p>
        </w:tc>
        <w:tc>
          <w:tcPr>
            <w:tcW w:w="4962" w:type="dxa"/>
          </w:tcPr>
          <w:p w14:paraId="7841A4DA" w14:textId="77777777" w:rsidR="00FE0F6A" w:rsidRPr="00957705" w:rsidRDefault="00FE0F6A" w:rsidP="0062026C">
            <w:pPr>
              <w:jc w:val="both"/>
              <w:rPr>
                <w:b/>
                <w:color w:val="000000"/>
              </w:rPr>
            </w:pPr>
            <w:r w:rsidRPr="00957705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14:paraId="095E32BD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5BCBE5C4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4467A2E" w14:textId="77777777" w:rsidR="00FE0F6A" w:rsidRPr="00AA3753" w:rsidRDefault="00FE0F6A" w:rsidP="0062026C">
            <w:pPr>
              <w:jc w:val="center"/>
            </w:pPr>
            <w:r>
              <w:t xml:space="preserve">01 03 01 00 00 0000 </w:t>
            </w:r>
            <w:r w:rsidRPr="00AA3753">
              <w:t>000</w:t>
            </w:r>
          </w:p>
        </w:tc>
        <w:tc>
          <w:tcPr>
            <w:tcW w:w="4962" w:type="dxa"/>
          </w:tcPr>
          <w:p w14:paraId="5ECA0A41" w14:textId="77777777" w:rsidR="00FE0F6A" w:rsidRPr="00AA3753" w:rsidRDefault="00FE0F6A" w:rsidP="0062026C">
            <w:pPr>
              <w:jc w:val="both"/>
              <w:rPr>
                <w:bCs/>
              </w:rPr>
            </w:pPr>
            <w:r w:rsidRPr="00AA3753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07F84DC3" w14:textId="77777777" w:rsidR="00FE0F6A" w:rsidRPr="00E00BB7" w:rsidRDefault="00FE0F6A" w:rsidP="0062026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E0F6A" w:rsidRPr="00E00BB7" w14:paraId="2D73290B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83A6553" w14:textId="77777777" w:rsidR="00FE0F6A" w:rsidRPr="00E00BB7" w:rsidRDefault="00FE0F6A" w:rsidP="0062026C">
            <w:pPr>
              <w:jc w:val="center"/>
            </w:pPr>
            <w:r>
              <w:t>01 03 01</w:t>
            </w:r>
            <w:r w:rsidRPr="00E00BB7">
              <w:t xml:space="preserve"> 00 00 0000 700</w:t>
            </w:r>
          </w:p>
        </w:tc>
        <w:tc>
          <w:tcPr>
            <w:tcW w:w="4962" w:type="dxa"/>
          </w:tcPr>
          <w:p w14:paraId="334DE1D1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4DDCDF66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4D18B727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5FA4E6F" w14:textId="77777777" w:rsidR="00FE0F6A" w:rsidRPr="00E00BB7" w:rsidRDefault="00FE0F6A" w:rsidP="0062026C">
            <w:pPr>
              <w:jc w:val="center"/>
            </w:pPr>
            <w:r w:rsidRPr="00E00BB7">
              <w:t>01 03 01 00 10 0000 710</w:t>
            </w:r>
          </w:p>
        </w:tc>
        <w:tc>
          <w:tcPr>
            <w:tcW w:w="4962" w:type="dxa"/>
          </w:tcPr>
          <w:p w14:paraId="5E9FBE15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2" w:type="dxa"/>
          </w:tcPr>
          <w:p w14:paraId="314C0997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124984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8373014" w14:textId="77777777" w:rsidR="00FE0F6A" w:rsidRPr="00E00BB7" w:rsidRDefault="00FE0F6A" w:rsidP="0062026C">
            <w:pPr>
              <w:jc w:val="center"/>
            </w:pPr>
            <w:r>
              <w:t>01 03 01</w:t>
            </w:r>
            <w:r w:rsidRPr="00E00BB7">
              <w:t xml:space="preserve"> 00 00 0000 800</w:t>
            </w:r>
          </w:p>
        </w:tc>
        <w:tc>
          <w:tcPr>
            <w:tcW w:w="4962" w:type="dxa"/>
          </w:tcPr>
          <w:p w14:paraId="083C521A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0D2652F7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25DD2E92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97E5976" w14:textId="77777777" w:rsidR="00FE0F6A" w:rsidRPr="00E00BB7" w:rsidRDefault="00FE0F6A" w:rsidP="0062026C">
            <w:pPr>
              <w:jc w:val="center"/>
            </w:pPr>
            <w:r w:rsidRPr="00E00BB7">
              <w:lastRenderedPageBreak/>
              <w:t>01 03 01 00 10 0000 810</w:t>
            </w:r>
          </w:p>
        </w:tc>
        <w:tc>
          <w:tcPr>
            <w:tcW w:w="4962" w:type="dxa"/>
          </w:tcPr>
          <w:p w14:paraId="6F3ACF05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3E24D3C6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14:paraId="191D4F63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1505023" w14:textId="77777777" w:rsidR="00FE0F6A" w:rsidRPr="00E00BB7" w:rsidRDefault="00FE0F6A" w:rsidP="0062026C">
            <w:pPr>
              <w:jc w:val="center"/>
            </w:pPr>
            <w:r w:rsidRPr="00E00BB7">
              <w:t>01 05 00 00 00 0000 000</w:t>
            </w:r>
          </w:p>
        </w:tc>
        <w:tc>
          <w:tcPr>
            <w:tcW w:w="4962" w:type="dxa"/>
          </w:tcPr>
          <w:p w14:paraId="711F11EC" w14:textId="77777777" w:rsidR="00FE0F6A" w:rsidRPr="00E00BB7" w:rsidRDefault="00FE0F6A" w:rsidP="0062026C">
            <w:pPr>
              <w:jc w:val="both"/>
            </w:pPr>
            <w:r w:rsidRPr="00E00BB7"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</w:tcPr>
          <w:p w14:paraId="4FFF8850" w14:textId="77777777" w:rsidR="00FE0F6A" w:rsidRDefault="00FE0F6A" w:rsidP="0062026C">
            <w:pPr>
              <w:jc w:val="center"/>
            </w:pPr>
            <w:r>
              <w:t>316 314,81</w:t>
            </w:r>
          </w:p>
        </w:tc>
      </w:tr>
      <w:tr w:rsidR="00FE0F6A" w:rsidRPr="00B554E0" w14:paraId="101CAF78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147B5924" w14:textId="77777777" w:rsidR="00FE0F6A" w:rsidRPr="00E00BB7" w:rsidRDefault="00FE0F6A" w:rsidP="0062026C">
            <w:pPr>
              <w:jc w:val="center"/>
            </w:pPr>
            <w:r w:rsidRPr="00E00BB7">
              <w:t>01 05 00 00 00 0000 500</w:t>
            </w:r>
          </w:p>
        </w:tc>
        <w:tc>
          <w:tcPr>
            <w:tcW w:w="4962" w:type="dxa"/>
          </w:tcPr>
          <w:p w14:paraId="5B177B31" w14:textId="77777777" w:rsidR="00FE0F6A" w:rsidRPr="00E00BB7" w:rsidRDefault="00FE0F6A" w:rsidP="0062026C">
            <w:pPr>
              <w:jc w:val="both"/>
            </w:pPr>
            <w:r w:rsidRPr="00E00BB7">
              <w:t>Увеличение остатков средств бюджетов</w:t>
            </w:r>
          </w:p>
        </w:tc>
        <w:tc>
          <w:tcPr>
            <w:tcW w:w="1842" w:type="dxa"/>
          </w:tcPr>
          <w:p w14:paraId="2EDDDAB9" w14:textId="77777777" w:rsidR="00FE0F6A" w:rsidRDefault="00FE0F6A" w:rsidP="0062026C">
            <w:r w:rsidRPr="000B29B1">
              <w:t>-10 480 613,00</w:t>
            </w:r>
          </w:p>
        </w:tc>
      </w:tr>
      <w:tr w:rsidR="00FE0F6A" w14:paraId="2DA6B73A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7845447" w14:textId="77777777" w:rsidR="00FE0F6A" w:rsidRPr="00E00BB7" w:rsidRDefault="00FE0F6A" w:rsidP="0062026C">
            <w:pPr>
              <w:jc w:val="center"/>
            </w:pPr>
            <w:r w:rsidRPr="00E00BB7">
              <w:t>01 05 02 00 00 0000 500</w:t>
            </w:r>
          </w:p>
        </w:tc>
        <w:tc>
          <w:tcPr>
            <w:tcW w:w="4962" w:type="dxa"/>
          </w:tcPr>
          <w:p w14:paraId="6AA1FEC8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средств бюджетов</w:t>
            </w:r>
          </w:p>
        </w:tc>
        <w:tc>
          <w:tcPr>
            <w:tcW w:w="1842" w:type="dxa"/>
          </w:tcPr>
          <w:p w14:paraId="63B83A70" w14:textId="77777777" w:rsidR="00FE0F6A" w:rsidRDefault="00FE0F6A" w:rsidP="0062026C">
            <w:r w:rsidRPr="000B29B1">
              <w:t>-10 480 613,00</w:t>
            </w:r>
          </w:p>
        </w:tc>
      </w:tr>
      <w:tr w:rsidR="00FE0F6A" w14:paraId="63112B1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6FCFEC0E" w14:textId="77777777" w:rsidR="00FE0F6A" w:rsidRPr="00E00BB7" w:rsidRDefault="00FE0F6A" w:rsidP="0062026C">
            <w:pPr>
              <w:jc w:val="center"/>
            </w:pPr>
            <w:r w:rsidRPr="00E00BB7">
              <w:t>01 05 02 01 00 0000 510</w:t>
            </w:r>
          </w:p>
        </w:tc>
        <w:tc>
          <w:tcPr>
            <w:tcW w:w="4962" w:type="dxa"/>
          </w:tcPr>
          <w:p w14:paraId="169FD9F0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денежных средств бюджетов</w:t>
            </w:r>
          </w:p>
        </w:tc>
        <w:tc>
          <w:tcPr>
            <w:tcW w:w="1842" w:type="dxa"/>
          </w:tcPr>
          <w:p w14:paraId="0D78819D" w14:textId="77777777" w:rsidR="00FE0F6A" w:rsidRDefault="00FE0F6A" w:rsidP="0062026C">
            <w:r w:rsidRPr="000B29B1">
              <w:t>-10 480 613,00</w:t>
            </w:r>
          </w:p>
        </w:tc>
      </w:tr>
      <w:tr w:rsidR="00FE0F6A" w14:paraId="1D99C8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4AE0C82" w14:textId="77777777" w:rsidR="00FE0F6A" w:rsidRPr="00E00BB7" w:rsidRDefault="00FE0F6A" w:rsidP="0062026C">
            <w:pPr>
              <w:jc w:val="center"/>
            </w:pPr>
            <w:r w:rsidRPr="00E00BB7">
              <w:t>01 05 02 01 10 0000 510</w:t>
            </w:r>
          </w:p>
        </w:tc>
        <w:tc>
          <w:tcPr>
            <w:tcW w:w="4962" w:type="dxa"/>
          </w:tcPr>
          <w:p w14:paraId="4422AF31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14:paraId="01A7CE16" w14:textId="77777777" w:rsidR="00FE0F6A" w:rsidRDefault="00FE0F6A" w:rsidP="0062026C">
            <w:pPr>
              <w:jc w:val="center"/>
            </w:pPr>
            <w:r w:rsidRPr="00287CA7">
              <w:t>-</w:t>
            </w:r>
            <w:r>
              <w:t>10 480 613,00</w:t>
            </w:r>
          </w:p>
        </w:tc>
      </w:tr>
      <w:tr w:rsidR="00FE0F6A" w:rsidRPr="008F74E9" w14:paraId="271ADD4D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FBF23DE" w14:textId="77777777" w:rsidR="00FE0F6A" w:rsidRPr="00E00BB7" w:rsidRDefault="00FE0F6A" w:rsidP="0062026C">
            <w:pPr>
              <w:jc w:val="center"/>
            </w:pPr>
            <w:r w:rsidRPr="00E00BB7">
              <w:t>01 05 00 00 00 0000 600</w:t>
            </w:r>
          </w:p>
        </w:tc>
        <w:tc>
          <w:tcPr>
            <w:tcW w:w="4962" w:type="dxa"/>
          </w:tcPr>
          <w:p w14:paraId="52CFB7DA" w14:textId="77777777" w:rsidR="00FE0F6A" w:rsidRPr="00E00BB7" w:rsidRDefault="00FE0F6A" w:rsidP="0062026C">
            <w:pPr>
              <w:jc w:val="both"/>
            </w:pPr>
            <w:r w:rsidRPr="00E00BB7">
              <w:t>Уменьшение остатков средств бюджетов</w:t>
            </w:r>
          </w:p>
        </w:tc>
        <w:tc>
          <w:tcPr>
            <w:tcW w:w="1842" w:type="dxa"/>
          </w:tcPr>
          <w:p w14:paraId="05CD113C" w14:textId="77777777" w:rsidR="00FE0F6A" w:rsidRDefault="00FE0F6A" w:rsidP="0062026C">
            <w:pPr>
              <w:jc w:val="center"/>
            </w:pPr>
            <w:r w:rsidRPr="00DF7C28">
              <w:t>10</w:t>
            </w:r>
            <w:r>
              <w:t> 796 927,81</w:t>
            </w:r>
          </w:p>
        </w:tc>
      </w:tr>
      <w:tr w:rsidR="00FE0F6A" w14:paraId="0247002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CA896C8" w14:textId="77777777" w:rsidR="00FE0F6A" w:rsidRPr="00E00BB7" w:rsidRDefault="00FE0F6A" w:rsidP="0062026C">
            <w:pPr>
              <w:jc w:val="center"/>
            </w:pPr>
            <w:r w:rsidRPr="00E00BB7">
              <w:t>01 05 02 00 00 0000 600</w:t>
            </w:r>
          </w:p>
        </w:tc>
        <w:tc>
          <w:tcPr>
            <w:tcW w:w="4962" w:type="dxa"/>
          </w:tcPr>
          <w:p w14:paraId="7AAD5F41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средств бюджетов</w:t>
            </w:r>
          </w:p>
        </w:tc>
        <w:tc>
          <w:tcPr>
            <w:tcW w:w="1842" w:type="dxa"/>
          </w:tcPr>
          <w:p w14:paraId="682C3054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  <w:tr w:rsidR="00FE0F6A" w14:paraId="3F2D42BE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78DC9DE5" w14:textId="77777777" w:rsidR="00FE0F6A" w:rsidRPr="00E00BB7" w:rsidRDefault="00FE0F6A" w:rsidP="0062026C">
            <w:pPr>
              <w:jc w:val="center"/>
            </w:pPr>
            <w:r w:rsidRPr="00E00BB7">
              <w:t>01 05 02 01 00 0000 610</w:t>
            </w:r>
          </w:p>
        </w:tc>
        <w:tc>
          <w:tcPr>
            <w:tcW w:w="4962" w:type="dxa"/>
          </w:tcPr>
          <w:p w14:paraId="42A244F7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денежных средств бюджетов</w:t>
            </w:r>
          </w:p>
        </w:tc>
        <w:tc>
          <w:tcPr>
            <w:tcW w:w="1842" w:type="dxa"/>
          </w:tcPr>
          <w:p w14:paraId="663CA25A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  <w:tr w:rsidR="00FE0F6A" w14:paraId="5B0C7C36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6664A04" w14:textId="77777777" w:rsidR="00FE0F6A" w:rsidRPr="00E00BB7" w:rsidRDefault="00FE0F6A" w:rsidP="0062026C">
            <w:pPr>
              <w:jc w:val="center"/>
            </w:pPr>
            <w:r w:rsidRPr="00E00BB7">
              <w:t>01 05 02 01 10 0000 610</w:t>
            </w:r>
          </w:p>
        </w:tc>
        <w:tc>
          <w:tcPr>
            <w:tcW w:w="4962" w:type="dxa"/>
          </w:tcPr>
          <w:p w14:paraId="5D3250DF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14:paraId="6E55578C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</w:tbl>
    <w:p w14:paraId="09060241" w14:textId="77777777" w:rsidR="00FE0F6A" w:rsidRDefault="00FE0F6A" w:rsidP="00FE0F6A"/>
    <w:p w14:paraId="241E0BA9" w14:textId="2FB20978" w:rsidR="000B32F1" w:rsidRDefault="000B32F1" w:rsidP="007B262C">
      <w:pPr>
        <w:jc w:val="both"/>
        <w:rPr>
          <w:sz w:val="28"/>
          <w:szCs w:val="28"/>
        </w:rPr>
      </w:pPr>
    </w:p>
    <w:p w14:paraId="5C220779" w14:textId="2085A6B8" w:rsidR="000B32F1" w:rsidRDefault="000B32F1" w:rsidP="007B262C">
      <w:pPr>
        <w:jc w:val="both"/>
        <w:rPr>
          <w:sz w:val="28"/>
          <w:szCs w:val="28"/>
        </w:rPr>
      </w:pPr>
    </w:p>
    <w:p w14:paraId="42599AB0" w14:textId="02903479" w:rsidR="000B32F1" w:rsidRDefault="000B32F1" w:rsidP="007B262C">
      <w:pPr>
        <w:jc w:val="both"/>
        <w:rPr>
          <w:sz w:val="28"/>
          <w:szCs w:val="28"/>
        </w:rPr>
      </w:pPr>
    </w:p>
    <w:p w14:paraId="7139B3F6" w14:textId="4DB9D270" w:rsidR="000B32F1" w:rsidRDefault="000B32F1" w:rsidP="007B262C">
      <w:pPr>
        <w:jc w:val="both"/>
        <w:rPr>
          <w:sz w:val="28"/>
          <w:szCs w:val="28"/>
        </w:rPr>
      </w:pPr>
    </w:p>
    <w:p w14:paraId="6CCAFD02" w14:textId="42592C43" w:rsidR="000B32F1" w:rsidRDefault="000B32F1" w:rsidP="007B262C">
      <w:pPr>
        <w:jc w:val="both"/>
        <w:rPr>
          <w:sz w:val="28"/>
          <w:szCs w:val="28"/>
        </w:rPr>
      </w:pPr>
    </w:p>
    <w:p w14:paraId="7203EDF7" w14:textId="1BCCFE97" w:rsidR="000B32F1" w:rsidRDefault="000B32F1" w:rsidP="007B262C">
      <w:pPr>
        <w:jc w:val="both"/>
        <w:rPr>
          <w:sz w:val="28"/>
          <w:szCs w:val="28"/>
        </w:rPr>
      </w:pPr>
    </w:p>
    <w:p w14:paraId="224FA306" w14:textId="642DF18C" w:rsidR="000B32F1" w:rsidRDefault="000B32F1" w:rsidP="007B262C">
      <w:pPr>
        <w:jc w:val="both"/>
        <w:rPr>
          <w:sz w:val="28"/>
          <w:szCs w:val="28"/>
        </w:rPr>
      </w:pPr>
    </w:p>
    <w:p w14:paraId="519875EE" w14:textId="60F0FEC8" w:rsidR="000B32F1" w:rsidRDefault="000B32F1" w:rsidP="007B262C">
      <w:pPr>
        <w:jc w:val="both"/>
        <w:rPr>
          <w:sz w:val="28"/>
          <w:szCs w:val="28"/>
        </w:rPr>
      </w:pPr>
    </w:p>
    <w:p w14:paraId="186B17E6" w14:textId="5F8092D7" w:rsidR="000B32F1" w:rsidRDefault="000B32F1" w:rsidP="007B262C">
      <w:pPr>
        <w:jc w:val="both"/>
        <w:rPr>
          <w:sz w:val="28"/>
          <w:szCs w:val="28"/>
        </w:rPr>
      </w:pPr>
    </w:p>
    <w:p w14:paraId="628E3C76" w14:textId="05B26C76" w:rsidR="000B32F1" w:rsidRDefault="000B32F1" w:rsidP="007B262C">
      <w:pPr>
        <w:jc w:val="both"/>
        <w:rPr>
          <w:sz w:val="28"/>
          <w:szCs w:val="28"/>
        </w:rPr>
      </w:pPr>
    </w:p>
    <w:p w14:paraId="28F7AC6E" w14:textId="409ECF54" w:rsidR="000B32F1" w:rsidRDefault="000B32F1" w:rsidP="007B262C">
      <w:pPr>
        <w:jc w:val="both"/>
        <w:rPr>
          <w:sz w:val="28"/>
          <w:szCs w:val="28"/>
        </w:rPr>
      </w:pPr>
    </w:p>
    <w:p w14:paraId="27849B6A" w14:textId="651D29D9" w:rsidR="000B32F1" w:rsidRDefault="000B32F1" w:rsidP="007B262C">
      <w:pPr>
        <w:jc w:val="both"/>
        <w:rPr>
          <w:sz w:val="28"/>
          <w:szCs w:val="28"/>
        </w:rPr>
      </w:pPr>
    </w:p>
    <w:p w14:paraId="2ADB4DA3" w14:textId="3A3E3DF5" w:rsidR="00502C15" w:rsidRDefault="00502C15" w:rsidP="007B262C">
      <w:pPr>
        <w:jc w:val="both"/>
        <w:rPr>
          <w:sz w:val="28"/>
          <w:szCs w:val="28"/>
        </w:rPr>
      </w:pPr>
    </w:p>
    <w:p w14:paraId="00DBAE62" w14:textId="06BD98EE" w:rsidR="00502C15" w:rsidRDefault="00502C15" w:rsidP="007B262C">
      <w:pPr>
        <w:jc w:val="both"/>
        <w:rPr>
          <w:sz w:val="28"/>
          <w:szCs w:val="28"/>
        </w:rPr>
      </w:pPr>
    </w:p>
    <w:p w14:paraId="32A0A633" w14:textId="5814B94C" w:rsidR="00502C15" w:rsidRDefault="00502C15" w:rsidP="007B262C">
      <w:pPr>
        <w:jc w:val="both"/>
        <w:rPr>
          <w:sz w:val="28"/>
          <w:szCs w:val="28"/>
        </w:rPr>
      </w:pPr>
    </w:p>
    <w:p w14:paraId="2E1574BC" w14:textId="082C2379" w:rsidR="00502C15" w:rsidRDefault="00502C15" w:rsidP="007B262C">
      <w:pPr>
        <w:jc w:val="both"/>
        <w:rPr>
          <w:sz w:val="28"/>
          <w:szCs w:val="28"/>
        </w:rPr>
      </w:pPr>
    </w:p>
    <w:p w14:paraId="20597DE6" w14:textId="243FA916" w:rsidR="00502C15" w:rsidRDefault="00502C15" w:rsidP="007B262C">
      <w:pPr>
        <w:jc w:val="both"/>
        <w:rPr>
          <w:sz w:val="28"/>
          <w:szCs w:val="28"/>
        </w:rPr>
      </w:pPr>
    </w:p>
    <w:p w14:paraId="3946843D" w14:textId="614BEA6E" w:rsidR="00502C15" w:rsidRDefault="00502C15" w:rsidP="007B262C">
      <w:pPr>
        <w:jc w:val="both"/>
        <w:rPr>
          <w:sz w:val="28"/>
          <w:szCs w:val="28"/>
        </w:rPr>
      </w:pPr>
    </w:p>
    <w:p w14:paraId="386D68BC" w14:textId="5857C7EA" w:rsidR="00502C15" w:rsidRDefault="00502C15" w:rsidP="007B262C">
      <w:pPr>
        <w:jc w:val="both"/>
        <w:rPr>
          <w:sz w:val="28"/>
          <w:szCs w:val="28"/>
        </w:rPr>
      </w:pPr>
    </w:p>
    <w:p w14:paraId="3A9D511F" w14:textId="403DE86E" w:rsidR="00502C15" w:rsidRDefault="00502C15" w:rsidP="007B262C">
      <w:pPr>
        <w:jc w:val="both"/>
        <w:rPr>
          <w:sz w:val="28"/>
          <w:szCs w:val="28"/>
        </w:rPr>
      </w:pPr>
    </w:p>
    <w:p w14:paraId="220A9975" w14:textId="0BADDAA6" w:rsidR="00502C15" w:rsidRDefault="00502C15" w:rsidP="007B262C">
      <w:pPr>
        <w:jc w:val="both"/>
        <w:rPr>
          <w:sz w:val="28"/>
          <w:szCs w:val="28"/>
        </w:rPr>
      </w:pPr>
    </w:p>
    <w:p w14:paraId="27A9CE2D" w14:textId="38574CD8" w:rsidR="00502C15" w:rsidRDefault="00502C15" w:rsidP="007B262C">
      <w:pPr>
        <w:jc w:val="both"/>
        <w:rPr>
          <w:sz w:val="28"/>
          <w:szCs w:val="28"/>
        </w:rPr>
      </w:pPr>
    </w:p>
    <w:p w14:paraId="082BD2AA" w14:textId="143D6F38" w:rsidR="00502C15" w:rsidRDefault="00502C15" w:rsidP="007B262C">
      <w:pPr>
        <w:jc w:val="both"/>
        <w:rPr>
          <w:sz w:val="28"/>
          <w:szCs w:val="28"/>
        </w:rPr>
      </w:pPr>
    </w:p>
    <w:p w14:paraId="13E0784F" w14:textId="257434AF" w:rsidR="00502C15" w:rsidRDefault="00502C15" w:rsidP="007B262C">
      <w:pPr>
        <w:jc w:val="both"/>
        <w:rPr>
          <w:sz w:val="28"/>
          <w:szCs w:val="28"/>
        </w:rPr>
      </w:pPr>
    </w:p>
    <w:p w14:paraId="7615EA13" w14:textId="41C1C633" w:rsidR="00502C15" w:rsidRDefault="00502C15" w:rsidP="007B262C">
      <w:pPr>
        <w:jc w:val="both"/>
        <w:rPr>
          <w:sz w:val="28"/>
          <w:szCs w:val="28"/>
        </w:rPr>
      </w:pPr>
    </w:p>
    <w:p w14:paraId="41DD7090" w14:textId="67341C93" w:rsidR="00502C15" w:rsidRDefault="00502C15" w:rsidP="007B262C">
      <w:pPr>
        <w:jc w:val="both"/>
        <w:rPr>
          <w:sz w:val="28"/>
          <w:szCs w:val="28"/>
        </w:rPr>
      </w:pPr>
    </w:p>
    <w:p w14:paraId="20A3E241" w14:textId="77777777" w:rsidR="00502C15" w:rsidRDefault="00502C15" w:rsidP="00502C15">
      <w:pPr>
        <w:jc w:val="right"/>
        <w:rPr>
          <w:szCs w:val="28"/>
        </w:rPr>
      </w:pPr>
    </w:p>
    <w:p w14:paraId="3DA670FC" w14:textId="520B9019" w:rsidR="00502C15" w:rsidRDefault="00502C15" w:rsidP="00502C15">
      <w:pPr>
        <w:jc w:val="right"/>
        <w:rPr>
          <w:szCs w:val="28"/>
        </w:rPr>
      </w:pPr>
      <w:r>
        <w:rPr>
          <w:szCs w:val="28"/>
        </w:rPr>
        <w:lastRenderedPageBreak/>
        <w:t>Приложение 6</w:t>
      </w:r>
    </w:p>
    <w:p w14:paraId="35495AA6" w14:textId="77777777" w:rsidR="00502C15" w:rsidRDefault="00502C15" w:rsidP="00502C15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A2769BF" w14:textId="77777777" w:rsidR="00502C15" w:rsidRDefault="00502C15" w:rsidP="00502C15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35109D41" w14:textId="77777777" w:rsidR="00502C15" w:rsidRDefault="00502C15" w:rsidP="00502C15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CA1ABA8" w14:textId="77777777" w:rsidR="00502C15" w:rsidRDefault="00502C15" w:rsidP="00F02A2E">
      <w:pPr>
        <w:jc w:val="right"/>
        <w:rPr>
          <w:szCs w:val="28"/>
        </w:rPr>
      </w:pPr>
    </w:p>
    <w:p w14:paraId="3935E07E" w14:textId="4A2BA2EA" w:rsidR="00502C15" w:rsidRDefault="00502C15" w:rsidP="00F02A2E">
      <w:pPr>
        <w:jc w:val="right"/>
        <w:rPr>
          <w:szCs w:val="28"/>
        </w:rPr>
      </w:pPr>
    </w:p>
    <w:p w14:paraId="66EEBE3B" w14:textId="613D5641" w:rsidR="00502C15" w:rsidRDefault="00502C15" w:rsidP="00502C1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безвозмездные </w:t>
      </w:r>
      <w:r>
        <w:rPr>
          <w:b/>
          <w:sz w:val="28"/>
          <w:szCs w:val="28"/>
        </w:rPr>
        <w:t>поступления в бюджет Бобровичского сельского поселения Ельнинского района Смоленской области на 2024 год</w:t>
      </w:r>
    </w:p>
    <w:p w14:paraId="0715D9E8" w14:textId="6C554629" w:rsidR="00502C15" w:rsidRDefault="00502C15" w:rsidP="00F02A2E">
      <w:pPr>
        <w:jc w:val="right"/>
        <w:rPr>
          <w:szCs w:val="28"/>
        </w:rPr>
      </w:pPr>
    </w:p>
    <w:p w14:paraId="5BA10FA5" w14:textId="77777777" w:rsidR="00502C15" w:rsidRDefault="00502C15" w:rsidP="00502C15">
      <w:pPr>
        <w:tabs>
          <w:tab w:val="left" w:pos="7635"/>
        </w:tabs>
        <w:jc w:val="right"/>
      </w:pPr>
      <w: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4678"/>
        <w:gridCol w:w="1984"/>
      </w:tblGrid>
      <w:tr w:rsidR="00502C15" w14:paraId="0113AD5F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DD3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</w:t>
            </w:r>
          </w:p>
          <w:p w14:paraId="17392C2D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  <w:p w14:paraId="076069A2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092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64AA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02C15" w14:paraId="018A251C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04B" w14:textId="77777777" w:rsidR="00502C15" w:rsidRDefault="00502C15" w:rsidP="0062026C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295" w14:textId="77777777" w:rsidR="00502C15" w:rsidRDefault="00502C15" w:rsidP="0062026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4BF" w14:textId="77777777" w:rsidR="00502C15" w:rsidRDefault="00502C15" w:rsidP="0062026C">
            <w:pPr>
              <w:jc w:val="center"/>
            </w:pPr>
            <w:r>
              <w:t>3</w:t>
            </w:r>
          </w:p>
        </w:tc>
      </w:tr>
      <w:tr w:rsidR="00502C15" w14:paraId="5F2FDDDB" w14:textId="77777777" w:rsidTr="0062026C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C9C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14F" w14:textId="77777777" w:rsidR="00502C15" w:rsidRDefault="00502C15" w:rsidP="0062026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15C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8 065 713,00</w:t>
            </w:r>
          </w:p>
        </w:tc>
      </w:tr>
      <w:tr w:rsidR="00502C15" w:rsidRPr="00D24042" w14:paraId="38B78927" w14:textId="77777777" w:rsidTr="0062026C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8ED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B4B" w14:textId="77777777" w:rsidR="00502C15" w:rsidRDefault="00502C15" w:rsidP="0062026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501" w14:textId="77777777" w:rsidR="00502C15" w:rsidRPr="00D24042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8 065 713,00</w:t>
            </w:r>
          </w:p>
        </w:tc>
      </w:tr>
      <w:tr w:rsidR="00502C15" w:rsidRPr="00E90794" w14:paraId="20ECC8C8" w14:textId="77777777" w:rsidTr="0062026C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313" w14:textId="77777777" w:rsidR="00502C15" w:rsidRPr="00EC3E4F" w:rsidRDefault="00502C15" w:rsidP="0062026C">
            <w:pPr>
              <w:rPr>
                <w:b/>
              </w:rPr>
            </w:pPr>
            <w:r w:rsidRPr="00EC3E4F">
              <w:rPr>
                <w:b/>
              </w:rPr>
              <w:t>2 02 10000 00 0000 15</w:t>
            </w:r>
            <w:r>
              <w:rPr>
                <w:b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BCC" w14:textId="77777777" w:rsidR="00502C15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088" w14:textId="77777777" w:rsidR="00502C15" w:rsidRPr="00E90794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5 714 800,00</w:t>
            </w:r>
          </w:p>
        </w:tc>
      </w:tr>
      <w:tr w:rsidR="00502C15" w14:paraId="5AC3B864" w14:textId="77777777" w:rsidTr="0062026C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D0D" w14:textId="77777777" w:rsidR="00502C15" w:rsidRDefault="00502C15" w:rsidP="0062026C">
            <w:r>
              <w:t>2 02 16001 00 0000 150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EA3" w14:textId="77777777" w:rsidR="00502C15" w:rsidRDefault="00502C15" w:rsidP="0062026C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E8E" w14:textId="77777777" w:rsidR="00502C15" w:rsidRDefault="00502C15" w:rsidP="0062026C">
            <w:pPr>
              <w:jc w:val="center"/>
            </w:pPr>
            <w:r>
              <w:t>5 714 800,00</w:t>
            </w:r>
          </w:p>
        </w:tc>
      </w:tr>
      <w:tr w:rsidR="00502C15" w14:paraId="2FCE4440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971" w14:textId="77777777" w:rsidR="00502C15" w:rsidRDefault="00502C15" w:rsidP="0062026C">
            <w: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38" w14:textId="77777777" w:rsidR="00502C15" w:rsidRDefault="00502C15" w:rsidP="0062026C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BD6" w14:textId="77777777" w:rsidR="00502C15" w:rsidRDefault="00502C15" w:rsidP="0062026C">
            <w:pPr>
              <w:jc w:val="center"/>
            </w:pPr>
            <w:r>
              <w:t>5 714 800,00</w:t>
            </w:r>
          </w:p>
        </w:tc>
      </w:tr>
      <w:tr w:rsidR="00502C15" w14:paraId="0D709BF2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71F" w14:textId="77777777" w:rsidR="00502C15" w:rsidRPr="008B6A88" w:rsidRDefault="00502C15" w:rsidP="0062026C">
            <w:pPr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8C2" w14:textId="77777777" w:rsidR="00502C15" w:rsidRPr="008B6A88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B6A8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2AB" w14:textId="77777777" w:rsidR="00502C15" w:rsidRPr="00774BB1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900 000,00</w:t>
            </w:r>
          </w:p>
        </w:tc>
      </w:tr>
      <w:tr w:rsidR="00502C15" w14:paraId="2FC8200D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3E1" w14:textId="77777777" w:rsidR="00502C15" w:rsidRPr="008B6A88" w:rsidRDefault="00502C15" w:rsidP="0062026C">
            <w:r>
              <w:t>2 02 29999 00 0000 150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4B9" w14:textId="77777777" w:rsidR="00502C15" w:rsidRPr="008B6A88" w:rsidRDefault="00502C15" w:rsidP="0062026C">
            <w:pPr>
              <w:jc w:val="both"/>
            </w:pPr>
            <w:r w:rsidRPr="008B6A88"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9B5" w14:textId="77777777" w:rsidR="00502C15" w:rsidRDefault="00502C15" w:rsidP="0062026C">
            <w:pPr>
              <w:jc w:val="center"/>
            </w:pPr>
            <w:r>
              <w:t>900 000,00</w:t>
            </w:r>
          </w:p>
        </w:tc>
      </w:tr>
      <w:tr w:rsidR="00502C15" w14:paraId="07EB65C5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0C2" w14:textId="77777777" w:rsidR="00502C15" w:rsidRPr="0044437C" w:rsidRDefault="00502C15" w:rsidP="0062026C">
            <w:r w:rsidRPr="0044437C"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ABE" w14:textId="77777777" w:rsidR="00502C15" w:rsidRPr="0044437C" w:rsidRDefault="00502C15" w:rsidP="0062026C">
            <w:pPr>
              <w:jc w:val="both"/>
            </w:pPr>
            <w:r w:rsidRPr="0044437C"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3D0" w14:textId="77777777" w:rsidR="00502C15" w:rsidRPr="0044437C" w:rsidRDefault="00502C15" w:rsidP="0062026C">
            <w:pPr>
              <w:jc w:val="center"/>
            </w:pPr>
            <w:r>
              <w:t>900 000,00</w:t>
            </w:r>
          </w:p>
        </w:tc>
      </w:tr>
      <w:tr w:rsidR="00502C15" w14:paraId="6E9718A7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CEC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915" w14:textId="77777777" w:rsidR="00502C15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B1B" w14:textId="77777777" w:rsidR="00502C15" w:rsidRPr="00D24042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51 700,00</w:t>
            </w:r>
          </w:p>
        </w:tc>
      </w:tr>
      <w:tr w:rsidR="00502C15" w14:paraId="02DD8E0B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399" w14:textId="77777777" w:rsidR="00502C15" w:rsidRDefault="00502C15" w:rsidP="0062026C">
            <w:r>
              <w:t>2 02 35118 00 0000 150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1D5" w14:textId="77777777" w:rsidR="00502C15" w:rsidRDefault="00502C15" w:rsidP="0062026C">
            <w:pPr>
              <w:pStyle w:val="af2"/>
              <w:spacing w:before="0" w:beforeAutospacing="0" w:after="0" w:afterAutospacing="0" w:line="180" w:lineRule="atLeast"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CA2" w14:textId="77777777" w:rsidR="00502C15" w:rsidRDefault="00502C15" w:rsidP="0062026C">
            <w:pPr>
              <w:jc w:val="center"/>
            </w:pPr>
            <w:r>
              <w:t>51 700,00</w:t>
            </w:r>
          </w:p>
        </w:tc>
      </w:tr>
      <w:tr w:rsidR="00502C15" w14:paraId="1C30A322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1A6" w14:textId="77777777" w:rsidR="00502C15" w:rsidRDefault="00502C15" w:rsidP="0062026C"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2E1" w14:textId="77777777" w:rsidR="00502C15" w:rsidRDefault="00502C15" w:rsidP="0062026C">
            <w:pPr>
              <w:pStyle w:val="af2"/>
              <w:spacing w:before="0" w:beforeAutospacing="0" w:after="0" w:afterAutospacing="0" w:line="180" w:lineRule="atLeast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DB3" w14:textId="77777777" w:rsidR="00502C15" w:rsidRDefault="00502C15" w:rsidP="0062026C">
            <w:pPr>
              <w:jc w:val="center"/>
            </w:pPr>
            <w:r>
              <w:t>51 700,00</w:t>
            </w:r>
          </w:p>
        </w:tc>
      </w:tr>
      <w:tr w:rsidR="00502C15" w14:paraId="403FE341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06F" w14:textId="77777777" w:rsidR="00502C15" w:rsidRDefault="00502C15" w:rsidP="0062026C">
            <w:r>
              <w:rPr>
                <w:b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4D4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CD4" w14:textId="77777777" w:rsidR="00502C15" w:rsidRDefault="00502C15" w:rsidP="0062026C">
            <w:pPr>
              <w:jc w:val="center"/>
            </w:pPr>
            <w:r w:rsidRPr="0075649C">
              <w:t>1 399 213,00</w:t>
            </w:r>
          </w:p>
        </w:tc>
      </w:tr>
      <w:tr w:rsidR="00502C15" w14:paraId="7B7AF6FF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DF7" w14:textId="77777777" w:rsidR="00502C15" w:rsidRDefault="00502C15" w:rsidP="0062026C">
            <w:r>
              <w:t>202 49999 00 0000 150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644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A29" w14:textId="77777777" w:rsidR="00502C15" w:rsidRDefault="00502C15" w:rsidP="0062026C">
            <w:pPr>
              <w:jc w:val="center"/>
            </w:pPr>
            <w:r w:rsidRPr="0075649C">
              <w:t>1 399 213,00</w:t>
            </w:r>
          </w:p>
        </w:tc>
      </w:tr>
      <w:tr w:rsidR="00502C15" w14:paraId="11D77D8C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601" w14:textId="77777777" w:rsidR="00502C15" w:rsidRDefault="00502C15" w:rsidP="0062026C">
            <w:r>
              <w:t>202 49999 10 0000 150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775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E35" w14:textId="77777777" w:rsidR="00502C15" w:rsidRDefault="00502C15" w:rsidP="0062026C">
            <w:pPr>
              <w:jc w:val="center"/>
            </w:pPr>
            <w:r>
              <w:t>1 399 213,00</w:t>
            </w:r>
          </w:p>
        </w:tc>
      </w:tr>
    </w:tbl>
    <w:p w14:paraId="12F8105F" w14:textId="77777777" w:rsidR="00502C15" w:rsidRDefault="00502C15" w:rsidP="00502C15"/>
    <w:p w14:paraId="09901AC2" w14:textId="62F21CCF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8</w:t>
      </w:r>
    </w:p>
    <w:p w14:paraId="785F3B8C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5267A5A" w14:textId="38B4CC72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4030BCEA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B37FA1E" w14:textId="77777777" w:rsidR="00502C15" w:rsidRDefault="00502C15" w:rsidP="00F02A2E">
      <w:pPr>
        <w:pStyle w:val="a5"/>
        <w:jc w:val="center"/>
        <w:rPr>
          <w:b/>
          <w:szCs w:val="24"/>
        </w:rPr>
      </w:pPr>
    </w:p>
    <w:p w14:paraId="2DBFE362" w14:textId="210801C1" w:rsidR="00F02A2E" w:rsidRDefault="00F02A2E" w:rsidP="00F02A2E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 xml:space="preserve">Распределение расходов </w:t>
      </w:r>
      <w:r w:rsidRPr="00B1679D">
        <w:rPr>
          <w:b/>
          <w:szCs w:val="24"/>
        </w:rPr>
        <w:t>бюджетных ассигнований по разделам, подразделам, целевым статьям (муниципальным программам, не программным напр</w:t>
      </w:r>
      <w:r>
        <w:rPr>
          <w:b/>
          <w:szCs w:val="24"/>
        </w:rPr>
        <w:t>авлениям деятельности), группам (группам и</w:t>
      </w:r>
      <w:r w:rsidRPr="00B1679D">
        <w:rPr>
          <w:b/>
          <w:szCs w:val="24"/>
        </w:rPr>
        <w:t xml:space="preserve"> подгруппам</w:t>
      </w:r>
      <w:r>
        <w:rPr>
          <w:b/>
          <w:szCs w:val="24"/>
        </w:rPr>
        <w:t>)</w:t>
      </w:r>
      <w:r w:rsidRPr="00B1679D">
        <w:rPr>
          <w:b/>
          <w:szCs w:val="24"/>
        </w:rPr>
        <w:t xml:space="preserve"> видов расходов, классиф</w:t>
      </w:r>
      <w:r>
        <w:rPr>
          <w:b/>
          <w:szCs w:val="24"/>
        </w:rPr>
        <w:t>икации расходов бюджетов на 2024</w:t>
      </w:r>
      <w:r w:rsidRPr="00B1679D">
        <w:rPr>
          <w:b/>
          <w:szCs w:val="24"/>
        </w:rPr>
        <w:t xml:space="preserve"> год</w:t>
      </w:r>
    </w:p>
    <w:p w14:paraId="4058FE35" w14:textId="1A0DDDF0" w:rsidR="00502C15" w:rsidRPr="00B1679D" w:rsidRDefault="00502C15" w:rsidP="00502C15">
      <w:pPr>
        <w:pStyle w:val="a5"/>
        <w:jc w:val="right"/>
        <w:rPr>
          <w:b/>
          <w:bCs/>
          <w:kern w:val="32"/>
          <w:szCs w:val="24"/>
        </w:rPr>
      </w:pPr>
      <w:r>
        <w:rPr>
          <w:b/>
          <w:szCs w:val="24"/>
        </w:rPr>
        <w:t>(рублей)</w:t>
      </w:r>
    </w:p>
    <w:tbl>
      <w:tblPr>
        <w:tblW w:w="99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567"/>
        <w:gridCol w:w="1418"/>
        <w:gridCol w:w="850"/>
        <w:gridCol w:w="1985"/>
      </w:tblGrid>
      <w:tr w:rsidR="00502C15" w:rsidRPr="00E80EC3" w14:paraId="20CE4CFE" w14:textId="77777777" w:rsidTr="0062026C">
        <w:trPr>
          <w:trHeight w:val="1500"/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57B8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2CDEC6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06B1CD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EEFF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890B63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18685F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1D0A6FB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C7FB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FC43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6CB2" w14:textId="77777777" w:rsidR="00502C15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BBC70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8CB03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10004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02C15" w14:paraId="7935C52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D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897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0A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3A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13A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13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8 057 997,00</w:t>
            </w:r>
          </w:p>
        </w:tc>
      </w:tr>
      <w:tr w:rsidR="00502C15" w14:paraId="0E9D572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8C8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0A8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A58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6DF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010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FF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5A220AA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43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61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638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3E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1D5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87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3984B65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FE8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16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305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A4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D71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6B9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1EBC1DE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E3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FE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B8B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95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5FC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4BB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5AF4BF8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45F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35F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E1A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101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441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14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5E21587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3A4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D7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013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466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83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485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28EBCE2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6B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8FB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7FB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52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EA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A60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7837FCB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039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E8E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AB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39E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3F1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505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35A6010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DE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2A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0C3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9D69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991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557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03E65CD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131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3F0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70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98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B0F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1D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4D9F756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411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3F9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AFB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B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AFF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05B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33523AA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7DB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67A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63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AEC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A0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2E3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407FDB1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0AB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0D2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ABD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9D6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144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D2D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4C6F95C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B7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443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B6A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B7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3B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532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23C4B38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179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AF2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C0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2B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AC6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D5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56B13AC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E2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6C7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D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6E0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13F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A96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0F57901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8E8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CA7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92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8F3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E55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34E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24FE063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E89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96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0F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290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B6D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2DC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65C5B61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C7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054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116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B03D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F99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E7A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7F2E35C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83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1EB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E71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90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4FE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CD6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7040FFB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E6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714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81E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1A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60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B7B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43D86BC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E89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D4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E3E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126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CC7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5E8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0AC58536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B8E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03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EAD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0FB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FC0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1F8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74C5507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420E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8E1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CC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095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2BD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C51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7CC03F8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1E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622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6A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D9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7F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A4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FCEBB7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19B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BAA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1C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5CB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FB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1C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4C5EE06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72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0F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EFE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4E6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9E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5D7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0AC03F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919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5E0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779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24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BB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953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44C0290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1C1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494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5B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FFA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48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F5FE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CFF811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6C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44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D83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D3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F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14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46F376E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944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40B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ED5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539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229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04C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370453C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55B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F5B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421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8F7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F78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86B97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6625F9F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BD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AB6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F4C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5B0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11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1E81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59241A6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2DD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E07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86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34A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E02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7166D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025FE53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5D4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D9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A0B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C7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1E3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D0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6ECCEE5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8B7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4A4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788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6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33F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784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AF6BA3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19A8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171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C5E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07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F1A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861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287B042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321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FA0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942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FF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453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67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9D1E83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B78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7DE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DE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528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68E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B1A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25A4D7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65A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15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A85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7D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E80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562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785161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BA2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65B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6A7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53A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16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4D2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8E7BC9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C64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CBE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57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91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320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A34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F32415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B8A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B9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08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63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C81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91A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41BB011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40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0F5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52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D85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D3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F71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10E5F16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54D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012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0D8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7C1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81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2F0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0B5834B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A0C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D6F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95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548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833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AF5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77E49D5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C0C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7D6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826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84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8E5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8AF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7A1ED8B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49B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20E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80C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EDF0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F76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92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5DFB185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E8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918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783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2BF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728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123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73E514E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0FE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13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83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3B7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95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C96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96524C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24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1E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28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7C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DC2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FB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03088FC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1AB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B34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D40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B7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46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24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6817392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10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6A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372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6B1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8F6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DC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4A511A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D8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93F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2B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AEC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15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FB1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D861B5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7A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E9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EA0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D26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D13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63E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4301D6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4CD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08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1C6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56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C1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A0D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649DD8F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3F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2F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27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B45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23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44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04A6F29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C9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64B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D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F1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738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FF8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1347B0B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5E5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54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3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F2F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39E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A84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782DC432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37B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62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8DE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45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C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A5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03E1AA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B4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0E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473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F57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99D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E46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FB00AF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17B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2D0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53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D6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A1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6FC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3870C7C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86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7B5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11C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1F4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01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41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653F11C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12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7BC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E93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59C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70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96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307F132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8E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65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D33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C4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35F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AB9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613FFE4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D85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FCE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3772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EB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C25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CF4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14F1B0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2C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7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04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99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C51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B69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49120D7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8A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166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CAB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B3C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FB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93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F6D6C4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A5D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F8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6C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B524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161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85D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39D97C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3B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9AD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C05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61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A24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3CF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1B5ED1C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56E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D65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EE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2B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DE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3E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4CC9727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A6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CD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58F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E5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3CA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E2D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EA3EF4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A59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410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3D0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61B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482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AB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63FE96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078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E2A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FD6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1FE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C58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59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907 416,00</w:t>
            </w:r>
          </w:p>
        </w:tc>
      </w:tr>
      <w:tr w:rsidR="00502C15" w14:paraId="0CC644F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9A12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50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DB7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CF2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11B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61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2190B18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1B1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AE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87A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0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07A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71B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823E3A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812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FDB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C05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C3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DBD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213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DD766C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268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190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685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D240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B2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9CF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635CB09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EFB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0F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1D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08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ED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4F1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5F5DE9F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E90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8D8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E4C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83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D4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B02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BD371F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67F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738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04A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284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D3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762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0F7B2E4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75D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87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44A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C33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EC7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A40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2AD14A3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B3E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C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BC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8CC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DD5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CED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26ADA3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9BA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792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E8A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465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B55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65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2327D8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36F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F54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D38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C00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0DA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4D1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3D95347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5F8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3E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FCB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738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F34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587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8D75F9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E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64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85C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3C5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BE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EF2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EF46A7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BF4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EBE1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30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35A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E30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EDF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8B6088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E6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F8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E1F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47B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6BE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A1F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</w:tbl>
    <w:p w14:paraId="7113BB45" w14:textId="77777777" w:rsidR="000B32F1" w:rsidRDefault="000B32F1" w:rsidP="000B32F1"/>
    <w:p w14:paraId="485025EA" w14:textId="1D043E7B" w:rsidR="000B32F1" w:rsidRDefault="000B32F1" w:rsidP="007B262C">
      <w:pPr>
        <w:jc w:val="both"/>
        <w:rPr>
          <w:sz w:val="28"/>
          <w:szCs w:val="28"/>
        </w:rPr>
      </w:pPr>
    </w:p>
    <w:p w14:paraId="46DDA443" w14:textId="3FF3854B" w:rsidR="000B32F1" w:rsidRDefault="000B32F1" w:rsidP="007B262C">
      <w:pPr>
        <w:jc w:val="both"/>
        <w:rPr>
          <w:sz w:val="28"/>
          <w:szCs w:val="28"/>
        </w:rPr>
      </w:pPr>
    </w:p>
    <w:p w14:paraId="7C4D57BF" w14:textId="3E2C41DC" w:rsidR="000B32F1" w:rsidRDefault="000B32F1" w:rsidP="007B262C">
      <w:pPr>
        <w:jc w:val="both"/>
        <w:rPr>
          <w:sz w:val="28"/>
          <w:szCs w:val="28"/>
        </w:rPr>
      </w:pPr>
    </w:p>
    <w:p w14:paraId="42E757FC" w14:textId="402727D4" w:rsidR="000B32F1" w:rsidRDefault="000B32F1" w:rsidP="007B262C">
      <w:pPr>
        <w:jc w:val="both"/>
        <w:rPr>
          <w:sz w:val="28"/>
          <w:szCs w:val="28"/>
        </w:rPr>
      </w:pPr>
    </w:p>
    <w:p w14:paraId="392FBC38" w14:textId="77547FC4" w:rsidR="000B32F1" w:rsidRDefault="000B32F1" w:rsidP="007B262C">
      <w:pPr>
        <w:jc w:val="both"/>
        <w:rPr>
          <w:sz w:val="28"/>
          <w:szCs w:val="28"/>
        </w:rPr>
      </w:pPr>
    </w:p>
    <w:p w14:paraId="7FB670B8" w14:textId="150F400D" w:rsidR="000B32F1" w:rsidRDefault="000B32F1" w:rsidP="007B262C">
      <w:pPr>
        <w:jc w:val="both"/>
        <w:rPr>
          <w:sz w:val="28"/>
          <w:szCs w:val="28"/>
        </w:rPr>
      </w:pPr>
    </w:p>
    <w:p w14:paraId="0518FA48" w14:textId="2A46618B" w:rsidR="000B32F1" w:rsidRDefault="000B32F1" w:rsidP="007B262C">
      <w:pPr>
        <w:jc w:val="both"/>
        <w:rPr>
          <w:sz w:val="28"/>
          <w:szCs w:val="28"/>
        </w:rPr>
      </w:pPr>
    </w:p>
    <w:p w14:paraId="6918CC9D" w14:textId="77777777" w:rsidR="000B32F1" w:rsidRDefault="000B32F1" w:rsidP="007B262C">
      <w:pPr>
        <w:jc w:val="both"/>
        <w:rPr>
          <w:sz w:val="28"/>
          <w:szCs w:val="28"/>
        </w:rPr>
      </w:pPr>
    </w:p>
    <w:p w14:paraId="012D2A4F" w14:textId="3CBCCB5A" w:rsidR="000B32F1" w:rsidRDefault="000B32F1" w:rsidP="007B262C">
      <w:pPr>
        <w:jc w:val="both"/>
        <w:rPr>
          <w:sz w:val="28"/>
          <w:szCs w:val="28"/>
        </w:rPr>
      </w:pPr>
    </w:p>
    <w:p w14:paraId="31D20D72" w14:textId="625A93DF" w:rsidR="000B32F1" w:rsidRDefault="000B32F1" w:rsidP="007B262C">
      <w:pPr>
        <w:jc w:val="both"/>
        <w:rPr>
          <w:sz w:val="28"/>
          <w:szCs w:val="28"/>
        </w:rPr>
      </w:pPr>
    </w:p>
    <w:p w14:paraId="47E7BA76" w14:textId="1FE922A7" w:rsidR="000B32F1" w:rsidRDefault="000B32F1" w:rsidP="007B262C">
      <w:pPr>
        <w:jc w:val="both"/>
        <w:rPr>
          <w:sz w:val="28"/>
          <w:szCs w:val="28"/>
        </w:rPr>
      </w:pPr>
    </w:p>
    <w:p w14:paraId="4DE315B7" w14:textId="77777777" w:rsidR="000B32F1" w:rsidRDefault="000B32F1" w:rsidP="007B262C">
      <w:pPr>
        <w:jc w:val="both"/>
        <w:rPr>
          <w:sz w:val="28"/>
          <w:szCs w:val="28"/>
        </w:rPr>
      </w:pPr>
    </w:p>
    <w:p w14:paraId="239E1BE1" w14:textId="03A0502C" w:rsidR="000B32F1" w:rsidRDefault="000B32F1" w:rsidP="007B262C">
      <w:pPr>
        <w:jc w:val="both"/>
        <w:rPr>
          <w:sz w:val="28"/>
          <w:szCs w:val="28"/>
        </w:rPr>
      </w:pPr>
    </w:p>
    <w:p w14:paraId="38305BC3" w14:textId="323D0F06" w:rsidR="000B32F1" w:rsidRDefault="000B32F1" w:rsidP="007B262C">
      <w:pPr>
        <w:jc w:val="both"/>
        <w:rPr>
          <w:sz w:val="28"/>
          <w:szCs w:val="28"/>
        </w:rPr>
      </w:pPr>
    </w:p>
    <w:p w14:paraId="6B762215" w14:textId="2E0675B8" w:rsidR="000B32F1" w:rsidRDefault="000B32F1" w:rsidP="007B262C">
      <w:pPr>
        <w:jc w:val="both"/>
        <w:rPr>
          <w:sz w:val="28"/>
          <w:szCs w:val="28"/>
        </w:rPr>
      </w:pPr>
    </w:p>
    <w:p w14:paraId="48DED182" w14:textId="271854E0" w:rsidR="000B32F1" w:rsidRDefault="000B32F1" w:rsidP="007B262C">
      <w:pPr>
        <w:jc w:val="both"/>
        <w:rPr>
          <w:sz w:val="28"/>
          <w:szCs w:val="28"/>
        </w:rPr>
      </w:pPr>
    </w:p>
    <w:p w14:paraId="6B7CD762" w14:textId="2F5FCBC7" w:rsidR="000B32F1" w:rsidRDefault="000B32F1" w:rsidP="007B262C">
      <w:pPr>
        <w:jc w:val="both"/>
        <w:rPr>
          <w:sz w:val="28"/>
          <w:szCs w:val="28"/>
        </w:rPr>
      </w:pPr>
    </w:p>
    <w:p w14:paraId="091970D5" w14:textId="3D8322CC" w:rsidR="000B32F1" w:rsidRDefault="000B32F1" w:rsidP="007B262C">
      <w:pPr>
        <w:jc w:val="both"/>
        <w:rPr>
          <w:sz w:val="28"/>
          <w:szCs w:val="28"/>
        </w:rPr>
      </w:pPr>
    </w:p>
    <w:p w14:paraId="6ADAB40A" w14:textId="6339CBDB" w:rsidR="00502C15" w:rsidRDefault="00502C15" w:rsidP="007B262C">
      <w:pPr>
        <w:jc w:val="both"/>
        <w:rPr>
          <w:sz w:val="28"/>
          <w:szCs w:val="28"/>
        </w:rPr>
      </w:pPr>
    </w:p>
    <w:p w14:paraId="3B4E83E0" w14:textId="4E25F0C1" w:rsidR="00502C15" w:rsidRDefault="00502C15" w:rsidP="007B262C">
      <w:pPr>
        <w:jc w:val="both"/>
        <w:rPr>
          <w:sz w:val="28"/>
          <w:szCs w:val="28"/>
        </w:rPr>
      </w:pPr>
    </w:p>
    <w:p w14:paraId="209207CA" w14:textId="77777777" w:rsidR="00502C15" w:rsidRDefault="00502C15" w:rsidP="007B262C">
      <w:pPr>
        <w:jc w:val="both"/>
        <w:rPr>
          <w:sz w:val="28"/>
          <w:szCs w:val="28"/>
        </w:rPr>
      </w:pPr>
    </w:p>
    <w:p w14:paraId="14273443" w14:textId="3F0CB2AD" w:rsidR="000B32F1" w:rsidRDefault="000B32F1" w:rsidP="007B262C">
      <w:pPr>
        <w:jc w:val="both"/>
        <w:rPr>
          <w:sz w:val="28"/>
          <w:szCs w:val="28"/>
        </w:rPr>
      </w:pPr>
    </w:p>
    <w:p w14:paraId="652F637F" w14:textId="77777777" w:rsidR="000B32F1" w:rsidRDefault="000B32F1" w:rsidP="007B262C">
      <w:pPr>
        <w:jc w:val="both"/>
        <w:rPr>
          <w:sz w:val="28"/>
          <w:szCs w:val="28"/>
        </w:rPr>
      </w:pPr>
    </w:p>
    <w:p w14:paraId="1C250A44" w14:textId="17307B09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10</w:t>
      </w:r>
    </w:p>
    <w:p w14:paraId="54079DB5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227CBEA9" w14:textId="1A3685B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</w:t>
      </w:r>
      <w:r w:rsidR="00FC6DAE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14:paraId="26AB2A2B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6EB3454" w14:textId="77777777" w:rsidR="00502C15" w:rsidRDefault="00502C15" w:rsidP="00F02A2E">
      <w:pPr>
        <w:jc w:val="center"/>
        <w:rPr>
          <w:b/>
          <w:szCs w:val="24"/>
        </w:rPr>
      </w:pPr>
    </w:p>
    <w:p w14:paraId="279BF647" w14:textId="765F73D2" w:rsidR="00F02A2E" w:rsidRPr="00362F2C" w:rsidRDefault="00F02A2E" w:rsidP="00F02A2E">
      <w:pPr>
        <w:jc w:val="center"/>
        <w:rPr>
          <w:b/>
          <w:szCs w:val="24"/>
        </w:rPr>
      </w:pPr>
      <w:r w:rsidRPr="00362F2C">
        <w:rPr>
          <w:b/>
          <w:szCs w:val="24"/>
        </w:rPr>
        <w:t xml:space="preserve"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4"/>
        </w:rPr>
        <w:t xml:space="preserve">на 2024 </w:t>
      </w:r>
      <w:r w:rsidRPr="00362F2C">
        <w:rPr>
          <w:b/>
          <w:bCs/>
          <w:szCs w:val="24"/>
        </w:rPr>
        <w:t>год</w:t>
      </w:r>
    </w:p>
    <w:p w14:paraId="2543DCD5" w14:textId="777F2161" w:rsidR="00F02A2E" w:rsidRDefault="00502C15" w:rsidP="00502C15">
      <w:pPr>
        <w:tabs>
          <w:tab w:val="left" w:pos="5505"/>
        </w:tabs>
        <w:jc w:val="right"/>
        <w:outlineLvl w:val="0"/>
        <w:rPr>
          <w:bCs/>
        </w:rPr>
      </w:pPr>
      <w:r>
        <w:rPr>
          <w:bCs/>
        </w:rPr>
        <w:t>(</w:t>
      </w:r>
      <w:r w:rsidRPr="00265091">
        <w:rPr>
          <w:bCs/>
        </w:rPr>
        <w:t>рублей)</w:t>
      </w:r>
    </w:p>
    <w:tbl>
      <w:tblPr>
        <w:tblW w:w="10065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134"/>
        <w:gridCol w:w="1843"/>
      </w:tblGrid>
      <w:tr w:rsidR="00502C15" w:rsidRPr="00E80EC3" w14:paraId="58CB6398" w14:textId="77777777" w:rsidTr="0062026C">
        <w:trPr>
          <w:trHeight w:val="1500"/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A4DA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34142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F6685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E0DF70C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7D78CDB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8AF10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C16C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001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51A2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02C15" w14:paraId="32C10EC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7C7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8CA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F55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B2D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F83BA7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0FD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7BE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F31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FD5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3711CF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612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196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85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18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77D00A1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077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73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617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30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A4ABB71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FEB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76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ED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F45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44B5C0A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59A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129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8C5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664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2C2968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D3B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C01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588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381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2EC18D91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3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393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F81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776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37C9F52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0B3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95F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A9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449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69E15DF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EFD7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64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B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B4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D6F9D5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F58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8D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BF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F8E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6E3BBC9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4E1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DB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0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51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4092124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DDB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EE2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FEA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7F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097BDBA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3A9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CE6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78C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6E2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DF60B6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66C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EE4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903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E523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04954C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185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2DA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41A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9BE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19EFF3D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726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50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AB7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C7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29CD549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999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B57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D73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482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D855C0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322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B46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94F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C46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B180B0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830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731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EE1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B3D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7 105 297,00</w:t>
            </w:r>
          </w:p>
        </w:tc>
      </w:tr>
      <w:tr w:rsidR="00502C15" w14:paraId="2456940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BA6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B7E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9E1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AD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4388689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ADA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F76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48E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E35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DBF9D3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230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C1D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235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EFC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B31EA1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F4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675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2D7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C2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473B32A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3F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8453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477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A9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614A9CA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1FD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BFF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D2B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A076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11FEC14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D9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103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7A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1EAE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585485C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943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D60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92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F05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33E29D2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E2F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62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24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9E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5 826 004,00</w:t>
            </w:r>
          </w:p>
        </w:tc>
      </w:tr>
      <w:tr w:rsidR="00502C15" w14:paraId="790C9A4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34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881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BC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296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5990087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B8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B2E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3F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E7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4BD02CB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2E5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EBE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0DA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A37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4FB2030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68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19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EB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33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54853C0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C2B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A80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236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47F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044C9AD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54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EC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254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BFA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75A3E0A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CA3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C92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C607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7A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643569E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84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C7E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6A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9FD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3A5C5CD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9D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D55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37D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10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134F132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201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EB6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92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67F52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0DA1E73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99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0B3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29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C8B7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5712FAC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7D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7E9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B2F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AF197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3BE7D8E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C9F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2DC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F8F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81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1CEF9BC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84E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78E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6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364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1 064 6</w:t>
            </w:r>
            <w:r w:rsidRPr="00A41658">
              <w:rPr>
                <w:szCs w:val="28"/>
              </w:rPr>
              <w:t>16,00</w:t>
            </w:r>
          </w:p>
        </w:tc>
      </w:tr>
      <w:tr w:rsidR="00502C15" w14:paraId="6986EC77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63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E44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06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E1D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2B169A7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7C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9C5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337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90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A5B488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043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C2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AC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23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16650CD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9DC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DE2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744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C17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651998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9F0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42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DF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30D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6E0F7D7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C0B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E0B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56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396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7A4F685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CA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F09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969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8F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750484C7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246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B3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546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2FE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205EF2B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6CE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A7A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DE1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F3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140E9B4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188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2D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ED4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4F6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34BE5BE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77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004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D07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C8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214BA62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839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778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378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D2B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099A752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2AE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F1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8FA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E3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D1011F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C7D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5BE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3D6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3AF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2FBC990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37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A8D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F8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D0E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AFA2C2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8089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B3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5F3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E7E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6A0A0DC2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D1D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D3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9F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40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76E4FB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BA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1E0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DD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EA8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3705419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57F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B69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A98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BB4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37B64DE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0E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4F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27F5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D0E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4BEABF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8A5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9F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B12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72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21305E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54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467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F99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3D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8C04B9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C5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B5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9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247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7ABC7F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1A1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A3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B9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9F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3D425E8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B1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0A8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1ED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44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1DD9A48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271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5E9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38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61B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3619D95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A0E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949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968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09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40EA44D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19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376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AC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7D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</w:tbl>
    <w:p w14:paraId="63308038" w14:textId="77777777" w:rsidR="00502C15" w:rsidRDefault="00502C15" w:rsidP="00502C15">
      <w:pPr>
        <w:tabs>
          <w:tab w:val="left" w:pos="5505"/>
        </w:tabs>
        <w:jc w:val="right"/>
        <w:outlineLvl w:val="0"/>
        <w:rPr>
          <w:b/>
          <w:bCs/>
          <w:sz w:val="28"/>
          <w:szCs w:val="28"/>
        </w:rPr>
      </w:pPr>
    </w:p>
    <w:p w14:paraId="414F46CA" w14:textId="3B93DEFA" w:rsidR="00F02A2E" w:rsidRDefault="00F02A2E" w:rsidP="00F02A2E"/>
    <w:p w14:paraId="32DDE9B3" w14:textId="4DE7979E" w:rsidR="000B32F1" w:rsidRDefault="000B32F1" w:rsidP="00F02A2E"/>
    <w:p w14:paraId="48B05640" w14:textId="2FE9A487" w:rsidR="000B32F1" w:rsidRDefault="000B32F1" w:rsidP="00F02A2E"/>
    <w:p w14:paraId="31598943" w14:textId="52F3AE59" w:rsidR="000B32F1" w:rsidRDefault="000B32F1" w:rsidP="00F02A2E"/>
    <w:p w14:paraId="69747275" w14:textId="3357E273" w:rsidR="000B32F1" w:rsidRDefault="000B32F1" w:rsidP="00F02A2E"/>
    <w:p w14:paraId="4D97177D" w14:textId="386CFBB7" w:rsidR="000B32F1" w:rsidRDefault="000B32F1" w:rsidP="00F02A2E"/>
    <w:p w14:paraId="48016523" w14:textId="7891B864" w:rsidR="000B32F1" w:rsidRDefault="000B32F1" w:rsidP="00F02A2E"/>
    <w:p w14:paraId="095BDBE1" w14:textId="240EEA7B" w:rsidR="000B32F1" w:rsidRDefault="000B32F1" w:rsidP="00F02A2E"/>
    <w:p w14:paraId="6B463CCF" w14:textId="0097C006" w:rsidR="000B32F1" w:rsidRDefault="000B32F1" w:rsidP="00F02A2E"/>
    <w:p w14:paraId="58AE4C2B" w14:textId="31ACEAFC" w:rsidR="000B32F1" w:rsidRDefault="000B32F1" w:rsidP="00F02A2E"/>
    <w:p w14:paraId="51BF90ED" w14:textId="3D27A399" w:rsidR="000B32F1" w:rsidRDefault="000B32F1" w:rsidP="00F02A2E"/>
    <w:p w14:paraId="34BBF3B5" w14:textId="29813967" w:rsidR="000B32F1" w:rsidRDefault="000B32F1" w:rsidP="00F02A2E"/>
    <w:p w14:paraId="5D83E54E" w14:textId="2800C6B7" w:rsidR="000B32F1" w:rsidRDefault="000B32F1" w:rsidP="00F02A2E"/>
    <w:p w14:paraId="40D42B1B" w14:textId="26866F5F" w:rsidR="000B32F1" w:rsidRDefault="000B32F1" w:rsidP="00F02A2E"/>
    <w:p w14:paraId="0E6B4AB5" w14:textId="451DC843" w:rsidR="000B32F1" w:rsidRDefault="000B32F1" w:rsidP="00F02A2E"/>
    <w:p w14:paraId="22988942" w14:textId="50D6776D" w:rsidR="000B32F1" w:rsidRDefault="000B32F1" w:rsidP="00F02A2E"/>
    <w:p w14:paraId="4EB07141" w14:textId="61F5B097" w:rsidR="000B32F1" w:rsidRDefault="000B32F1" w:rsidP="00F02A2E"/>
    <w:p w14:paraId="298472DD" w14:textId="5937523D" w:rsidR="000B32F1" w:rsidRDefault="000B32F1" w:rsidP="00F02A2E"/>
    <w:p w14:paraId="3A5AD2B7" w14:textId="4952872E" w:rsidR="000B32F1" w:rsidRDefault="000B32F1" w:rsidP="00F02A2E"/>
    <w:p w14:paraId="7E18BB3C" w14:textId="15D3F099" w:rsidR="000B32F1" w:rsidRDefault="000B32F1" w:rsidP="00F02A2E"/>
    <w:p w14:paraId="7EC1E489" w14:textId="6F695C7E" w:rsidR="000B32F1" w:rsidRDefault="000B32F1" w:rsidP="00F02A2E"/>
    <w:p w14:paraId="0C1DFC05" w14:textId="59E955F1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12</w:t>
      </w:r>
    </w:p>
    <w:p w14:paraId="755A141F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1B645B5E" w14:textId="14ECC683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411E86E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337D1901" w14:textId="484349DD" w:rsidR="00FC6DAE" w:rsidRDefault="00FC6DAE" w:rsidP="007B262C">
      <w:pPr>
        <w:jc w:val="both"/>
        <w:rPr>
          <w:sz w:val="28"/>
          <w:szCs w:val="28"/>
        </w:rPr>
      </w:pPr>
    </w:p>
    <w:p w14:paraId="58758AD6" w14:textId="42CF9765" w:rsidR="00502C15" w:rsidRPr="00502C15" w:rsidRDefault="00502C15" w:rsidP="00502C15">
      <w:pPr>
        <w:jc w:val="center"/>
        <w:outlineLvl w:val="0"/>
        <w:rPr>
          <w:szCs w:val="24"/>
        </w:rPr>
      </w:pPr>
      <w:r w:rsidRPr="00502C15">
        <w:rPr>
          <w:b/>
          <w:bCs/>
          <w:szCs w:val="24"/>
        </w:rPr>
        <w:t xml:space="preserve">Ведомственная структура расходов бюджета </w:t>
      </w:r>
      <w:r w:rsidRPr="00502C15">
        <w:rPr>
          <w:b/>
          <w:szCs w:val="24"/>
        </w:rPr>
        <w:t>Бобровичского</w:t>
      </w:r>
      <w:r w:rsidRPr="00502C15">
        <w:rPr>
          <w:b/>
          <w:bCs/>
          <w:szCs w:val="24"/>
        </w:rPr>
        <w:t xml:space="preserve"> сельского поселения  Ельнинского района Смоленской области </w:t>
      </w:r>
      <w:r w:rsidRPr="00502C15">
        <w:rPr>
          <w:b/>
          <w:szCs w:val="24"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</w:p>
    <w:p w14:paraId="56AA1CFD" w14:textId="30EFDA74" w:rsidR="00502C15" w:rsidRDefault="00502C15" w:rsidP="007B262C">
      <w:pPr>
        <w:jc w:val="both"/>
        <w:rPr>
          <w:sz w:val="28"/>
          <w:szCs w:val="28"/>
        </w:rPr>
      </w:pPr>
    </w:p>
    <w:p w14:paraId="0810128F" w14:textId="49BD6713" w:rsidR="00502C15" w:rsidRPr="00924766" w:rsidRDefault="00502C15" w:rsidP="00502C15">
      <w:pPr>
        <w:jc w:val="right"/>
        <w:outlineLvl w:val="0"/>
        <w:rPr>
          <w:bCs/>
        </w:rPr>
      </w:pPr>
      <w:r>
        <w:rPr>
          <w:bCs/>
        </w:rPr>
        <w:t xml:space="preserve"> (</w:t>
      </w:r>
      <w:r w:rsidRPr="00E862BA">
        <w:rPr>
          <w:bCs/>
        </w:rPr>
        <w:t>рублей)</w:t>
      </w:r>
    </w:p>
    <w:tbl>
      <w:tblPr>
        <w:tblW w:w="9923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709"/>
        <w:gridCol w:w="567"/>
        <w:gridCol w:w="1417"/>
        <w:gridCol w:w="709"/>
        <w:gridCol w:w="1559"/>
      </w:tblGrid>
      <w:tr w:rsidR="00502C15" w:rsidRPr="00E80EC3" w14:paraId="7DAD1C5B" w14:textId="77777777" w:rsidTr="0062026C">
        <w:trPr>
          <w:trHeight w:val="15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B1F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745C6CA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Код главного распорядителя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7F70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FD3BA8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693FD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849C6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2E3E2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3CEAC76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C54B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C05D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67BD6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A898" w14:textId="77777777" w:rsidR="00502C15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59F9E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9466A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E6E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02C15" w14:paraId="41C4CF5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13C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Администрация Бобровичского сельского поселения Ельнинского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3F7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D77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C67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2E7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DE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D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10 796 927,81</w:t>
            </w:r>
          </w:p>
        </w:tc>
      </w:tr>
      <w:tr w:rsidR="00502C15" w14:paraId="4D3B798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31E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77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F98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141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84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D6B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29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8 057 997,00</w:t>
            </w:r>
          </w:p>
        </w:tc>
      </w:tr>
      <w:tr w:rsidR="00502C15" w14:paraId="3B4AAF8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1E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B51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253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234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D53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5D5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8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627160F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EC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925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9F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02B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2DD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2E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9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28677D6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1E5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156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10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54B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70F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B3D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FD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56F5ECB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265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F84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9B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5E6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B5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485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1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21375E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82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438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3A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612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DAA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A6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A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1C2B4A0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11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20C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01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63E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EC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FC5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0F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2C246F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1C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2B7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766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7CA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E75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3DB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91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7D9B4B2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8F7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ECB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717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E59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927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E4B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00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2BC05E7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A7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42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81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9A3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F5C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17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26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06531FC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592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61E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826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834B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BE7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616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C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0D25C9D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9E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71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95E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8F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26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C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29B1AE8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E08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F32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C9E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C6C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C44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D75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8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668A80A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75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BAE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8B4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19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A35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38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9F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5 826 004,00</w:t>
            </w:r>
          </w:p>
        </w:tc>
      </w:tr>
      <w:tr w:rsidR="00502C15" w14:paraId="36B05CE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E1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E6E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556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73A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92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A09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E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6D49CDF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834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B8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D59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64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C10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C2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7D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06107DD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EC9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CF1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BB5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AB1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71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EE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D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556 861,00</w:t>
            </w:r>
          </w:p>
        </w:tc>
      </w:tr>
      <w:tr w:rsidR="00502C15" w14:paraId="391439F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979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8F0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47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43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2BC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93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6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556 861,00</w:t>
            </w:r>
          </w:p>
        </w:tc>
      </w:tr>
      <w:tr w:rsidR="00502C15" w14:paraId="317A8EE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07B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24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D8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04A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346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6E4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9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1751E14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974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2C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F9A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05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ECA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D2B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3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2690EFA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4B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04D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03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C7D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1E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73A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4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7CD7B2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9B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77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64C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737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D70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6B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2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0942C7D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7F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A71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80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880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F4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D0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B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2992D0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948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BE5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DDA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144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80B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1C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F1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0DB0485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AC43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63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51F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F5D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8F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802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D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4F092CA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3E2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4CC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4EC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307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562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5C1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C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49EA825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3DB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2A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2A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B3C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BF3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9C2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C0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1420F8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01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1DB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BAC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9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2B2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D6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1D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10812C0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50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40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417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C2E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D1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9A2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C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1014B89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73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0A0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972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CC0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149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D7C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EE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093707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AC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166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46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BA7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F26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E13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5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EF4C7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D6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13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99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964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D1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43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25171E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540BECA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B89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EC0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8DB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B2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D84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9E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86B64A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2E40B0D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1BB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B7C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280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9F9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287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42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1C2193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3FE99DA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CD0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A27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627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6F6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2F7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AC9E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9FBB85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1B71AC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2F7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140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8A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5F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294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630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4EE6330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89A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2E5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39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D20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D4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180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5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B7825B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1E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E3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828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77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5F54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0AD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1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32AB82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D9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9B5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498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8F7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88D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BFA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05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9ACCE4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6B8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4A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E72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516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1F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F7F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9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2B8C96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1B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327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5EA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F69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044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D2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C2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32A62F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34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1A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364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43C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867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904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7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28BC1E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E3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A6C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9F1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6ED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232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4ED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4A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DC405F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9A5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524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2C1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674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641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A58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8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4925488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0C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CC5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E75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2DD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E7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FEF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A1A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4532202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BDE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CDE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332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D9C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E1D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AE0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755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283D8B1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C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0AD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E36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E4D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8C85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71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847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604ED83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CB4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6CF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EB1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621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552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CA5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21C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6301C98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EA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4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96C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E80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B03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ED2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AE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0CCB9B8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C74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481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9A8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7D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155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C9A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1A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5C37CDF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6B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7F3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ECC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76E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FA7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BCC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8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5D6EF3A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66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FB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EBD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BAB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E62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5BA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C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2EB6A4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55F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91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23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313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A2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030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7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682B1D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8E5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D09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5D9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C32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E36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54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8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73F3F1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D5A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C62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2F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2A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85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6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4C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BAA8FD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342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C1A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553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F68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F62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252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930A5B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CC4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F9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CB7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B5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BD7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571E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9E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7E5E09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17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D54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FA2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4EE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344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381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93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41D218A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21F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063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76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1A1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D6C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38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6B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184BA1B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79A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3A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86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F97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3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31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2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160C1B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46D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1D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B0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DB7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AA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3B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7A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35CDC6C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558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7CB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E3E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D630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8BE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7D1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4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1B32046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ED4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B91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66E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BC6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54E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5DC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DD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DF3901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E8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BA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7DD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36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F42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2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B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6020FE0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B32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EF2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DE0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29A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BB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FC5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8F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7B49CA0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D60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77C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5E6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52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A9D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73B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1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61D6AA9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809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56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E53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D4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EC8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97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64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0088EA7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C8C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4E6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81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E57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646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AFD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09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5F707D9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67C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C5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52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89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AC9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E3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20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616798D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00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EE3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629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F9B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451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84C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7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77AAEA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EF7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969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CA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3D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075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7D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06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6F491EE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BEC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7A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38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E42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CDD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CE4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9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52AD49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2AD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4FD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1DB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347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D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F1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A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3D3C161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B1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E25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763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ADB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4F7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7F3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61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3E04253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842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3BE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A5B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46A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EDE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F3A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7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907 416,00</w:t>
            </w:r>
          </w:p>
        </w:tc>
      </w:tr>
      <w:tr w:rsidR="00502C15" w14:paraId="3A0CFBF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3DA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25F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86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35ED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A9F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5D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C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4B01E2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AAF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D2E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FF4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94F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7B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C7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23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F5473C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31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18C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4DB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EAE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86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D0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80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6147A9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A7F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3B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C78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3FC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E86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A6D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17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72E1DA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EE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9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73B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09A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3CD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AFA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7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F342D2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EB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7CB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AD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DAF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556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9EA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AD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062B63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506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324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181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77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DC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064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02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A825AA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5E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CA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253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BDC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46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87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E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1406A1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D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E11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7A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BA2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F78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168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7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058A622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2FF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AD1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394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41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EB5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8E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7D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21E46C9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87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953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4D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268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576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C8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6E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AC6DE8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581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011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DFD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029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75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20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43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3330A5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4AD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97E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BB9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D3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D29D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BCF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D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280F1DB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3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246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17D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E47D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94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224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56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05D5079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BA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352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76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2EF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D6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C31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7C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</w:tbl>
    <w:p w14:paraId="5890E566" w14:textId="77777777" w:rsidR="00502C15" w:rsidRDefault="00502C15" w:rsidP="00502C15"/>
    <w:p w14:paraId="7C9C6908" w14:textId="77777777" w:rsidR="00502C15" w:rsidRDefault="00502C15" w:rsidP="007B262C">
      <w:pPr>
        <w:jc w:val="both"/>
        <w:rPr>
          <w:sz w:val="28"/>
          <w:szCs w:val="28"/>
        </w:rPr>
      </w:pPr>
    </w:p>
    <w:p w14:paraId="0E914A5A" w14:textId="76DE1F81" w:rsidR="00502C15" w:rsidRDefault="00502C15" w:rsidP="007B262C">
      <w:pPr>
        <w:jc w:val="both"/>
        <w:rPr>
          <w:sz w:val="28"/>
          <w:szCs w:val="28"/>
        </w:rPr>
      </w:pPr>
    </w:p>
    <w:p w14:paraId="426B9CA3" w14:textId="3564EDF6" w:rsidR="00502C15" w:rsidRDefault="00502C15" w:rsidP="007B262C">
      <w:pPr>
        <w:jc w:val="both"/>
        <w:rPr>
          <w:sz w:val="28"/>
          <w:szCs w:val="28"/>
        </w:rPr>
      </w:pPr>
    </w:p>
    <w:p w14:paraId="7C09BA8C" w14:textId="1C46984E" w:rsidR="00502C15" w:rsidRDefault="00502C15" w:rsidP="007B262C">
      <w:pPr>
        <w:jc w:val="both"/>
        <w:rPr>
          <w:sz w:val="28"/>
          <w:szCs w:val="28"/>
        </w:rPr>
      </w:pPr>
    </w:p>
    <w:p w14:paraId="5B4D9D29" w14:textId="4B9309E8" w:rsidR="00502C15" w:rsidRDefault="00502C15" w:rsidP="007B262C">
      <w:pPr>
        <w:jc w:val="both"/>
        <w:rPr>
          <w:sz w:val="28"/>
          <w:szCs w:val="28"/>
        </w:rPr>
      </w:pPr>
    </w:p>
    <w:p w14:paraId="62EFE537" w14:textId="28396A50" w:rsidR="00502C15" w:rsidRDefault="00502C15" w:rsidP="007B262C">
      <w:pPr>
        <w:jc w:val="both"/>
        <w:rPr>
          <w:sz w:val="28"/>
          <w:szCs w:val="28"/>
        </w:rPr>
      </w:pPr>
    </w:p>
    <w:p w14:paraId="3DB05827" w14:textId="3132A8E2" w:rsidR="00502C15" w:rsidRDefault="00502C15" w:rsidP="007B262C">
      <w:pPr>
        <w:jc w:val="both"/>
        <w:rPr>
          <w:sz w:val="28"/>
          <w:szCs w:val="28"/>
        </w:rPr>
      </w:pPr>
    </w:p>
    <w:p w14:paraId="7F85C256" w14:textId="497D4E15" w:rsidR="00502C15" w:rsidRDefault="00502C15" w:rsidP="007B262C">
      <w:pPr>
        <w:jc w:val="both"/>
        <w:rPr>
          <w:sz w:val="28"/>
          <w:szCs w:val="28"/>
        </w:rPr>
      </w:pPr>
    </w:p>
    <w:p w14:paraId="67296ABF" w14:textId="3AF1098A" w:rsidR="00502C15" w:rsidRDefault="00502C15" w:rsidP="007B262C">
      <w:pPr>
        <w:jc w:val="both"/>
        <w:rPr>
          <w:sz w:val="28"/>
          <w:szCs w:val="28"/>
        </w:rPr>
      </w:pPr>
    </w:p>
    <w:p w14:paraId="4C07B90A" w14:textId="77777777" w:rsidR="00502C15" w:rsidRDefault="00502C15" w:rsidP="007B262C">
      <w:pPr>
        <w:jc w:val="both"/>
        <w:rPr>
          <w:sz w:val="28"/>
          <w:szCs w:val="28"/>
        </w:rPr>
      </w:pPr>
    </w:p>
    <w:p w14:paraId="332BB082" w14:textId="3B4BDEA2" w:rsidR="00FC6DAE" w:rsidRDefault="00FC6DAE" w:rsidP="00FC6DAE">
      <w:pPr>
        <w:jc w:val="right"/>
        <w:rPr>
          <w:szCs w:val="28"/>
        </w:rPr>
      </w:pPr>
      <w:r>
        <w:rPr>
          <w:szCs w:val="28"/>
        </w:rPr>
        <w:t>Приложение 14</w:t>
      </w:r>
    </w:p>
    <w:p w14:paraId="2E1F2D77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4E6A08A9" w14:textId="79859688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54DB2D36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0660305A" w14:textId="77777777" w:rsidR="00FC6DAE" w:rsidRDefault="00FC6DAE" w:rsidP="007B262C">
      <w:pPr>
        <w:rPr>
          <w:sz w:val="28"/>
          <w:szCs w:val="28"/>
        </w:rPr>
      </w:pPr>
    </w:p>
    <w:p w14:paraId="67269EC9" w14:textId="77777777" w:rsidR="00FC6DAE" w:rsidRPr="00520F73" w:rsidRDefault="00FC6DAE" w:rsidP="00FC6DAE">
      <w:pPr>
        <w:jc w:val="center"/>
        <w:rPr>
          <w:b/>
          <w:szCs w:val="24"/>
        </w:rPr>
      </w:pPr>
      <w:r w:rsidRPr="00520F73">
        <w:rPr>
          <w:b/>
          <w:szCs w:val="24"/>
        </w:rPr>
        <w:t>Распределение бюджетных</w:t>
      </w:r>
      <w:r>
        <w:rPr>
          <w:b/>
          <w:szCs w:val="24"/>
        </w:rPr>
        <w:t xml:space="preserve"> ассигнований по муниципальным </w:t>
      </w:r>
      <w:r w:rsidRPr="00520F73">
        <w:rPr>
          <w:b/>
          <w:szCs w:val="24"/>
        </w:rPr>
        <w:t>программам и непрограммным направления</w:t>
      </w:r>
      <w:r>
        <w:rPr>
          <w:b/>
          <w:szCs w:val="24"/>
        </w:rPr>
        <w:t>м деятельности на 2024</w:t>
      </w:r>
      <w:r w:rsidRPr="00520F73">
        <w:rPr>
          <w:b/>
          <w:szCs w:val="24"/>
        </w:rPr>
        <w:t xml:space="preserve"> год</w:t>
      </w:r>
    </w:p>
    <w:p w14:paraId="3F1012E2" w14:textId="503C4D05" w:rsidR="00FC6DAE" w:rsidRPr="00C259AF" w:rsidRDefault="00FC6DAE" w:rsidP="00FC6DAE">
      <w:pPr>
        <w:tabs>
          <w:tab w:val="left" w:pos="8040"/>
        </w:tabs>
        <w:rPr>
          <w:bCs/>
        </w:rPr>
      </w:pPr>
      <w:r w:rsidRPr="00C259AF">
        <w:rPr>
          <w:b/>
          <w:bCs/>
        </w:rPr>
        <w:t xml:space="preserve"> 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118"/>
      </w:tblGrid>
      <w:tr w:rsidR="000B32F1" w:rsidRPr="00B50B1B" w14:paraId="77A29FDE" w14:textId="77777777" w:rsidTr="000B32F1">
        <w:trPr>
          <w:trHeight w:val="2365"/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F991" w14:textId="77777777" w:rsidR="000B32F1" w:rsidRPr="00F21091" w:rsidRDefault="000B32F1" w:rsidP="003B43B9">
            <w:pPr>
              <w:ind w:left="-567" w:firstLine="567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6DFA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5E06EB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3C40A3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8869D4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0E83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Вид расходов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E89B8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Сумма</w:t>
            </w:r>
          </w:p>
        </w:tc>
      </w:tr>
      <w:tr w:rsidR="000B32F1" w:rsidRPr="00B50B1B" w14:paraId="010B7276" w14:textId="77777777" w:rsidTr="000B32F1">
        <w:trPr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BF92A" w14:textId="77777777" w:rsidR="000B32F1" w:rsidRPr="00157743" w:rsidRDefault="000B32F1" w:rsidP="003B43B9">
            <w:pPr>
              <w:pStyle w:val="ad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A149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765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B528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996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4A33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51B7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0B32F1" w:rsidRPr="00684235" w14:paraId="7748A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BE42" w14:textId="77777777" w:rsidR="000B32F1" w:rsidRPr="009843A5" w:rsidRDefault="000B32F1" w:rsidP="003B43B9">
            <w:pPr>
              <w:pStyle w:val="ad"/>
              <w:rPr>
                <w:b/>
              </w:rPr>
            </w:pPr>
            <w:r w:rsidRPr="00424D17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9B5F4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3E0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4F6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4F5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FEC2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AB0C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0B32F1" w:rsidRPr="00684235" w14:paraId="4830529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B1EF0" w14:textId="77777777" w:rsidR="000B32F1" w:rsidRPr="00B85765" w:rsidRDefault="000B32F1" w:rsidP="003B43B9">
            <w:pPr>
              <w:pStyle w:val="ad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EC21E" w14:textId="77777777" w:rsidR="000B32F1" w:rsidRPr="007809B1" w:rsidRDefault="000B32F1" w:rsidP="003B43B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14:paraId="6439C613" w14:textId="77777777" w:rsidR="000B32F1" w:rsidRPr="00BE20A2" w:rsidRDefault="000B32F1" w:rsidP="003B43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A4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A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0F0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538A3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AECB" w14:textId="77777777" w:rsidR="000B32F1" w:rsidRPr="00684235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8E312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DA1E9" w14:textId="77777777" w:rsidR="000B32F1" w:rsidRPr="00B85765" w:rsidRDefault="000B32F1" w:rsidP="003B43B9">
            <w:pPr>
              <w:pStyle w:val="ad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1174" w14:textId="77777777" w:rsidR="000B32F1" w:rsidRPr="001638D2" w:rsidRDefault="000B32F1" w:rsidP="003B43B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769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AC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5D5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8E8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176B1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6A2A82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6A8EC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498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0AE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01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FC7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73EC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086A7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05DF79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F983C" w14:textId="77777777" w:rsidR="000B32F1" w:rsidRPr="00684235" w:rsidRDefault="000B32F1" w:rsidP="003B43B9">
            <w:pPr>
              <w:pStyle w:val="ad"/>
            </w:pPr>
            <w:r>
              <w:lastRenderedPageBreak/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2AFC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E2B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24F2" w14:textId="77777777" w:rsidR="000B32F1" w:rsidRPr="00684235" w:rsidRDefault="000B32F1" w:rsidP="003B43B9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3BC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B9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87C2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1F06BC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12F95" w14:textId="77777777" w:rsidR="000B32F1" w:rsidRPr="00684235" w:rsidRDefault="000B32F1" w:rsidP="003B43B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300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8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2C4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899E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781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262D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4A1455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A769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3E5D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39B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248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696D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84E97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E873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5501AB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F1F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8AF5B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FD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BB22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FA97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71A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C3A94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AFAF53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E3F0A" w14:textId="77777777" w:rsidR="000B32F1" w:rsidRPr="00D7386D" w:rsidRDefault="000B32F1" w:rsidP="003B43B9">
            <w:pPr>
              <w:pStyle w:val="ad"/>
              <w:rPr>
                <w:b/>
              </w:rPr>
            </w:pPr>
            <w:r w:rsidRPr="00D7386D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54AEE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86AC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31DA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48F9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82496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8E2B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3 395 000,00</w:t>
            </w:r>
          </w:p>
        </w:tc>
      </w:tr>
      <w:tr w:rsidR="000B32F1" w:rsidRPr="00684235" w14:paraId="3A03B6E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1B78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C388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F27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036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01B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5F8E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88C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2CA67D8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C0F1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8D8D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EA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BC0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D600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56A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72A2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6E7B393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990B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25216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155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AF4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575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485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F4A8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07EC3A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FB5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4FA2" w14:textId="77777777" w:rsidR="000B32F1" w:rsidRPr="0018289C" w:rsidRDefault="000B32F1" w:rsidP="003B43B9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C156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BEA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18A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E46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3BDF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6D537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0894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6FBF8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29A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C88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31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0192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BB11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090DD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D1E70" w14:textId="77777777" w:rsidR="000B32F1" w:rsidRPr="00D7386D" w:rsidRDefault="000B32F1" w:rsidP="003B43B9">
            <w:pPr>
              <w:pStyle w:val="ad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5708C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9E19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0CDB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1D5B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DFD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DBE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58AABF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DE216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4A05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E8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0D1D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E839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CD8FB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DBD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818C14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C29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62CF" w14:textId="77777777" w:rsidR="000B32F1" w:rsidRPr="00DC1AA6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7E2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BD83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1872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B7654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72EB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4A8B8E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B377" w14:textId="77777777" w:rsidR="000B32F1" w:rsidRPr="00BC5A47" w:rsidRDefault="000B32F1" w:rsidP="003B43B9">
            <w:pPr>
              <w:pStyle w:val="ad"/>
              <w:rPr>
                <w:b/>
                <w:bCs/>
              </w:rPr>
            </w:pPr>
            <w:r w:rsidRPr="00BC5A47">
              <w:rPr>
                <w:b/>
                <w:bCs/>
              </w:rPr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Pr="00BC5A47">
              <w:rPr>
                <w:b/>
                <w:bCs/>
              </w:rPr>
              <w:t>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DA5CF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DE46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08BD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DF4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0A253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004F8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0B32F1" w:rsidRPr="00684235" w14:paraId="45440AE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61691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CAB9E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984D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9BE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2C1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DD1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216DF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1C4D8E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23779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lastRenderedPageBreak/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r w:rsidRPr="00684235">
              <w:t>Леонидовского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0B2C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49E9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717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647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1878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B69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57F6561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4171" w14:textId="77777777" w:rsidR="000B32F1" w:rsidRPr="00B8448A" w:rsidRDefault="000B32F1" w:rsidP="003B43B9">
            <w:pPr>
              <w:pStyle w:val="ad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r w:rsidRPr="00684235">
              <w:t>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372C7" w14:textId="77777777" w:rsidR="000B32F1" w:rsidRPr="00B60109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1742" w14:textId="77777777" w:rsidR="000B32F1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0616" w14:textId="77777777" w:rsidR="000B32F1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3BEE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ED4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1ACFD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B993B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113E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49E0A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D6C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4E6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DBD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F00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F352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084B7B6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7E4FD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89C9E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4A05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598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6F67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8B52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4BEE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37C74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0B10" w14:textId="77777777" w:rsidR="000B32F1" w:rsidRPr="00BC5A47" w:rsidRDefault="000B32F1" w:rsidP="003B43B9">
            <w:pPr>
              <w:pStyle w:val="ad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74D30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054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47C9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B43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6DB9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44D76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2FD812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EE531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B383B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0874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586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F60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A7BC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6C9CA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E2A632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8E63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1BFF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C9A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A2A1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B77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BBDFB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06EC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A73C82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8E36" w14:textId="77777777" w:rsidR="000B32F1" w:rsidRPr="00BC5A47" w:rsidRDefault="000B32F1" w:rsidP="003B43B9">
            <w:pPr>
              <w:rPr>
                <w:b/>
              </w:rPr>
            </w:pPr>
            <w:r w:rsidRPr="00BC5A47">
              <w:rPr>
                <w:b/>
              </w:rPr>
              <w:t>Муниципальная программа "Увековечение памяти погибших при защите Отечества на 2023-2025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97CA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08FC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74E6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9517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5ECF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301AB" w14:textId="77777777" w:rsidR="000B32F1" w:rsidRPr="00BC5A47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0B32F1" w:rsidRPr="00684235" w14:paraId="2F3D19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46A5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0BAC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964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347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DF5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278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64B3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001A81D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30C2E" w14:textId="77777777" w:rsidR="000B32F1" w:rsidRPr="00E851CA" w:rsidRDefault="000B32F1" w:rsidP="003B43B9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232B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F6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100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EFA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763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23C7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822A91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46C01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013BF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3CC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07F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639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2C33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24BA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A80B71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E58B" w14:textId="77777777" w:rsidR="000B32F1" w:rsidRPr="00A45459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EBC58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544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3A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79B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11C5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B47B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560863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B01E" w14:textId="77777777" w:rsidR="000B32F1" w:rsidRPr="0095375B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D42BF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56AE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1B03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3F11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D6E7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2F8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69C4D2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D81B" w14:textId="77777777" w:rsidR="000B32F1" w:rsidRPr="0095375B" w:rsidRDefault="000B32F1" w:rsidP="003B43B9">
            <w:pPr>
              <w:pStyle w:val="ad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43B68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D61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B12F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0B7A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312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4DB1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D96683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8A071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FEFA2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F8D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F60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1A4D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0E434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4568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8322E5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0F9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145B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D49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0737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98B4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5156C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39684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A31230" w14:paraId="76A1BE7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82754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A10C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39E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262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EB8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A84D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199E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> 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15EDC8C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46BB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49E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FD5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90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25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980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13012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 xml:space="preserve"> 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705ADA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6004" w14:textId="77777777" w:rsidR="000B32F1" w:rsidRPr="00704BB6" w:rsidRDefault="000B32F1" w:rsidP="003B43B9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535E" w14:textId="77777777" w:rsidR="000B32F1" w:rsidRDefault="000B32F1" w:rsidP="003B43B9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15C9" w14:textId="77777777" w:rsidR="000B32F1" w:rsidRPr="0035414F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BBA7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C445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B534C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76858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684235" w14:paraId="64F6C5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D47B" w14:textId="77777777" w:rsidR="000B32F1" w:rsidRPr="00704BB6" w:rsidRDefault="000B32F1" w:rsidP="003B43B9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55476" w14:textId="77777777" w:rsidR="000B32F1" w:rsidRPr="00684235" w:rsidRDefault="000B32F1" w:rsidP="003B43B9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34A5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87E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9FB5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DF5D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7A8E2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13D0400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08A6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FCA0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25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3AC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FA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4223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477D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7F834F9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4088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98224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65A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24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AE7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AC1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75DB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53F0524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1DF7F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047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664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811C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0388" w14:textId="77777777" w:rsidR="000B32F1" w:rsidRPr="00684235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47C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047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3A1594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29BC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F71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5AB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310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0B8C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FA9F7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833BC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0F7FB9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69C5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FB4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F9C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958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7F5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1044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C784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48BD892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9B2C9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C84CF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F7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F98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88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0D73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CD65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BB79DF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3D232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9C0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DC61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65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1D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AAF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C36B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7549FE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BCA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AF3B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2122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DFC1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D71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851D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9A5CA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C194F7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4A62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C6824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56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226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D3E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8B8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CE8BD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4E1E90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2410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32F6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BDE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52EA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B3CD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F7C51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F5C8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2D08F4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47BB1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A1535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7F47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854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7B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64BFA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D94C0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14E7C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53E48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31F6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9F8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768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18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891D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04045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8 550 756,00</w:t>
            </w:r>
          </w:p>
        </w:tc>
      </w:tr>
      <w:tr w:rsidR="000B32F1" w:rsidRPr="00684235" w14:paraId="042F36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61DA1" w14:textId="77777777" w:rsidR="000B32F1" w:rsidRPr="00684235" w:rsidRDefault="000B32F1" w:rsidP="003B43B9">
            <w:pPr>
              <w:pStyle w:val="ad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908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E86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7A9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8FE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633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394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7D5622C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C1C4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3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E85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5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B25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320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43DD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31AA9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D77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4898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C5C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9BC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49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B17F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378B5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C0FBB1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FD3E9" w14:textId="77777777" w:rsidR="000B32F1" w:rsidRPr="00684235" w:rsidRDefault="000B32F1" w:rsidP="003B43B9">
            <w:pPr>
              <w:pStyle w:val="ad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9405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5FC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441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B2DE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8D54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BF1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50EA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8347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2C441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BC7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0CA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34D2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2C63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B279" w14:textId="77777777" w:rsidR="000B32F1" w:rsidRPr="00684235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684235" w14:paraId="575B9E9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57E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66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3B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D64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FD1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F577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84FC" w14:textId="77777777" w:rsidR="000B32F1" w:rsidRPr="00684235" w:rsidRDefault="000B32F1" w:rsidP="003B43B9">
            <w:pPr>
              <w:jc w:val="right"/>
            </w:pPr>
            <w:r>
              <w:t>7 766 849,00</w:t>
            </w:r>
          </w:p>
        </w:tc>
      </w:tr>
      <w:tr w:rsidR="000B32F1" w:rsidRPr="00684235" w14:paraId="20426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F3DDF" w14:textId="77777777" w:rsidR="000B32F1" w:rsidRPr="00684235" w:rsidRDefault="000B32F1" w:rsidP="003B43B9">
            <w:pPr>
              <w:pStyle w:val="ad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975D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8E4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C65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AB15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41661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B413B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5F37D7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5BE1F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B7AAF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7A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C18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78CB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AE8AE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D0206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FCEB3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1D8A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712C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EF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A2E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5D13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5D9F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A6DB0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2747A14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624CD" w14:textId="77777777" w:rsidR="000B32F1" w:rsidRPr="00684235" w:rsidRDefault="000B32F1" w:rsidP="003B43B9">
            <w:pPr>
              <w:pStyle w:val="ad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E947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FB8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BFB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6AE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C0C31" w14:textId="77777777" w:rsidR="000B32F1" w:rsidRPr="00684235" w:rsidRDefault="000B32F1" w:rsidP="003B43B9">
            <w:pPr>
              <w:jc w:val="center"/>
            </w:pPr>
            <w:r w:rsidRPr="00684235">
              <w:t>850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C7956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4054C7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3BE46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38DA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F09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C9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2BD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15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0E63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2794F1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5BDE4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2868F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CE4D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3C3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AE1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BDD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A2E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2E83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37FB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A613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3ED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A13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F84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F5CF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D618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09C6878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4131F" w14:textId="77777777" w:rsidR="000B32F1" w:rsidRPr="00684235" w:rsidRDefault="000B32F1" w:rsidP="003B43B9">
            <w:pPr>
              <w:pStyle w:val="ad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E777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A73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BFCB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A309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99DB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0CBE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3B9FBD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9DB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D8CB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37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4F66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EDDF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65A8E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CB8F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419B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97E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49F6F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6FF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4BE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2D6A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0F35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3139C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5F21854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DB7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8F40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65D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B50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A16C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75CB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C9FF6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0B32F1" w:rsidRPr="00684235" w14:paraId="6FE9EBE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381CA" w14:textId="77777777" w:rsidR="000B32F1" w:rsidRDefault="000B32F1" w:rsidP="003B43B9">
            <w:pPr>
              <w:pStyle w:val="ad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6D94E" w14:textId="77777777" w:rsidR="000B32F1" w:rsidRPr="00684235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64A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E99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B24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FE3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ED122" w14:textId="77777777" w:rsidR="000B32F1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684235" w14:paraId="219156C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CD67C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48C3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221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214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695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8E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947BA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CC9F79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AF09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C20E7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0E2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4FB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7C3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286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12D9" w14:textId="77777777" w:rsidR="000B32F1" w:rsidRPr="00684235" w:rsidRDefault="000B32F1" w:rsidP="003B43B9">
            <w:pPr>
              <w:jc w:val="right"/>
            </w:pPr>
            <w:r>
              <w:t>3000,00</w:t>
            </w:r>
          </w:p>
        </w:tc>
      </w:tr>
      <w:tr w:rsidR="000B32F1" w:rsidRPr="00684235" w14:paraId="237EF3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E693" w14:textId="77777777" w:rsidR="000B32F1" w:rsidRPr="00684235" w:rsidRDefault="000B32F1" w:rsidP="003B43B9">
            <w:pPr>
              <w:pStyle w:val="ad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47E8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3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1F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5D5B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0659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43AC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218F2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1A2A5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66F7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CF1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2D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1E0D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D866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AEAD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779C08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46ED0" w14:textId="77777777" w:rsidR="000B32F1" w:rsidRPr="00684235" w:rsidRDefault="000B32F1" w:rsidP="003B43B9">
            <w:pPr>
              <w:pStyle w:val="ad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DF9B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01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865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6163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E0E4" w14:textId="77777777" w:rsidR="000B32F1" w:rsidRPr="00684235" w:rsidRDefault="000B32F1" w:rsidP="003B43B9">
            <w:pPr>
              <w:jc w:val="center"/>
            </w:pPr>
            <w:r w:rsidRPr="00684235">
              <w:t>870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26C92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0779E0" w14:paraId="498FFB6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2E98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lastRenderedPageBreak/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60D59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14B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2384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6EE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42F4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62902" w14:textId="77777777" w:rsidR="000B32F1" w:rsidRPr="00525D33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4 795 267</w:t>
            </w:r>
            <w:r w:rsidRPr="00BE0050">
              <w:rPr>
                <w:b/>
              </w:rPr>
              <w:t>,00</w:t>
            </w:r>
          </w:p>
        </w:tc>
      </w:tr>
      <w:tr w:rsidR="000B32F1" w:rsidRPr="00684235" w14:paraId="416B7E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A748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5656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11A2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5F5F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B273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D80C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F7EA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1EAFED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8BCA" w14:textId="77777777" w:rsidR="000B32F1" w:rsidRPr="00CB26F5" w:rsidRDefault="000B32F1" w:rsidP="003B43B9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7A9FD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0E1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CD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0A8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7F3E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3409" w14:textId="77777777" w:rsidR="000B32F1" w:rsidRDefault="000B32F1" w:rsidP="003B43B9">
            <w:pPr>
              <w:jc w:val="right"/>
            </w:pPr>
            <w:r>
              <w:t>12 000,00</w:t>
            </w:r>
          </w:p>
        </w:tc>
      </w:tr>
      <w:tr w:rsidR="000B32F1" w:rsidRPr="00684235" w14:paraId="4B12526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861A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C741A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EF6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E43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E87B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E74E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68613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3994F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12366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7C6EF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89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0C6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01A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E7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0AE1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3A30B16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B15A0" w14:textId="77777777" w:rsidR="000B32F1" w:rsidRPr="00684235" w:rsidRDefault="000B32F1" w:rsidP="003B43B9">
            <w:pPr>
              <w:pStyle w:val="ad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98A9F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B4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4836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072C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0E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2FD6B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5786F2F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E42E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8AD26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6F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4D8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4C1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02B7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E02D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304C7C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E429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7E637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A66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39E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17E3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0A52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0E818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91169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FBAEF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46C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25F9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879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864B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2CE4E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3EC2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05E5C6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0CDF8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8A0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B7D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7A6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37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BB06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ADEE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0DA61A5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4436C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7F3E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54C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154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485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35C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93AD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147EA80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DEBFA" w14:textId="77777777" w:rsidR="000B32F1" w:rsidRPr="00684235" w:rsidRDefault="000B32F1" w:rsidP="003B43B9">
            <w:pPr>
              <w:pStyle w:val="ad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A446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CBB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5E3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1315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ED9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13583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3248CC8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1BCCF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32F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A29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9222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1849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6A4F9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D96C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45EF69A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BAED6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2660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1A8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64D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587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783F5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31F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7D408A3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24C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EE1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BAC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108D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989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F8DA7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0221" w14:textId="77777777" w:rsidR="000B32F1" w:rsidRPr="009316D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99 000</w:t>
            </w:r>
            <w:r w:rsidRPr="009316D6">
              <w:rPr>
                <w:b/>
              </w:rPr>
              <w:t>,00</w:t>
            </w:r>
          </w:p>
        </w:tc>
      </w:tr>
      <w:tr w:rsidR="000B32F1" w:rsidRPr="00684235" w14:paraId="6FBB84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800F" w14:textId="77777777" w:rsidR="000B32F1" w:rsidRPr="00684235" w:rsidRDefault="000B32F1" w:rsidP="003B43B9">
            <w:pPr>
              <w:pStyle w:val="ad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18BF4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D493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97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45F4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97A6F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AB12A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E7A404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5A3E" w14:textId="77777777" w:rsidR="000B32F1" w:rsidRPr="00684235" w:rsidRDefault="000B32F1" w:rsidP="003B43B9">
            <w:pPr>
              <w:pStyle w:val="ad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7B3E6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AF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3F3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F625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6BDE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7C25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555B2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BD68" w14:textId="77777777" w:rsidR="000B32F1" w:rsidRPr="00684235" w:rsidRDefault="000B32F1" w:rsidP="003B43B9">
            <w:pPr>
              <w:pStyle w:val="ad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F21E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CD65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8F29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C7D9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7B34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EC99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723C10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E05FC" w14:textId="77777777" w:rsidR="000B32F1" w:rsidRPr="00684235" w:rsidRDefault="000B32F1" w:rsidP="003B43B9">
            <w:pPr>
              <w:pStyle w:val="ad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8974C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1719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7C6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3422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EA46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344D1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DE57C7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1A8E6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95A99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74C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EC6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E5D1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630F" w14:textId="77777777" w:rsidR="000B32F1" w:rsidRPr="009316D6" w:rsidRDefault="000B32F1" w:rsidP="003B43B9">
            <w:pPr>
              <w:jc w:val="center"/>
            </w:pPr>
            <w:r w:rsidRPr="009316D6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1203" w14:textId="77777777" w:rsidR="000B32F1" w:rsidRDefault="000B32F1" w:rsidP="003B43B9">
            <w:pPr>
              <w:jc w:val="right"/>
            </w:pPr>
            <w:r>
              <w:t>63 184,00</w:t>
            </w:r>
          </w:p>
          <w:p w14:paraId="22C3D595" w14:textId="77777777" w:rsidR="000B32F1" w:rsidRPr="00E72171" w:rsidRDefault="000B32F1" w:rsidP="003B43B9">
            <w:pPr>
              <w:jc w:val="right"/>
            </w:pPr>
          </w:p>
        </w:tc>
      </w:tr>
      <w:tr w:rsidR="000B32F1" w:rsidRPr="00684235" w14:paraId="6E065C9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491B5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BA9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648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C2C4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6A4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7875" w14:textId="77777777" w:rsidR="000B32F1" w:rsidRPr="009316D6" w:rsidRDefault="000B32F1" w:rsidP="003B43B9">
            <w:pPr>
              <w:jc w:val="center"/>
            </w:pPr>
            <w:r w:rsidRPr="009316D6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1A43" w14:textId="77777777" w:rsidR="000B32F1" w:rsidRPr="00E72171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684235" w14:paraId="2FF3D9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C2944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7BF97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CBF0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85F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FF8B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56005" w14:textId="77777777" w:rsidR="000B32F1" w:rsidRPr="009316D6" w:rsidRDefault="000B32F1" w:rsidP="003B43B9">
            <w:pPr>
              <w:jc w:val="center"/>
            </w:pPr>
            <w:r w:rsidRPr="009316D6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188A5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31630B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8D3EA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68FF0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B6C3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491A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6ACC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F3CB" w14:textId="77777777" w:rsidR="000B32F1" w:rsidRPr="009316D6" w:rsidRDefault="000B32F1" w:rsidP="003B43B9">
            <w:pPr>
              <w:jc w:val="center"/>
            </w:pPr>
            <w:r w:rsidRPr="009316D6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8ADE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791A042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292A" w14:textId="77777777" w:rsidR="000B32F1" w:rsidRPr="006048E0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B015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51DC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F2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B6A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C1B9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A33B" w14:textId="77777777" w:rsidR="000B32F1" w:rsidRPr="0079193C" w:rsidRDefault="000B32F1" w:rsidP="003B43B9">
            <w:pPr>
              <w:jc w:val="right"/>
              <w:rPr>
                <w:b/>
              </w:rPr>
            </w:pPr>
            <w:r w:rsidRPr="0079193C">
              <w:rPr>
                <w:b/>
              </w:rPr>
              <w:t>3 </w:t>
            </w:r>
            <w:r>
              <w:rPr>
                <w:b/>
              </w:rPr>
              <w:t>415</w:t>
            </w:r>
            <w:r w:rsidRPr="0079193C">
              <w:rPr>
                <w:b/>
              </w:rPr>
              <w:t xml:space="preserve"> </w:t>
            </w:r>
            <w:r>
              <w:rPr>
                <w:b/>
              </w:rPr>
              <w:t>060</w:t>
            </w:r>
            <w:r w:rsidRPr="0079193C">
              <w:rPr>
                <w:b/>
              </w:rPr>
              <w:t>,00</w:t>
            </w:r>
          </w:p>
        </w:tc>
      </w:tr>
      <w:tr w:rsidR="000B32F1" w:rsidRPr="00684235" w14:paraId="29D05C9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E710" w14:textId="77777777" w:rsidR="000B32F1" w:rsidRPr="004D0687" w:rsidRDefault="000B32F1" w:rsidP="003B43B9">
            <w:pPr>
              <w:pStyle w:val="ad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591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4A3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A927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1056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A4E9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D472E" w14:textId="77777777" w:rsidR="000B32F1" w:rsidRPr="004D0687" w:rsidRDefault="000B32F1" w:rsidP="003B43B9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3 027 595,00</w:t>
            </w:r>
          </w:p>
        </w:tc>
      </w:tr>
      <w:tr w:rsidR="000B32F1" w:rsidRPr="00684235" w14:paraId="473BD45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D057E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82B0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55E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7E9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5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F5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F8A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7A1283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2988" w14:textId="77777777" w:rsidR="000B32F1" w:rsidRPr="00684235" w:rsidRDefault="000B32F1" w:rsidP="003B43B9">
            <w:pPr>
              <w:pStyle w:val="ad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200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2F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23AA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24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734D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2FE44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088BC4C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13BBF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DFD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93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60A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FE07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002B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5452D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441441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3884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0B53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543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368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6DE8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E16FB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496A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3E962B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03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DEB5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A1D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804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7BF1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77FA7" w14:textId="77777777" w:rsidR="000B32F1" w:rsidRPr="00684235" w:rsidRDefault="000B32F1" w:rsidP="003B43B9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8FED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2655B21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A2BA" w14:textId="77777777" w:rsidR="000B32F1" w:rsidRPr="00F73152" w:rsidRDefault="000B32F1" w:rsidP="003B43B9">
            <w:pPr>
              <w:pStyle w:val="ad"/>
              <w:rPr>
                <w:b/>
                <w:i/>
              </w:rPr>
            </w:pPr>
            <w:r w:rsidRPr="00F73152">
              <w:rPr>
                <w:b/>
                <w:i/>
              </w:rPr>
              <w:t xml:space="preserve">Проектирование, строительство (реконструкцию) и содержание </w:t>
            </w:r>
            <w:r w:rsidRPr="00F73152">
              <w:rPr>
                <w:b/>
                <w:i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7092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lastRenderedPageBreak/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50F5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828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765E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6CAD7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07A03" w14:textId="77777777" w:rsidR="000B32F1" w:rsidRPr="00F7315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387 465</w:t>
            </w:r>
            <w:r w:rsidRPr="00F73152">
              <w:rPr>
                <w:b/>
                <w:i/>
              </w:rPr>
              <w:t>,00</w:t>
            </w:r>
          </w:p>
        </w:tc>
      </w:tr>
      <w:tr w:rsidR="000B32F1" w:rsidRPr="00684235" w14:paraId="3AECA48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C107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EFC1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7A2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2F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C7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9F4E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FF22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6A28B48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18FF6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A8EE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A72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495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32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849B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02D0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0F38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D6D8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E59A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033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064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E61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52A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8BCA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7E90310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AFA5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16E6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3B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F715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D285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15C0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53FF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E27A87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5E01C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9B10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AF9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356F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8E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15614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02065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1CA29E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5EA84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2A045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5A8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957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2CE9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193F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B38A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355 060,00</w:t>
            </w:r>
          </w:p>
        </w:tc>
      </w:tr>
      <w:tr w:rsidR="000B32F1" w:rsidRPr="00684235" w14:paraId="5C4359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B3E07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75AEC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B6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9F4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EA4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33B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C5E88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355 060,00</w:t>
            </w:r>
          </w:p>
        </w:tc>
      </w:tr>
      <w:tr w:rsidR="000B32F1" w:rsidRPr="00684235" w14:paraId="5272370F" w14:textId="77777777" w:rsidTr="000B32F1">
        <w:trPr>
          <w:trHeight w:val="778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EC5D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7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55C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C29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609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F681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B92F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615C466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72560" w14:textId="77777777" w:rsidR="000B32F1" w:rsidRPr="00684235" w:rsidRDefault="000B32F1" w:rsidP="003B43B9">
            <w:pPr>
              <w:pStyle w:val="ad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8F11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6C0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F64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ED9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388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7DED4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77ECB3E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6B484" w14:textId="77777777" w:rsidR="000B32F1" w:rsidRPr="00684235" w:rsidRDefault="000B32F1" w:rsidP="003B43B9">
            <w:pPr>
              <w:pStyle w:val="ad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FB88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40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4D3D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4CA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74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A97C1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1161B8E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C198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5B6D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23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42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966E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E85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8D5E0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A61347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E8D0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C74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5C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FB5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43D4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8BBDD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BC855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E5F7B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1C3D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5F852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496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495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572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D30E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19009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166 600,00</w:t>
            </w:r>
          </w:p>
        </w:tc>
      </w:tr>
      <w:tr w:rsidR="000B32F1" w:rsidRPr="00684235" w14:paraId="12E59E0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C763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0A7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477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01D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6BDF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30E4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75D5D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0B32F1" w:rsidRPr="00684235" w14:paraId="317840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BC225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3ABE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78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43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ECE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717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90096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44D876D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FF577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D62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B29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155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4CD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FB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DC983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7914281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201E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DEBA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2F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FF6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EBF6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F22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1F2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13E39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611C" w14:textId="77777777" w:rsidR="000B32F1" w:rsidRPr="00684235" w:rsidRDefault="000B32F1" w:rsidP="003B43B9">
            <w:pPr>
              <w:pStyle w:val="ad"/>
            </w:pPr>
            <w:r w:rsidRPr="00684235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41A8F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99F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A304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C2F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A865E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B6C9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B61627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10B25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604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96A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8547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B62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F8D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21D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2019F8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154C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CC293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390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3CD7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E06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D3A52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2046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146 600,00</w:t>
            </w:r>
          </w:p>
        </w:tc>
      </w:tr>
      <w:tr w:rsidR="000B32F1" w:rsidRPr="00684235" w14:paraId="4C9F78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A27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C5F4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19F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5AB9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28F3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CBF8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824D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8ED645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0620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9AF3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0C7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3D3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B2D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A852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0959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CE49C9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27C2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7F705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67D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619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F0C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56C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6252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DD701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7F431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E38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8E5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E46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7D5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58DA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8786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1D90F6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E46A2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91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C9B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E93C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A3C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C77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8AA7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37D688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1B97" w14:textId="77777777" w:rsidR="000B32F1" w:rsidRPr="00DE5951" w:rsidRDefault="000B32F1" w:rsidP="003B43B9">
            <w:pPr>
              <w:pStyle w:val="ad"/>
              <w:rPr>
                <w:b/>
                <w:color w:val="000000"/>
              </w:rPr>
            </w:pPr>
            <w:r w:rsidRPr="00DE5951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55071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B7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0DCB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EE5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7CE3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6C60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4 496,00</w:t>
            </w:r>
          </w:p>
        </w:tc>
      </w:tr>
      <w:tr w:rsidR="000B32F1" w:rsidRPr="00684235" w14:paraId="5357836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F216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172D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E36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C5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A6B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409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0FEB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246A9A9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83EB6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AAC79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8E6D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FB7B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230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48FD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E41AF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18739A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29D1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2F3EC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52A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2ADB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115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FF5BA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AB6D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6BCF2D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42E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3F1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7BA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5EEC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6D9C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0C66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810E4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530CE65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E1D3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D37D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0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656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6D5A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C102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51CC1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7EE9AC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D635C" w14:textId="77777777" w:rsidR="000B32F1" w:rsidRPr="00684235" w:rsidRDefault="000B32F1" w:rsidP="003B43B9">
            <w:pPr>
              <w:pStyle w:val="ad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8C67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05E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9CB5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A165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0912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9F57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652B28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6AFF" w14:textId="77777777" w:rsidR="000B32F1" w:rsidRPr="00DE5951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DE595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A9D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BA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AE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E6FE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495C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D12E8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683 551,00</w:t>
            </w:r>
          </w:p>
        </w:tc>
      </w:tr>
      <w:tr w:rsidR="000B32F1" w:rsidRPr="00684235" w14:paraId="2CB2D0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BBDA4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131E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5E3C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F2D8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3A83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A7899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6A95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4D63BC2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AD674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206C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6DB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DD4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C82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3D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676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288A8CB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6A5D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42B5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1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7E8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D6C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6D2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20A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609833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431B9" w14:textId="77777777" w:rsidR="000B32F1" w:rsidRPr="00684235" w:rsidRDefault="000B32F1" w:rsidP="003B43B9">
            <w:pPr>
              <w:pStyle w:val="ad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74B9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DA5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FC1F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F3CC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BE5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D25E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3544FEE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9B0F" w14:textId="77777777" w:rsidR="000B32F1" w:rsidRPr="00684235" w:rsidRDefault="000B32F1" w:rsidP="003B43B9">
            <w:pPr>
              <w:pStyle w:val="ad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5C5F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A51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4C5D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44C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7572" w14:textId="77777777" w:rsidR="000B32F1" w:rsidRPr="00684235" w:rsidRDefault="000B32F1" w:rsidP="003B43B9">
            <w:pPr>
              <w:jc w:val="center"/>
            </w:pPr>
            <w:r w:rsidRPr="00684235">
              <w:t>300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C4B64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7A64CC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42AB4" w14:textId="77777777" w:rsidR="000B32F1" w:rsidRPr="00684235" w:rsidRDefault="000B32F1" w:rsidP="003B43B9">
            <w:pPr>
              <w:pStyle w:val="ad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7111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313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0735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82C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EDB62" w14:textId="77777777" w:rsidR="000B32F1" w:rsidRPr="00684235" w:rsidRDefault="000B32F1" w:rsidP="003B43B9">
            <w:pPr>
              <w:jc w:val="center"/>
            </w:pPr>
            <w:r w:rsidRPr="00684235">
              <w:t>310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3446C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12A362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B829" w14:textId="77777777" w:rsidR="000B32F1" w:rsidRPr="009878AA" w:rsidRDefault="000B32F1" w:rsidP="003B43B9">
            <w:pPr>
              <w:pStyle w:val="ad"/>
              <w:rPr>
                <w:b/>
                <w:i/>
              </w:rPr>
            </w:pPr>
            <w:r>
              <w:rPr>
                <w:b/>
                <w:i/>
              </w:rPr>
              <w:t>Оказание помощи семьям участников СВО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B8C4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91007000</w:t>
            </w:r>
            <w:r>
              <w:rPr>
                <w:b/>
                <w:i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EFB2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7E37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FC2A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BE95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468D" w14:textId="77777777" w:rsidR="000B32F1" w:rsidRPr="009878AA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30 000,00</w:t>
            </w:r>
          </w:p>
        </w:tc>
      </w:tr>
      <w:tr w:rsidR="000B32F1" w:rsidRPr="00684235" w14:paraId="672D0AA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077B" w14:textId="77777777" w:rsidR="000B32F1" w:rsidRPr="00F95AA9" w:rsidRDefault="000B32F1" w:rsidP="003B43B9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1B1BB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27AE" w14:textId="77777777" w:rsidR="000B32F1" w:rsidRPr="00684235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0266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C1C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17DA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F514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85203C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F3D3A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CC49E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C67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18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843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7F41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C382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409E4B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7050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9291F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7F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C8D9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F46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65B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CD89A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785596A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2AF16" w14:textId="77777777" w:rsidR="000B32F1" w:rsidRPr="00684235" w:rsidRDefault="000B32F1" w:rsidP="003B43B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AD12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95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FC4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0FEC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7D2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55D5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1C4E58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09EEB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D5DBD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D04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172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3AB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B5254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21DCE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6F489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F4FC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1A20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086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3BE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B04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CB02B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3EAF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7E0B9B4E" w14:textId="77777777" w:rsidR="00FC6DAE" w:rsidRPr="00C259AF" w:rsidRDefault="00FC6DAE" w:rsidP="00FC6DAE"/>
    <w:p w14:paraId="1E51EB63" w14:textId="77777777" w:rsidR="00FC6DAE" w:rsidRPr="00C259AF" w:rsidRDefault="00FC6DAE" w:rsidP="00FC6DAE"/>
    <w:p w14:paraId="5F0AED77" w14:textId="77777777" w:rsidR="00FC6DAE" w:rsidRDefault="00FC6DAE" w:rsidP="007B262C">
      <w:pPr>
        <w:rPr>
          <w:sz w:val="28"/>
          <w:szCs w:val="28"/>
        </w:rPr>
      </w:pPr>
    </w:p>
    <w:p w14:paraId="17BB83C8" w14:textId="77777777" w:rsidR="000B32F1" w:rsidRDefault="000B32F1" w:rsidP="007B262C">
      <w:pPr>
        <w:rPr>
          <w:bCs/>
          <w:sz w:val="28"/>
        </w:rPr>
      </w:pPr>
    </w:p>
    <w:p w14:paraId="2069C5BD" w14:textId="77777777" w:rsidR="000B32F1" w:rsidRDefault="000B32F1" w:rsidP="007B262C">
      <w:pPr>
        <w:rPr>
          <w:bCs/>
          <w:sz w:val="28"/>
        </w:rPr>
      </w:pPr>
    </w:p>
    <w:p w14:paraId="1634360D" w14:textId="77777777" w:rsidR="000B32F1" w:rsidRDefault="000B32F1" w:rsidP="007B262C">
      <w:pPr>
        <w:rPr>
          <w:bCs/>
          <w:sz w:val="28"/>
        </w:rPr>
      </w:pPr>
    </w:p>
    <w:p w14:paraId="626B38BD" w14:textId="77777777" w:rsidR="000B32F1" w:rsidRDefault="000B32F1" w:rsidP="007B262C">
      <w:pPr>
        <w:rPr>
          <w:bCs/>
          <w:sz w:val="28"/>
        </w:rPr>
      </w:pPr>
    </w:p>
    <w:p w14:paraId="4EF293D7" w14:textId="77777777" w:rsidR="000B32F1" w:rsidRDefault="000B32F1" w:rsidP="007B262C">
      <w:pPr>
        <w:rPr>
          <w:bCs/>
          <w:sz w:val="28"/>
        </w:rPr>
      </w:pPr>
    </w:p>
    <w:p w14:paraId="6BD624CA" w14:textId="77777777" w:rsidR="000B32F1" w:rsidRDefault="000B32F1" w:rsidP="007B262C">
      <w:pPr>
        <w:rPr>
          <w:bCs/>
          <w:sz w:val="28"/>
        </w:rPr>
      </w:pPr>
    </w:p>
    <w:p w14:paraId="03FDF632" w14:textId="77777777" w:rsidR="000B32F1" w:rsidRDefault="000B32F1" w:rsidP="007B262C">
      <w:pPr>
        <w:rPr>
          <w:bCs/>
          <w:sz w:val="28"/>
        </w:rPr>
      </w:pPr>
    </w:p>
    <w:p w14:paraId="194FD493" w14:textId="77777777" w:rsidR="000B32F1" w:rsidRDefault="000B32F1" w:rsidP="007B262C">
      <w:pPr>
        <w:rPr>
          <w:bCs/>
          <w:sz w:val="28"/>
        </w:rPr>
      </w:pPr>
    </w:p>
    <w:p w14:paraId="1C8D8D66" w14:textId="77777777" w:rsidR="000B32F1" w:rsidRDefault="000B32F1" w:rsidP="007B262C">
      <w:pPr>
        <w:rPr>
          <w:bCs/>
          <w:sz w:val="28"/>
        </w:rPr>
      </w:pPr>
    </w:p>
    <w:p w14:paraId="3F2C2353" w14:textId="77777777" w:rsidR="000B32F1" w:rsidRDefault="000B32F1" w:rsidP="007B262C">
      <w:pPr>
        <w:rPr>
          <w:bCs/>
          <w:sz w:val="28"/>
        </w:rPr>
      </w:pPr>
    </w:p>
    <w:p w14:paraId="7DCB8391" w14:textId="77777777" w:rsidR="000B32F1" w:rsidRDefault="000B32F1" w:rsidP="007B262C">
      <w:pPr>
        <w:rPr>
          <w:bCs/>
          <w:sz w:val="28"/>
        </w:rPr>
      </w:pPr>
    </w:p>
    <w:p w14:paraId="5F703BEA" w14:textId="77777777" w:rsidR="000B32F1" w:rsidRDefault="000B32F1" w:rsidP="007B262C">
      <w:pPr>
        <w:rPr>
          <w:bCs/>
          <w:sz w:val="28"/>
        </w:rPr>
      </w:pPr>
    </w:p>
    <w:p w14:paraId="6BE9DE5E" w14:textId="77777777" w:rsidR="000B32F1" w:rsidRDefault="000B32F1" w:rsidP="007B262C">
      <w:pPr>
        <w:rPr>
          <w:bCs/>
          <w:sz w:val="28"/>
        </w:rPr>
      </w:pPr>
    </w:p>
    <w:p w14:paraId="7BDABB8C" w14:textId="77777777" w:rsidR="000B32F1" w:rsidRDefault="000B32F1" w:rsidP="007B262C">
      <w:pPr>
        <w:rPr>
          <w:bCs/>
          <w:sz w:val="28"/>
        </w:rPr>
      </w:pPr>
    </w:p>
    <w:p w14:paraId="3F8F6F7E" w14:textId="77777777" w:rsidR="000B32F1" w:rsidRDefault="000B32F1" w:rsidP="007B262C">
      <w:pPr>
        <w:rPr>
          <w:bCs/>
          <w:sz w:val="28"/>
        </w:rPr>
      </w:pPr>
    </w:p>
    <w:p w14:paraId="46272F6D" w14:textId="77777777" w:rsidR="000B32F1" w:rsidRDefault="000B32F1" w:rsidP="007B262C">
      <w:pPr>
        <w:rPr>
          <w:bCs/>
          <w:sz w:val="28"/>
        </w:rPr>
      </w:pPr>
    </w:p>
    <w:p w14:paraId="5E1FC93C" w14:textId="77777777" w:rsidR="000B32F1" w:rsidRDefault="000B32F1" w:rsidP="007B262C">
      <w:pPr>
        <w:rPr>
          <w:bCs/>
          <w:sz w:val="28"/>
        </w:rPr>
      </w:pPr>
    </w:p>
    <w:p w14:paraId="09A7F93B" w14:textId="77777777" w:rsidR="000B32F1" w:rsidRDefault="000B32F1" w:rsidP="007B262C">
      <w:pPr>
        <w:rPr>
          <w:bCs/>
          <w:sz w:val="28"/>
        </w:rPr>
      </w:pPr>
    </w:p>
    <w:p w14:paraId="01B530A6" w14:textId="77777777" w:rsidR="000B32F1" w:rsidRDefault="000B32F1" w:rsidP="007B262C">
      <w:pPr>
        <w:rPr>
          <w:bCs/>
          <w:sz w:val="28"/>
        </w:rPr>
      </w:pPr>
    </w:p>
    <w:p w14:paraId="798947FB" w14:textId="77777777" w:rsidR="000B32F1" w:rsidRDefault="000B32F1" w:rsidP="007B262C">
      <w:pPr>
        <w:rPr>
          <w:bCs/>
          <w:sz w:val="28"/>
        </w:rPr>
      </w:pPr>
    </w:p>
    <w:p w14:paraId="13AC20D9" w14:textId="1B0ABDBD" w:rsidR="004E5492" w:rsidRDefault="004E5492" w:rsidP="007B262C">
      <w:pPr>
        <w:rPr>
          <w:bCs/>
          <w:sz w:val="28"/>
        </w:rPr>
        <w:sectPr w:rsidR="004E5492" w:rsidSect="007B262C">
          <w:pgSz w:w="11906" w:h="16838"/>
          <w:pgMar w:top="1134" w:right="566" w:bottom="1134" w:left="1418" w:header="720" w:footer="720" w:gutter="0"/>
          <w:cols w:space="708"/>
        </w:sectPr>
      </w:pPr>
    </w:p>
    <w:p w14:paraId="7CB49ABF" w14:textId="77777777" w:rsidR="00687820" w:rsidRDefault="00687820" w:rsidP="00F02A2E">
      <w:pPr>
        <w:rPr>
          <w:sz w:val="28"/>
          <w:szCs w:val="28"/>
        </w:rPr>
      </w:pPr>
    </w:p>
    <w:sectPr w:rsidR="00687820" w:rsidSect="004E5492">
      <w:pgSz w:w="16838" w:h="11906" w:orient="landscape"/>
      <w:pgMar w:top="566" w:right="678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EFC" w14:textId="77777777" w:rsidR="00536A54" w:rsidRDefault="00536A54" w:rsidP="0015003B">
      <w:r>
        <w:separator/>
      </w:r>
    </w:p>
  </w:endnote>
  <w:endnote w:type="continuationSeparator" w:id="0">
    <w:p w14:paraId="3D9E5D7D" w14:textId="77777777" w:rsidR="00536A54" w:rsidRDefault="00536A54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A3BD" w14:textId="77777777" w:rsidR="00536A54" w:rsidRDefault="00536A54" w:rsidP="0015003B">
      <w:r>
        <w:separator/>
      </w:r>
    </w:p>
  </w:footnote>
  <w:footnote w:type="continuationSeparator" w:id="0">
    <w:p w14:paraId="4B49175B" w14:textId="77777777" w:rsidR="00536A54" w:rsidRDefault="00536A54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76554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42B6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83AE7"/>
    <w:multiLevelType w:val="hybridMultilevel"/>
    <w:tmpl w:val="2A7C5BC8"/>
    <w:lvl w:ilvl="0" w:tplc="E4A40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526CDF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423A1"/>
    <w:multiLevelType w:val="multilevel"/>
    <w:tmpl w:val="41A00A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C1A92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B023F"/>
    <w:multiLevelType w:val="hybridMultilevel"/>
    <w:tmpl w:val="EDD4739C"/>
    <w:lvl w:ilvl="0" w:tplc="99524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27605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0FF9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7F01A1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E34B8"/>
    <w:multiLevelType w:val="hybridMultilevel"/>
    <w:tmpl w:val="55B0DC0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5572EB0"/>
    <w:multiLevelType w:val="multilevel"/>
    <w:tmpl w:val="9D0C3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89309E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9705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EF44F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35072072">
    <w:abstractNumId w:val="8"/>
  </w:num>
  <w:num w:numId="2" w16cid:durableId="1715497260">
    <w:abstractNumId w:val="13"/>
  </w:num>
  <w:num w:numId="3" w16cid:durableId="207841962">
    <w:abstractNumId w:val="30"/>
  </w:num>
  <w:num w:numId="4" w16cid:durableId="2123958495">
    <w:abstractNumId w:val="24"/>
  </w:num>
  <w:num w:numId="5" w16cid:durableId="1453401703">
    <w:abstractNumId w:val="31"/>
  </w:num>
  <w:num w:numId="6" w16cid:durableId="1989550201">
    <w:abstractNumId w:val="21"/>
  </w:num>
  <w:num w:numId="7" w16cid:durableId="393046589">
    <w:abstractNumId w:val="3"/>
  </w:num>
  <w:num w:numId="8" w16cid:durableId="1062483731">
    <w:abstractNumId w:val="14"/>
  </w:num>
  <w:num w:numId="9" w16cid:durableId="927541179">
    <w:abstractNumId w:val="26"/>
  </w:num>
  <w:num w:numId="10" w16cid:durableId="866141910">
    <w:abstractNumId w:val="16"/>
  </w:num>
  <w:num w:numId="11" w16cid:durableId="181020499">
    <w:abstractNumId w:val="6"/>
  </w:num>
  <w:num w:numId="12" w16cid:durableId="2039772847">
    <w:abstractNumId w:val="4"/>
  </w:num>
  <w:num w:numId="13" w16cid:durableId="221916740">
    <w:abstractNumId w:val="20"/>
  </w:num>
  <w:num w:numId="14" w16cid:durableId="1096442962">
    <w:abstractNumId w:val="27"/>
  </w:num>
  <w:num w:numId="15" w16cid:durableId="269365039">
    <w:abstractNumId w:val="18"/>
  </w:num>
  <w:num w:numId="16" w16cid:durableId="1080565161">
    <w:abstractNumId w:val="28"/>
  </w:num>
  <w:num w:numId="17" w16cid:durableId="185737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7650736">
    <w:abstractNumId w:val="0"/>
  </w:num>
  <w:num w:numId="19" w16cid:durableId="361439483">
    <w:abstractNumId w:val="1"/>
  </w:num>
  <w:num w:numId="20" w16cid:durableId="1180393639">
    <w:abstractNumId w:val="2"/>
  </w:num>
  <w:num w:numId="21" w16cid:durableId="1590888303">
    <w:abstractNumId w:val="19"/>
  </w:num>
  <w:num w:numId="22" w16cid:durableId="1514758683">
    <w:abstractNumId w:val="32"/>
  </w:num>
  <w:num w:numId="23" w16cid:durableId="1260603234">
    <w:abstractNumId w:val="17"/>
  </w:num>
  <w:num w:numId="24" w16cid:durableId="489757156">
    <w:abstractNumId w:val="11"/>
  </w:num>
  <w:num w:numId="25" w16cid:durableId="980354272">
    <w:abstractNumId w:val="29"/>
  </w:num>
  <w:num w:numId="26" w16cid:durableId="771242882">
    <w:abstractNumId w:val="23"/>
  </w:num>
  <w:num w:numId="27" w16cid:durableId="421149671">
    <w:abstractNumId w:val="25"/>
  </w:num>
  <w:num w:numId="28" w16cid:durableId="1446074793">
    <w:abstractNumId w:val="12"/>
  </w:num>
  <w:num w:numId="29" w16cid:durableId="1708869027">
    <w:abstractNumId w:val="10"/>
  </w:num>
  <w:num w:numId="30" w16cid:durableId="1917091298">
    <w:abstractNumId w:val="9"/>
  </w:num>
  <w:num w:numId="31" w16cid:durableId="6947844">
    <w:abstractNumId w:val="7"/>
  </w:num>
  <w:num w:numId="32" w16cid:durableId="1494755117">
    <w:abstractNumId w:val="22"/>
  </w:num>
  <w:num w:numId="33" w16cid:durableId="1135417692">
    <w:abstractNumId w:val="15"/>
  </w:num>
  <w:num w:numId="34" w16cid:durableId="492255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FB"/>
    <w:rsid w:val="00031302"/>
    <w:rsid w:val="0004381A"/>
    <w:rsid w:val="00061122"/>
    <w:rsid w:val="00063372"/>
    <w:rsid w:val="00072A24"/>
    <w:rsid w:val="000736DE"/>
    <w:rsid w:val="00076895"/>
    <w:rsid w:val="00077C0B"/>
    <w:rsid w:val="00093571"/>
    <w:rsid w:val="00097D22"/>
    <w:rsid w:val="000B32F1"/>
    <w:rsid w:val="000B402E"/>
    <w:rsid w:val="000B67F2"/>
    <w:rsid w:val="000E24C4"/>
    <w:rsid w:val="000F70F5"/>
    <w:rsid w:val="00107AFD"/>
    <w:rsid w:val="001139CE"/>
    <w:rsid w:val="00125B42"/>
    <w:rsid w:val="00125FAE"/>
    <w:rsid w:val="00134979"/>
    <w:rsid w:val="00136073"/>
    <w:rsid w:val="001379F7"/>
    <w:rsid w:val="00141BF2"/>
    <w:rsid w:val="001458BC"/>
    <w:rsid w:val="00147270"/>
    <w:rsid w:val="0015003B"/>
    <w:rsid w:val="00156138"/>
    <w:rsid w:val="0017302B"/>
    <w:rsid w:val="001868E0"/>
    <w:rsid w:val="0019166A"/>
    <w:rsid w:val="00192486"/>
    <w:rsid w:val="001A1108"/>
    <w:rsid w:val="001A610D"/>
    <w:rsid w:val="001B1539"/>
    <w:rsid w:val="001C3F77"/>
    <w:rsid w:val="001C790F"/>
    <w:rsid w:val="001D0825"/>
    <w:rsid w:val="001D2FDE"/>
    <w:rsid w:val="001D602F"/>
    <w:rsid w:val="001E235D"/>
    <w:rsid w:val="001E2DEE"/>
    <w:rsid w:val="001F3651"/>
    <w:rsid w:val="00214B51"/>
    <w:rsid w:val="002159CA"/>
    <w:rsid w:val="00227BE5"/>
    <w:rsid w:val="0027554B"/>
    <w:rsid w:val="0028561F"/>
    <w:rsid w:val="00287237"/>
    <w:rsid w:val="002A1D35"/>
    <w:rsid w:val="002A7DA7"/>
    <w:rsid w:val="002C05D2"/>
    <w:rsid w:val="002C2500"/>
    <w:rsid w:val="002C2508"/>
    <w:rsid w:val="002D2834"/>
    <w:rsid w:val="002E10AA"/>
    <w:rsid w:val="002E20E3"/>
    <w:rsid w:val="002E4A9D"/>
    <w:rsid w:val="002F01CB"/>
    <w:rsid w:val="0030048B"/>
    <w:rsid w:val="00304C81"/>
    <w:rsid w:val="003055ED"/>
    <w:rsid w:val="0031025D"/>
    <w:rsid w:val="00316F39"/>
    <w:rsid w:val="003318CC"/>
    <w:rsid w:val="00331A2D"/>
    <w:rsid w:val="00343BBF"/>
    <w:rsid w:val="00346081"/>
    <w:rsid w:val="00346A22"/>
    <w:rsid w:val="00347B7D"/>
    <w:rsid w:val="003916C9"/>
    <w:rsid w:val="003B2AA2"/>
    <w:rsid w:val="003B5601"/>
    <w:rsid w:val="003C04C9"/>
    <w:rsid w:val="003C3AC8"/>
    <w:rsid w:val="003C70EF"/>
    <w:rsid w:val="003C7C85"/>
    <w:rsid w:val="003E34ED"/>
    <w:rsid w:val="003F48B9"/>
    <w:rsid w:val="00403EE3"/>
    <w:rsid w:val="00413E79"/>
    <w:rsid w:val="004168CE"/>
    <w:rsid w:val="00427AF7"/>
    <w:rsid w:val="00432DD9"/>
    <w:rsid w:val="00434193"/>
    <w:rsid w:val="00434CF6"/>
    <w:rsid w:val="0044539D"/>
    <w:rsid w:val="00447B0D"/>
    <w:rsid w:val="00457E9C"/>
    <w:rsid w:val="0047149D"/>
    <w:rsid w:val="00486AE5"/>
    <w:rsid w:val="00497595"/>
    <w:rsid w:val="004A658F"/>
    <w:rsid w:val="004C1FEC"/>
    <w:rsid w:val="004C2D39"/>
    <w:rsid w:val="004C2E8F"/>
    <w:rsid w:val="004C7BDE"/>
    <w:rsid w:val="004D2117"/>
    <w:rsid w:val="004D4CE0"/>
    <w:rsid w:val="004D5288"/>
    <w:rsid w:val="004E2625"/>
    <w:rsid w:val="004E5492"/>
    <w:rsid w:val="004F2380"/>
    <w:rsid w:val="00502C15"/>
    <w:rsid w:val="005140E8"/>
    <w:rsid w:val="005243EB"/>
    <w:rsid w:val="005336EB"/>
    <w:rsid w:val="00536A54"/>
    <w:rsid w:val="00537748"/>
    <w:rsid w:val="005425E6"/>
    <w:rsid w:val="00544945"/>
    <w:rsid w:val="005720A0"/>
    <w:rsid w:val="005921F1"/>
    <w:rsid w:val="00594084"/>
    <w:rsid w:val="005A1EC9"/>
    <w:rsid w:val="005C37C0"/>
    <w:rsid w:val="005C74D3"/>
    <w:rsid w:val="005E1525"/>
    <w:rsid w:val="005E5848"/>
    <w:rsid w:val="005E7A88"/>
    <w:rsid w:val="005F765C"/>
    <w:rsid w:val="005F7D00"/>
    <w:rsid w:val="00604F2A"/>
    <w:rsid w:val="00605A3E"/>
    <w:rsid w:val="006117D6"/>
    <w:rsid w:val="00616E04"/>
    <w:rsid w:val="00621CB4"/>
    <w:rsid w:val="0062590A"/>
    <w:rsid w:val="00625B7F"/>
    <w:rsid w:val="00627697"/>
    <w:rsid w:val="006322FB"/>
    <w:rsid w:val="00634C4A"/>
    <w:rsid w:val="006457B2"/>
    <w:rsid w:val="0065273D"/>
    <w:rsid w:val="006701AE"/>
    <w:rsid w:val="00684DE5"/>
    <w:rsid w:val="00685F13"/>
    <w:rsid w:val="00687820"/>
    <w:rsid w:val="00695744"/>
    <w:rsid w:val="00696025"/>
    <w:rsid w:val="006A64C9"/>
    <w:rsid w:val="006B3493"/>
    <w:rsid w:val="006B3F88"/>
    <w:rsid w:val="006C02FC"/>
    <w:rsid w:val="006C30FA"/>
    <w:rsid w:val="006E7F20"/>
    <w:rsid w:val="006F78BD"/>
    <w:rsid w:val="00777D6F"/>
    <w:rsid w:val="00782FFB"/>
    <w:rsid w:val="00794AD5"/>
    <w:rsid w:val="007A45D2"/>
    <w:rsid w:val="007B262C"/>
    <w:rsid w:val="007B48EE"/>
    <w:rsid w:val="007C0808"/>
    <w:rsid w:val="007D1718"/>
    <w:rsid w:val="007E0073"/>
    <w:rsid w:val="007E124E"/>
    <w:rsid w:val="00817905"/>
    <w:rsid w:val="008204D0"/>
    <w:rsid w:val="00822CFE"/>
    <w:rsid w:val="00822D74"/>
    <w:rsid w:val="00822EE6"/>
    <w:rsid w:val="00847E08"/>
    <w:rsid w:val="008739A6"/>
    <w:rsid w:val="00876638"/>
    <w:rsid w:val="00890191"/>
    <w:rsid w:val="0089637F"/>
    <w:rsid w:val="0089679A"/>
    <w:rsid w:val="008A223D"/>
    <w:rsid w:val="008A6E6F"/>
    <w:rsid w:val="008A7EAB"/>
    <w:rsid w:val="008B3E8F"/>
    <w:rsid w:val="008C334B"/>
    <w:rsid w:val="008C5F15"/>
    <w:rsid w:val="008D37A9"/>
    <w:rsid w:val="008D49D7"/>
    <w:rsid w:val="008D7C0C"/>
    <w:rsid w:val="008E1D5E"/>
    <w:rsid w:val="008F41E1"/>
    <w:rsid w:val="008F754F"/>
    <w:rsid w:val="00912374"/>
    <w:rsid w:val="0094060C"/>
    <w:rsid w:val="00967A32"/>
    <w:rsid w:val="00972D3C"/>
    <w:rsid w:val="00973845"/>
    <w:rsid w:val="009A0D9E"/>
    <w:rsid w:val="009A7B01"/>
    <w:rsid w:val="009B73A5"/>
    <w:rsid w:val="009D1576"/>
    <w:rsid w:val="009D5554"/>
    <w:rsid w:val="009D7497"/>
    <w:rsid w:val="009E1868"/>
    <w:rsid w:val="009E3D9B"/>
    <w:rsid w:val="009E699C"/>
    <w:rsid w:val="009E6AC8"/>
    <w:rsid w:val="009E7522"/>
    <w:rsid w:val="009F6AE8"/>
    <w:rsid w:val="00A02F57"/>
    <w:rsid w:val="00A1277C"/>
    <w:rsid w:val="00A23A08"/>
    <w:rsid w:val="00A270D4"/>
    <w:rsid w:val="00A279BA"/>
    <w:rsid w:val="00A34555"/>
    <w:rsid w:val="00A41CB7"/>
    <w:rsid w:val="00A5676D"/>
    <w:rsid w:val="00A568F4"/>
    <w:rsid w:val="00A709A3"/>
    <w:rsid w:val="00A83826"/>
    <w:rsid w:val="00A92039"/>
    <w:rsid w:val="00AB22AB"/>
    <w:rsid w:val="00AB6859"/>
    <w:rsid w:val="00AC39E1"/>
    <w:rsid w:val="00AD3732"/>
    <w:rsid w:val="00AE50A8"/>
    <w:rsid w:val="00AF0D28"/>
    <w:rsid w:val="00AF186E"/>
    <w:rsid w:val="00B12EEE"/>
    <w:rsid w:val="00B145CA"/>
    <w:rsid w:val="00B1679C"/>
    <w:rsid w:val="00B224CB"/>
    <w:rsid w:val="00B25FF2"/>
    <w:rsid w:val="00B4225C"/>
    <w:rsid w:val="00B634C2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D4A23"/>
    <w:rsid w:val="00BE2438"/>
    <w:rsid w:val="00BE2D8C"/>
    <w:rsid w:val="00BF0B8E"/>
    <w:rsid w:val="00C1216E"/>
    <w:rsid w:val="00C138B8"/>
    <w:rsid w:val="00C17AE9"/>
    <w:rsid w:val="00C32794"/>
    <w:rsid w:val="00C50101"/>
    <w:rsid w:val="00C529CD"/>
    <w:rsid w:val="00C6044F"/>
    <w:rsid w:val="00C65A12"/>
    <w:rsid w:val="00C813BD"/>
    <w:rsid w:val="00C81DB3"/>
    <w:rsid w:val="00C97A39"/>
    <w:rsid w:val="00CA059F"/>
    <w:rsid w:val="00CA7D07"/>
    <w:rsid w:val="00CB0B34"/>
    <w:rsid w:val="00CB41B0"/>
    <w:rsid w:val="00CB4295"/>
    <w:rsid w:val="00CB6417"/>
    <w:rsid w:val="00CC1DAF"/>
    <w:rsid w:val="00CC52B1"/>
    <w:rsid w:val="00CD1FED"/>
    <w:rsid w:val="00CF033D"/>
    <w:rsid w:val="00CF3858"/>
    <w:rsid w:val="00CF5AAF"/>
    <w:rsid w:val="00D05160"/>
    <w:rsid w:val="00D109DE"/>
    <w:rsid w:val="00D15BC8"/>
    <w:rsid w:val="00D33E3D"/>
    <w:rsid w:val="00D4575F"/>
    <w:rsid w:val="00D50CC1"/>
    <w:rsid w:val="00D549AA"/>
    <w:rsid w:val="00D555E3"/>
    <w:rsid w:val="00D55B79"/>
    <w:rsid w:val="00D73907"/>
    <w:rsid w:val="00D75E16"/>
    <w:rsid w:val="00D80F14"/>
    <w:rsid w:val="00D863C8"/>
    <w:rsid w:val="00D8772C"/>
    <w:rsid w:val="00DA04ED"/>
    <w:rsid w:val="00DB293F"/>
    <w:rsid w:val="00DC2366"/>
    <w:rsid w:val="00DC3EDA"/>
    <w:rsid w:val="00DD4990"/>
    <w:rsid w:val="00E025F1"/>
    <w:rsid w:val="00E03C17"/>
    <w:rsid w:val="00E1158E"/>
    <w:rsid w:val="00E12439"/>
    <w:rsid w:val="00E20E39"/>
    <w:rsid w:val="00E61E2A"/>
    <w:rsid w:val="00E66AB0"/>
    <w:rsid w:val="00E67AC5"/>
    <w:rsid w:val="00E75108"/>
    <w:rsid w:val="00E82BE6"/>
    <w:rsid w:val="00E91CFA"/>
    <w:rsid w:val="00E92CF7"/>
    <w:rsid w:val="00EA15A1"/>
    <w:rsid w:val="00EA271B"/>
    <w:rsid w:val="00EB422B"/>
    <w:rsid w:val="00EC3F05"/>
    <w:rsid w:val="00ED18E4"/>
    <w:rsid w:val="00ED4C93"/>
    <w:rsid w:val="00ED5417"/>
    <w:rsid w:val="00EF75D2"/>
    <w:rsid w:val="00F02A2E"/>
    <w:rsid w:val="00F22709"/>
    <w:rsid w:val="00F26291"/>
    <w:rsid w:val="00F2794E"/>
    <w:rsid w:val="00F47B25"/>
    <w:rsid w:val="00F53A74"/>
    <w:rsid w:val="00F84FD9"/>
    <w:rsid w:val="00F86782"/>
    <w:rsid w:val="00F97FA2"/>
    <w:rsid w:val="00FA00F4"/>
    <w:rsid w:val="00FA7F13"/>
    <w:rsid w:val="00FC32B6"/>
    <w:rsid w:val="00FC6DAE"/>
    <w:rsid w:val="00FE0F6A"/>
    <w:rsid w:val="00FE1ED9"/>
    <w:rsid w:val="00FE7B75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9D0"/>
  <w15:docId w15:val="{716DDB10-5AAD-43BE-8A1A-EF66721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link w:val="40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1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9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d">
    <w:name w:val="header"/>
    <w:aliases w:val="Знак2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"/>
    <w:basedOn w:val="a0"/>
    <w:link w:val="ad"/>
    <w:rsid w:val="0015003B"/>
    <w:rPr>
      <w:sz w:val="24"/>
    </w:rPr>
  </w:style>
  <w:style w:type="paragraph" w:styleId="af">
    <w:name w:val="footer"/>
    <w:basedOn w:val="a"/>
    <w:link w:val="af0"/>
    <w:uiPriority w:val="99"/>
    <w:rsid w:val="001500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003B"/>
    <w:rPr>
      <w:sz w:val="24"/>
    </w:rPr>
  </w:style>
  <w:style w:type="character" w:styleId="af1">
    <w:name w:val="Placeholder Text"/>
    <w:basedOn w:val="a0"/>
    <w:uiPriority w:val="99"/>
    <w:semiHidden/>
    <w:rsid w:val="001D2FDE"/>
    <w:rPr>
      <w:color w:val="808080"/>
    </w:rPr>
  </w:style>
  <w:style w:type="character" w:customStyle="1" w:styleId="a4">
    <w:name w:val="Заголовок Знак"/>
    <w:basedOn w:val="a0"/>
    <w:link w:val="a3"/>
    <w:rsid w:val="00F02A2E"/>
    <w:rPr>
      <w:sz w:val="28"/>
    </w:rPr>
  </w:style>
  <w:style w:type="paragraph" w:styleId="af2">
    <w:name w:val="Normal (Web)"/>
    <w:basedOn w:val="a"/>
    <w:uiPriority w:val="99"/>
    <w:unhideWhenUsed/>
    <w:rsid w:val="00F02A2E"/>
    <w:pPr>
      <w:spacing w:before="100" w:beforeAutospacing="1" w:after="100" w:afterAutospacing="1"/>
    </w:pPr>
    <w:rPr>
      <w:szCs w:val="24"/>
    </w:rPr>
  </w:style>
  <w:style w:type="character" w:styleId="af3">
    <w:name w:val="Emphasis"/>
    <w:qFormat/>
    <w:rsid w:val="00F02A2E"/>
    <w:rPr>
      <w:i/>
      <w:iCs/>
    </w:rPr>
  </w:style>
  <w:style w:type="paragraph" w:styleId="af4">
    <w:name w:val="No Spacing"/>
    <w:uiPriority w:val="1"/>
    <w:qFormat/>
    <w:rsid w:val="000B32F1"/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B32F1"/>
    <w:rPr>
      <w:rFonts w:ascii="Arial" w:hAnsi="Arial"/>
      <w:sz w:val="28"/>
    </w:rPr>
  </w:style>
  <w:style w:type="character" w:customStyle="1" w:styleId="24">
    <w:name w:val="Основной шрифт абзаца2"/>
    <w:rsid w:val="000B32F1"/>
  </w:style>
  <w:style w:type="character" w:customStyle="1" w:styleId="Absatz-Standardschriftart">
    <w:name w:val="Absatz-Standardschriftart"/>
    <w:rsid w:val="000B32F1"/>
  </w:style>
  <w:style w:type="character" w:customStyle="1" w:styleId="12">
    <w:name w:val="Основной шрифт абзаца1"/>
    <w:rsid w:val="000B32F1"/>
  </w:style>
  <w:style w:type="character" w:customStyle="1" w:styleId="af5">
    <w:name w:val="Символ нумерации"/>
    <w:rsid w:val="000B32F1"/>
  </w:style>
  <w:style w:type="paragraph" w:customStyle="1" w:styleId="13">
    <w:name w:val="Заголовок1"/>
    <w:basedOn w:val="a"/>
    <w:next w:val="a5"/>
    <w:rsid w:val="000B32F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Название2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26">
    <w:name w:val="Указатель2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14">
    <w:name w:val="Название1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ConsPlusNormal">
    <w:name w:val="ConsPlusNormal"/>
    <w:rsid w:val="000B32F1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af6">
    <w:name w:val="Содержимое таблицы"/>
    <w:basedOn w:val="a"/>
    <w:rsid w:val="000B32F1"/>
    <w:pPr>
      <w:suppressLineNumbers/>
      <w:suppressAutoHyphens/>
    </w:pPr>
    <w:rPr>
      <w:szCs w:val="24"/>
      <w:lang w:eastAsia="ar-SA"/>
    </w:rPr>
  </w:style>
  <w:style w:type="paragraph" w:customStyle="1" w:styleId="af7">
    <w:name w:val="Заголовок таблицы"/>
    <w:basedOn w:val="af6"/>
    <w:rsid w:val="000B32F1"/>
    <w:pPr>
      <w:jc w:val="center"/>
    </w:pPr>
    <w:rPr>
      <w:b/>
      <w:bCs/>
    </w:rPr>
  </w:style>
  <w:style w:type="character" w:styleId="af8">
    <w:name w:val="page number"/>
    <w:basedOn w:val="a0"/>
    <w:rsid w:val="000B32F1"/>
  </w:style>
  <w:style w:type="character" w:customStyle="1" w:styleId="40">
    <w:name w:val="Заголовок 4 Знак"/>
    <w:basedOn w:val="a0"/>
    <w:link w:val="4"/>
    <w:rsid w:val="000B32F1"/>
    <w:rPr>
      <w:rFonts w:ascii="Arial" w:hAnsi="Arial"/>
      <w:sz w:val="28"/>
    </w:rPr>
  </w:style>
  <w:style w:type="character" w:customStyle="1" w:styleId="20">
    <w:name w:val="Заголовок 2 Знак"/>
    <w:basedOn w:val="a0"/>
    <w:link w:val="2"/>
    <w:rsid w:val="000B32F1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0B32F1"/>
    <w:rPr>
      <w:rFonts w:ascii="Arial" w:hAnsi="Arial"/>
      <w:b/>
      <w:sz w:val="32"/>
    </w:rPr>
  </w:style>
  <w:style w:type="character" w:customStyle="1" w:styleId="a6">
    <w:name w:val="Основной текст Знак"/>
    <w:basedOn w:val="a0"/>
    <w:link w:val="a5"/>
    <w:rsid w:val="000B32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3AFF-9B45-47FC-9C4D-5FF97EE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9</cp:revision>
  <cp:lastPrinted>2024-12-13T08:37:00Z</cp:lastPrinted>
  <dcterms:created xsi:type="dcterms:W3CDTF">2024-12-18T06:02:00Z</dcterms:created>
  <dcterms:modified xsi:type="dcterms:W3CDTF">2024-12-20T06:21:00Z</dcterms:modified>
</cp:coreProperties>
</file>