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C03A" w14:textId="3DC5A3A8" w:rsidR="00AF186E" w:rsidRDefault="00D863C8" w:rsidP="005A1EC9">
      <w:pPr>
        <w:pStyle w:val="a3"/>
        <w:ind w:right="-625"/>
      </w:pPr>
      <w:r>
        <w:rPr>
          <w:b/>
          <w:noProof/>
          <w:sz w:val="20"/>
        </w:rPr>
        <w:drawing>
          <wp:inline distT="0" distB="0" distL="0" distR="0" wp14:anchorId="37A19C3B" wp14:editId="4DF34D3D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A2E">
        <w:t xml:space="preserve">   </w:t>
      </w:r>
    </w:p>
    <w:p w14:paraId="1A414059" w14:textId="77777777" w:rsidR="00AF186E" w:rsidRDefault="00AF186E" w:rsidP="007B262C">
      <w:pPr>
        <w:pStyle w:val="a3"/>
        <w:rPr>
          <w:sz w:val="8"/>
        </w:rPr>
      </w:pPr>
    </w:p>
    <w:p w14:paraId="544E508D" w14:textId="77777777" w:rsidR="00AF186E" w:rsidRDefault="00AF186E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ЕЛЬНИНСКИЙ </w:t>
      </w:r>
      <w:r w:rsidR="005A1EC9">
        <w:rPr>
          <w:rFonts w:ascii="Times New Roman" w:hAnsi="Times New Roman"/>
          <w:b/>
        </w:rPr>
        <w:t>ОКРУЖНОЙ</w:t>
      </w:r>
      <w:r>
        <w:rPr>
          <w:rFonts w:ascii="Times New Roman" w:hAnsi="Times New Roman"/>
          <w:b/>
        </w:rPr>
        <w:t xml:space="preserve"> СОВЕТ ДЕПУТАТОВ</w:t>
      </w:r>
    </w:p>
    <w:p w14:paraId="5B75103B" w14:textId="77777777" w:rsidR="00AF186E" w:rsidRPr="00072A24" w:rsidRDefault="00AF186E" w:rsidP="007B262C">
      <w:pPr>
        <w:jc w:val="center"/>
        <w:rPr>
          <w:b/>
          <w:sz w:val="28"/>
          <w:szCs w:val="28"/>
        </w:rPr>
      </w:pPr>
    </w:p>
    <w:p w14:paraId="34FC8D90" w14:textId="77777777" w:rsidR="00AF186E" w:rsidRDefault="00AF186E" w:rsidP="00616E04">
      <w:pPr>
        <w:jc w:val="center"/>
        <w:rPr>
          <w:b/>
        </w:rPr>
      </w:pPr>
    </w:p>
    <w:p w14:paraId="57CF96E4" w14:textId="4200E6A5" w:rsidR="00AF186E" w:rsidRDefault="00AF186E" w:rsidP="007B262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51DC90E7" w14:textId="77777777" w:rsidR="00AF186E" w:rsidRDefault="00AF186E" w:rsidP="007B262C">
      <w:pPr>
        <w:rPr>
          <w:b/>
          <w:sz w:val="28"/>
        </w:rPr>
      </w:pPr>
    </w:p>
    <w:p w14:paraId="15AFD339" w14:textId="77777777" w:rsidR="00AF186E" w:rsidRDefault="00AF186E" w:rsidP="007B262C">
      <w:pPr>
        <w:rPr>
          <w:sz w:val="28"/>
        </w:rPr>
      </w:pPr>
    </w:p>
    <w:p w14:paraId="1546FB5D" w14:textId="31E31228" w:rsidR="003E34ED" w:rsidRPr="005720A0" w:rsidRDefault="00B145CA" w:rsidP="007B262C">
      <w:pPr>
        <w:jc w:val="both"/>
        <w:rPr>
          <w:sz w:val="28"/>
        </w:rPr>
      </w:pPr>
      <w:r>
        <w:rPr>
          <w:sz w:val="28"/>
        </w:rPr>
        <w:t>о</w:t>
      </w:r>
      <w:r w:rsidR="00ED5417">
        <w:rPr>
          <w:sz w:val="28"/>
        </w:rPr>
        <w:t>т</w:t>
      </w:r>
      <w:r>
        <w:rPr>
          <w:sz w:val="28"/>
        </w:rPr>
        <w:t xml:space="preserve"> 20</w:t>
      </w:r>
      <w:r w:rsidR="00822CFE">
        <w:rPr>
          <w:sz w:val="28"/>
        </w:rPr>
        <w:t xml:space="preserve"> декабря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5140E8">
        <w:rPr>
          <w:sz w:val="28"/>
        </w:rPr>
        <w:t>4</w:t>
      </w:r>
      <w:r w:rsidR="00822CFE">
        <w:rPr>
          <w:sz w:val="28"/>
        </w:rPr>
        <w:t xml:space="preserve"> года                                                                        </w:t>
      </w:r>
      <w:r w:rsidR="000B402E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="00AF186E">
        <w:rPr>
          <w:sz w:val="28"/>
        </w:rPr>
        <w:t>№</w:t>
      </w:r>
      <w:r w:rsidR="00F02A2E">
        <w:rPr>
          <w:sz w:val="28"/>
        </w:rPr>
        <w:t xml:space="preserve"> </w:t>
      </w:r>
      <w:r>
        <w:rPr>
          <w:sz w:val="28"/>
        </w:rPr>
        <w:t>78</w:t>
      </w:r>
    </w:p>
    <w:p w14:paraId="5F25E777" w14:textId="77777777" w:rsidR="00BC01FC" w:rsidRDefault="00BC01FC" w:rsidP="007B262C">
      <w:pPr>
        <w:ind w:right="4855"/>
        <w:jc w:val="both"/>
        <w:rPr>
          <w:sz w:val="28"/>
          <w:szCs w:val="28"/>
        </w:rPr>
      </w:pPr>
    </w:p>
    <w:p w14:paraId="0D96298A" w14:textId="3784741C" w:rsidR="00687820" w:rsidRPr="000B32F1" w:rsidRDefault="00FE0F6A" w:rsidP="00F02A2E">
      <w:pPr>
        <w:ind w:right="4819"/>
        <w:jc w:val="both"/>
        <w:rPr>
          <w:sz w:val="28"/>
          <w:szCs w:val="28"/>
        </w:rPr>
      </w:pPr>
      <w:r w:rsidRPr="009455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554A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</w:t>
      </w:r>
      <w:r w:rsidRPr="009455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554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депутатов Бобровичского сельского поселения Ельнинского района Смоленской области от 25.12.2023 №42 </w:t>
      </w:r>
      <w:r w:rsidRPr="009901F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Бобровичского</w:t>
      </w:r>
      <w:r w:rsidRPr="009901F7">
        <w:rPr>
          <w:sz w:val="28"/>
          <w:szCs w:val="28"/>
        </w:rPr>
        <w:t xml:space="preserve"> сельского поселения Ельнинского р</w:t>
      </w:r>
      <w:r>
        <w:rPr>
          <w:sz w:val="28"/>
          <w:szCs w:val="28"/>
        </w:rPr>
        <w:t>айона Смоленской области на 2024 год и на плановый период 2025 и 2026</w:t>
      </w:r>
      <w:r w:rsidRPr="009901F7">
        <w:rPr>
          <w:sz w:val="28"/>
          <w:szCs w:val="28"/>
        </w:rPr>
        <w:t xml:space="preserve"> годов»</w:t>
      </w:r>
    </w:p>
    <w:p w14:paraId="54C4584A" w14:textId="77777777" w:rsidR="00061122" w:rsidRPr="00D40938" w:rsidRDefault="00061122" w:rsidP="007B262C">
      <w:pPr>
        <w:rPr>
          <w:sz w:val="28"/>
          <w:szCs w:val="28"/>
        </w:rPr>
      </w:pPr>
    </w:p>
    <w:p w14:paraId="0B7C01D4" w14:textId="0A3EF7B8" w:rsidR="00C81DB3" w:rsidRPr="00F02A2E" w:rsidRDefault="00FE0F6A" w:rsidP="0089679A">
      <w:pPr>
        <w:shd w:val="clear" w:color="auto" w:fill="FFFFFF"/>
        <w:spacing w:line="322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доходной и</w:t>
      </w:r>
      <w:r w:rsidRPr="00680F8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расходной частей</w:t>
      </w:r>
      <w:r w:rsidRPr="00680F8E">
        <w:rPr>
          <w:sz w:val="28"/>
          <w:szCs w:val="28"/>
        </w:rPr>
        <w:t xml:space="preserve"> бюджета Бобровичского сельского поселения Ельнинского района Смоленской области,</w:t>
      </w:r>
    </w:p>
    <w:p w14:paraId="2F5EC78E" w14:textId="77777777" w:rsidR="0089679A" w:rsidRDefault="0089679A" w:rsidP="005A1EC9">
      <w:pPr>
        <w:ind w:firstLine="708"/>
        <w:jc w:val="both"/>
        <w:rPr>
          <w:sz w:val="28"/>
          <w:szCs w:val="28"/>
        </w:rPr>
      </w:pPr>
    </w:p>
    <w:p w14:paraId="621A6C80" w14:textId="22DA5B9C" w:rsidR="00687820" w:rsidRDefault="002159CA" w:rsidP="005A1E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5A1EC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="00FF6985">
        <w:rPr>
          <w:sz w:val="28"/>
          <w:szCs w:val="28"/>
        </w:rPr>
        <w:t xml:space="preserve"> </w:t>
      </w:r>
      <w:r w:rsidR="005A1EC9" w:rsidRPr="005A1EC9">
        <w:rPr>
          <w:b/>
          <w:sz w:val="28"/>
          <w:szCs w:val="28"/>
        </w:rPr>
        <w:t>Р Е Ш И Л:</w:t>
      </w:r>
    </w:p>
    <w:p w14:paraId="2DF93C06" w14:textId="77777777" w:rsidR="00FE0F6A" w:rsidRDefault="00FE0F6A" w:rsidP="005A1EC9">
      <w:pPr>
        <w:ind w:firstLine="708"/>
        <w:jc w:val="both"/>
        <w:rPr>
          <w:b/>
          <w:sz w:val="28"/>
          <w:szCs w:val="28"/>
        </w:rPr>
      </w:pPr>
    </w:p>
    <w:p w14:paraId="591CE918" w14:textId="77777777" w:rsidR="00FE0F6A" w:rsidRPr="00FE0F6A" w:rsidRDefault="00FE0F6A" w:rsidP="00FE0F6A">
      <w:pPr>
        <w:numPr>
          <w:ilvl w:val="0"/>
          <w:numId w:val="3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Внести в решение Совета депутатов Бобровичского сельского поселения Ельнинского района Смоленской области от 25.12.2023 №42 «О бюджете Бобровичского сельского поселения Ельнинского района Смоленской области на 2024 год и на плановый период 2025 и 2026 годов</w:t>
      </w:r>
      <w:r w:rsidRPr="00FE0F6A">
        <w:rPr>
          <w:i/>
          <w:sz w:val="28"/>
          <w:szCs w:val="28"/>
        </w:rPr>
        <w:t>»</w:t>
      </w:r>
      <w:r w:rsidRPr="00FE0F6A">
        <w:rPr>
          <w:sz w:val="28"/>
          <w:szCs w:val="28"/>
        </w:rPr>
        <w:t xml:space="preserve"> (в редакции решения Совета депутатов Бобровичского сельского поселения Ельнинского района Смоленской области от 15.02.2024 №05, от 29.07.2024 №26, от 30.09.2024 №33)</w:t>
      </w:r>
      <w:r w:rsidRPr="00FE0F6A">
        <w:rPr>
          <w:i/>
          <w:sz w:val="28"/>
          <w:szCs w:val="28"/>
        </w:rPr>
        <w:t xml:space="preserve"> </w:t>
      </w:r>
      <w:r w:rsidRPr="00FE0F6A">
        <w:rPr>
          <w:sz w:val="28"/>
          <w:szCs w:val="28"/>
        </w:rPr>
        <w:t>следующие изменения:</w:t>
      </w:r>
    </w:p>
    <w:p w14:paraId="45271B4E" w14:textId="77777777" w:rsidR="00FE0F6A" w:rsidRPr="00FE0F6A" w:rsidRDefault="00FE0F6A" w:rsidP="00FE0F6A">
      <w:pPr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bCs/>
          <w:sz w:val="28"/>
          <w:szCs w:val="28"/>
          <w:lang w:val="x-none"/>
        </w:rPr>
      </w:pPr>
      <w:r w:rsidRPr="00FE0F6A">
        <w:rPr>
          <w:bCs/>
          <w:sz w:val="28"/>
          <w:szCs w:val="28"/>
        </w:rPr>
        <w:t>Пункты 1, 2 и 3 части 1 изложить в следующей редакции:</w:t>
      </w:r>
    </w:p>
    <w:p w14:paraId="084F5429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«1) общий объем доходов бюджета сельского поселения в сумме 10 480,6 тыс. рублей, в том числе объем безвозмездных поступлений в сумме 8 065,7 тыс. рублей, из которых объем получаемых межбюджетных трансфертов 8 065,7 тыс. рублей;</w:t>
      </w:r>
    </w:p>
    <w:p w14:paraId="665C4DAF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2) общий объем расходов бюджета сельского поселения в сумме 10 796,9тыс. рублей,</w:t>
      </w:r>
    </w:p>
    <w:p w14:paraId="7E1D1387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3) дефицит бюджета сельского поселения в сумме 316,3 тыс. рублей, что составляет 13,10 процентов от утверждённого общего годового объёма доходов бюджета сельского поселения без учёта утверждённого объёма безвозмездных поступлений»;</w:t>
      </w:r>
    </w:p>
    <w:p w14:paraId="3C8323E5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E0F6A">
        <w:rPr>
          <w:sz w:val="28"/>
          <w:szCs w:val="28"/>
        </w:rPr>
        <w:lastRenderedPageBreak/>
        <w:t>2) Приложение 1 «</w:t>
      </w:r>
      <w:r w:rsidRPr="00FE0F6A">
        <w:rPr>
          <w:bCs/>
          <w:sz w:val="28"/>
          <w:szCs w:val="28"/>
        </w:rPr>
        <w:t xml:space="preserve">Источники финансирования дефицита бюджета </w:t>
      </w:r>
      <w:r w:rsidRPr="00FE0F6A">
        <w:rPr>
          <w:sz w:val="28"/>
          <w:szCs w:val="28"/>
        </w:rPr>
        <w:t>Бобровичского</w:t>
      </w:r>
      <w:r w:rsidRPr="00FE0F6A">
        <w:rPr>
          <w:bCs/>
          <w:sz w:val="28"/>
          <w:szCs w:val="28"/>
        </w:rPr>
        <w:t xml:space="preserve"> сельского поселения Ельнинского района Смоленской области на 2024 год» изложить в новой редакции;</w:t>
      </w:r>
    </w:p>
    <w:p w14:paraId="0E04D9CB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3) Приложение 6 «</w:t>
      </w:r>
      <w:r w:rsidRPr="00FE0F6A">
        <w:rPr>
          <w:bCs/>
          <w:sz w:val="28"/>
          <w:szCs w:val="28"/>
        </w:rPr>
        <w:t xml:space="preserve">Прогнозируемые безвозмездные </w:t>
      </w:r>
      <w:r w:rsidRPr="00FE0F6A">
        <w:rPr>
          <w:sz w:val="28"/>
          <w:szCs w:val="28"/>
        </w:rPr>
        <w:t>поступления в бюджет Бобровичского сельского поселения Ельнинского района Смоленской области на 2024 год</w:t>
      </w:r>
      <w:r w:rsidRPr="00FE0F6A">
        <w:rPr>
          <w:b/>
          <w:sz w:val="28"/>
          <w:szCs w:val="28"/>
        </w:rPr>
        <w:t>»</w:t>
      </w:r>
      <w:r w:rsidRPr="00FE0F6A">
        <w:rPr>
          <w:sz w:val="28"/>
          <w:szCs w:val="28"/>
        </w:rPr>
        <w:t xml:space="preserve"> изложить в новой редакции;</w:t>
      </w:r>
    </w:p>
    <w:p w14:paraId="6B23ECCD" w14:textId="77777777" w:rsidR="00FE0F6A" w:rsidRPr="00FE0F6A" w:rsidRDefault="00FE0F6A" w:rsidP="00FE0F6A">
      <w:pPr>
        <w:pStyle w:val="a5"/>
        <w:tabs>
          <w:tab w:val="left" w:pos="0"/>
        </w:tabs>
        <w:ind w:firstLine="709"/>
        <w:rPr>
          <w:sz w:val="28"/>
          <w:szCs w:val="28"/>
        </w:rPr>
      </w:pPr>
      <w:r w:rsidRPr="00FE0F6A">
        <w:rPr>
          <w:sz w:val="28"/>
          <w:szCs w:val="28"/>
        </w:rPr>
        <w:t>4) Приложение 8</w:t>
      </w:r>
      <w:r w:rsidRPr="00FE0F6A">
        <w:rPr>
          <w:bCs/>
          <w:sz w:val="28"/>
          <w:szCs w:val="28"/>
        </w:rPr>
        <w:t xml:space="preserve"> «</w:t>
      </w:r>
      <w:r w:rsidRPr="00FE0F6A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программам, непрограммным направлениям деятельности), группам и подгруппам видов расходов классификации расходов бюджетов на 2024 год </w:t>
      </w:r>
      <w:r w:rsidRPr="00FE0F6A">
        <w:rPr>
          <w:bCs/>
          <w:sz w:val="28"/>
          <w:szCs w:val="28"/>
        </w:rPr>
        <w:t>изложить в новой редакции;</w:t>
      </w:r>
    </w:p>
    <w:p w14:paraId="5C406D2E" w14:textId="77777777" w:rsidR="00FE0F6A" w:rsidRPr="00FE0F6A" w:rsidRDefault="00FE0F6A" w:rsidP="00FE0F6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  <w:lang w:eastAsia="x-none"/>
        </w:rPr>
        <w:t>5) Приложение 10</w:t>
      </w:r>
      <w:r w:rsidRPr="00FE0F6A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год»</w:t>
      </w:r>
      <w:r w:rsidRPr="00FE0F6A">
        <w:rPr>
          <w:b/>
          <w:bCs/>
          <w:sz w:val="28"/>
          <w:szCs w:val="28"/>
        </w:rPr>
        <w:t xml:space="preserve"> </w:t>
      </w:r>
      <w:r w:rsidRPr="00FE0F6A">
        <w:rPr>
          <w:bCs/>
          <w:sz w:val="28"/>
          <w:szCs w:val="28"/>
        </w:rPr>
        <w:t>изложить в новой редакции;</w:t>
      </w:r>
    </w:p>
    <w:p w14:paraId="2EA96F87" w14:textId="77777777" w:rsidR="00FE0F6A" w:rsidRPr="00FE0F6A" w:rsidRDefault="00FE0F6A" w:rsidP="00FE0F6A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FE0F6A">
        <w:rPr>
          <w:sz w:val="28"/>
          <w:szCs w:val="28"/>
          <w:lang w:eastAsia="x-none"/>
        </w:rPr>
        <w:t>6) Приложение 12</w:t>
      </w:r>
      <w:r w:rsidRPr="00FE0F6A">
        <w:rPr>
          <w:bCs/>
          <w:sz w:val="28"/>
          <w:szCs w:val="28"/>
        </w:rPr>
        <w:t xml:space="preserve"> изложить «Ведомственная структура расходов бюджета </w:t>
      </w:r>
      <w:r w:rsidRPr="00FE0F6A">
        <w:rPr>
          <w:sz w:val="28"/>
          <w:szCs w:val="28"/>
        </w:rPr>
        <w:t>Бобровичского</w:t>
      </w:r>
      <w:r w:rsidRPr="00FE0F6A"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  <w:r w:rsidRPr="00FE0F6A">
        <w:rPr>
          <w:sz w:val="28"/>
          <w:szCs w:val="28"/>
        </w:rPr>
        <w:t xml:space="preserve"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год» изложить </w:t>
      </w:r>
      <w:r w:rsidRPr="00FE0F6A">
        <w:rPr>
          <w:bCs/>
          <w:sz w:val="28"/>
          <w:szCs w:val="28"/>
        </w:rPr>
        <w:t>в новой редакции;</w:t>
      </w:r>
    </w:p>
    <w:p w14:paraId="35286483" w14:textId="77777777" w:rsidR="00FE0F6A" w:rsidRPr="00FE0F6A" w:rsidRDefault="00FE0F6A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  <w:lang w:eastAsia="x-none"/>
        </w:rPr>
        <w:t>7) Приложение 14</w:t>
      </w:r>
      <w:r w:rsidRPr="00FE0F6A">
        <w:rPr>
          <w:b/>
          <w:sz w:val="28"/>
          <w:szCs w:val="28"/>
        </w:rPr>
        <w:t xml:space="preserve"> «</w:t>
      </w:r>
      <w:r w:rsidRPr="00FE0F6A">
        <w:rPr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</w:t>
      </w:r>
      <w:r w:rsidRPr="00FE0F6A">
        <w:rPr>
          <w:bCs/>
          <w:sz w:val="28"/>
          <w:szCs w:val="28"/>
        </w:rPr>
        <w:t>на 2024 год» изложить в новой редакции.</w:t>
      </w:r>
    </w:p>
    <w:p w14:paraId="54B79888" w14:textId="48D7B001" w:rsidR="00F02A2E" w:rsidRPr="00FE0F6A" w:rsidRDefault="000B32F1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2</w:t>
      </w:r>
      <w:r w:rsidR="00F02A2E" w:rsidRPr="00FE0F6A">
        <w:rPr>
          <w:sz w:val="28"/>
          <w:szCs w:val="28"/>
        </w:rPr>
        <w:t>. Настоящее решение вступает в силу с момента его подписания (принятия).</w:t>
      </w:r>
    </w:p>
    <w:p w14:paraId="28B0CA60" w14:textId="1B8127C8" w:rsidR="005E5848" w:rsidRPr="00FE0F6A" w:rsidRDefault="000B32F1" w:rsidP="00FE0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E0F6A">
        <w:rPr>
          <w:sz w:val="28"/>
          <w:szCs w:val="28"/>
        </w:rPr>
        <w:t>3</w:t>
      </w:r>
      <w:r w:rsidR="00F02A2E" w:rsidRPr="00FE0F6A">
        <w:rPr>
          <w:sz w:val="28"/>
          <w:szCs w:val="28"/>
        </w:rPr>
        <w:t xml:space="preserve">. </w:t>
      </w:r>
      <w:r w:rsidR="005E5848" w:rsidRPr="00FE0F6A">
        <w:rPr>
          <w:sz w:val="28"/>
          <w:szCs w:val="28"/>
        </w:rPr>
        <w:t>Настоящее решение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2150938D" w14:textId="77777777" w:rsidR="009D7497" w:rsidRDefault="009D7497" w:rsidP="007B262C">
      <w:pPr>
        <w:jc w:val="both"/>
        <w:rPr>
          <w:sz w:val="28"/>
          <w:szCs w:val="28"/>
        </w:rPr>
      </w:pPr>
    </w:p>
    <w:p w14:paraId="2B39576C" w14:textId="77777777" w:rsidR="009D7497" w:rsidRDefault="009D7497" w:rsidP="007B262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5"/>
        <w:gridCol w:w="5467"/>
      </w:tblGrid>
      <w:tr w:rsidR="00F02A2E" w:rsidRPr="00F02A2E" w14:paraId="7E605242" w14:textId="77777777" w:rsidTr="007549E4">
        <w:tc>
          <w:tcPr>
            <w:tcW w:w="4503" w:type="dxa"/>
          </w:tcPr>
          <w:p w14:paraId="30EF0D52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Председатель Ельнинского окружного Совета депутатов  </w:t>
            </w:r>
          </w:p>
          <w:p w14:paraId="5DDED6DB" w14:textId="77777777" w:rsidR="00F02A2E" w:rsidRPr="00F02A2E" w:rsidRDefault="00F02A2E" w:rsidP="007549E4">
            <w:pPr>
              <w:tabs>
                <w:tab w:val="left" w:pos="840"/>
              </w:tabs>
              <w:rPr>
                <w:sz w:val="28"/>
                <w:szCs w:val="28"/>
              </w:rPr>
            </w:pPr>
          </w:p>
          <w:p w14:paraId="4C46E7D8" w14:textId="77777777" w:rsidR="00343BBF" w:rsidRDefault="00343BBF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</w:p>
          <w:p w14:paraId="48E5881E" w14:textId="4E271469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В.Е. Левченков</w:t>
            </w:r>
          </w:p>
        </w:tc>
        <w:tc>
          <w:tcPr>
            <w:tcW w:w="5528" w:type="dxa"/>
          </w:tcPr>
          <w:p w14:paraId="28A3CAB4" w14:textId="3F26CA2E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 xml:space="preserve">Глава муниципального образования «Ельнинский </w:t>
            </w:r>
            <w:r w:rsidR="00343BBF">
              <w:rPr>
                <w:sz w:val="28"/>
                <w:szCs w:val="28"/>
              </w:rPr>
              <w:t>муниципальный округ</w:t>
            </w:r>
            <w:r w:rsidRPr="00F02A2E">
              <w:rPr>
                <w:sz w:val="28"/>
                <w:szCs w:val="28"/>
              </w:rPr>
              <w:t>» Смоленской области</w:t>
            </w:r>
          </w:p>
          <w:p w14:paraId="2EA43322" w14:textId="77777777" w:rsidR="00F02A2E" w:rsidRPr="00F02A2E" w:rsidRDefault="00F02A2E" w:rsidP="007549E4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  <w:p w14:paraId="6C4A6DB9" w14:textId="77777777" w:rsidR="00F02A2E" w:rsidRPr="00F02A2E" w:rsidRDefault="00F02A2E" w:rsidP="007549E4">
            <w:pPr>
              <w:tabs>
                <w:tab w:val="left" w:pos="840"/>
              </w:tabs>
              <w:jc w:val="right"/>
              <w:rPr>
                <w:sz w:val="28"/>
                <w:szCs w:val="28"/>
              </w:rPr>
            </w:pPr>
            <w:r w:rsidRPr="00F02A2E">
              <w:rPr>
                <w:sz w:val="28"/>
                <w:szCs w:val="28"/>
              </w:rPr>
              <w:t>Н.Д. Мищенков</w:t>
            </w:r>
          </w:p>
        </w:tc>
      </w:tr>
    </w:tbl>
    <w:p w14:paraId="51DBA3D9" w14:textId="01AE619D" w:rsidR="002159CA" w:rsidRDefault="002159CA" w:rsidP="007B262C">
      <w:pPr>
        <w:jc w:val="both"/>
        <w:rPr>
          <w:sz w:val="28"/>
          <w:szCs w:val="28"/>
        </w:rPr>
      </w:pPr>
    </w:p>
    <w:p w14:paraId="19E36E13" w14:textId="45027E8F" w:rsidR="00F02A2E" w:rsidRDefault="00F02A2E" w:rsidP="007B262C">
      <w:pPr>
        <w:jc w:val="both"/>
        <w:rPr>
          <w:sz w:val="28"/>
          <w:szCs w:val="28"/>
        </w:rPr>
      </w:pPr>
    </w:p>
    <w:p w14:paraId="0BBE1283" w14:textId="6B9E9B44" w:rsidR="00F02A2E" w:rsidRDefault="00F02A2E" w:rsidP="007B262C">
      <w:pPr>
        <w:jc w:val="both"/>
        <w:rPr>
          <w:sz w:val="28"/>
          <w:szCs w:val="28"/>
        </w:rPr>
      </w:pPr>
    </w:p>
    <w:p w14:paraId="3EB77FE8" w14:textId="20B2B908" w:rsidR="00F02A2E" w:rsidRDefault="00F02A2E" w:rsidP="007B262C">
      <w:pPr>
        <w:jc w:val="both"/>
        <w:rPr>
          <w:sz w:val="28"/>
          <w:szCs w:val="28"/>
        </w:rPr>
      </w:pPr>
    </w:p>
    <w:p w14:paraId="037121E8" w14:textId="262E6506" w:rsidR="00F02A2E" w:rsidRDefault="00F02A2E" w:rsidP="007B262C">
      <w:pPr>
        <w:jc w:val="both"/>
        <w:rPr>
          <w:sz w:val="28"/>
          <w:szCs w:val="28"/>
        </w:rPr>
      </w:pPr>
    </w:p>
    <w:p w14:paraId="5CE6634E" w14:textId="0D7C9629" w:rsidR="00F02A2E" w:rsidRDefault="00F02A2E" w:rsidP="007B262C">
      <w:pPr>
        <w:jc w:val="both"/>
        <w:rPr>
          <w:sz w:val="28"/>
          <w:szCs w:val="28"/>
        </w:rPr>
      </w:pPr>
    </w:p>
    <w:p w14:paraId="7F9948CE" w14:textId="368B0398" w:rsidR="00F02A2E" w:rsidRDefault="00F02A2E" w:rsidP="007B262C">
      <w:pPr>
        <w:jc w:val="both"/>
        <w:rPr>
          <w:sz w:val="28"/>
          <w:szCs w:val="28"/>
        </w:rPr>
      </w:pPr>
    </w:p>
    <w:p w14:paraId="0E15A255" w14:textId="44DFD7A8" w:rsidR="00F02A2E" w:rsidRDefault="00F02A2E" w:rsidP="007B262C">
      <w:pPr>
        <w:jc w:val="both"/>
        <w:rPr>
          <w:sz w:val="28"/>
          <w:szCs w:val="28"/>
        </w:rPr>
      </w:pPr>
    </w:p>
    <w:p w14:paraId="5A61241E" w14:textId="5BB375CD" w:rsidR="000B32F1" w:rsidRDefault="000B32F1" w:rsidP="007B262C">
      <w:pPr>
        <w:jc w:val="both"/>
        <w:rPr>
          <w:sz w:val="28"/>
          <w:szCs w:val="28"/>
        </w:rPr>
      </w:pPr>
    </w:p>
    <w:p w14:paraId="0EBB30B0" w14:textId="3E47830A" w:rsidR="000B32F1" w:rsidRDefault="000B32F1" w:rsidP="007B262C">
      <w:pPr>
        <w:jc w:val="both"/>
        <w:rPr>
          <w:sz w:val="28"/>
          <w:szCs w:val="28"/>
        </w:rPr>
      </w:pPr>
    </w:p>
    <w:p w14:paraId="51442C1F" w14:textId="13574C8B" w:rsidR="00FE0F6A" w:rsidRDefault="00FE0F6A" w:rsidP="00FE0F6A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3F5D8A3D" w14:textId="77777777" w:rsidR="00FE0F6A" w:rsidRDefault="00FE0F6A" w:rsidP="00FE0F6A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028D0BFF" w14:textId="77777777" w:rsidR="00FE0F6A" w:rsidRDefault="00FE0F6A" w:rsidP="00FE0F6A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7811F433" w14:textId="671B382A" w:rsidR="00FE0F6A" w:rsidRDefault="00FE0F6A" w:rsidP="00FE0F6A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</w:t>
      </w:r>
      <w:r w:rsidR="00B145CA">
        <w:rPr>
          <w:szCs w:val="28"/>
        </w:rPr>
        <w:t xml:space="preserve">20 </w:t>
      </w:r>
      <w:r>
        <w:rPr>
          <w:szCs w:val="28"/>
        </w:rPr>
        <w:t>декабря 2024 года №</w:t>
      </w:r>
      <w:r w:rsidR="00B145CA">
        <w:rPr>
          <w:szCs w:val="28"/>
        </w:rPr>
        <w:t xml:space="preserve"> 78</w:t>
      </w:r>
    </w:p>
    <w:p w14:paraId="4C8D67BD" w14:textId="77777777" w:rsidR="00FE0F6A" w:rsidRDefault="00FE0F6A" w:rsidP="00FE0F6A">
      <w:pPr>
        <w:jc w:val="center"/>
        <w:rPr>
          <w:b/>
          <w:bCs/>
          <w:sz w:val="28"/>
          <w:szCs w:val="28"/>
        </w:rPr>
      </w:pPr>
    </w:p>
    <w:p w14:paraId="1CCBCE27" w14:textId="67D1A3DC" w:rsidR="00FE0F6A" w:rsidRPr="0017201F" w:rsidRDefault="00FE0F6A" w:rsidP="00FE0F6A">
      <w:pPr>
        <w:jc w:val="center"/>
        <w:rPr>
          <w:b/>
          <w:bCs/>
          <w:sz w:val="28"/>
          <w:szCs w:val="28"/>
        </w:rPr>
      </w:pPr>
      <w:r w:rsidRPr="0017201F">
        <w:rPr>
          <w:b/>
          <w:bCs/>
          <w:sz w:val="28"/>
          <w:szCs w:val="28"/>
        </w:rPr>
        <w:t>Источники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r w:rsidRPr="00264A20">
        <w:rPr>
          <w:b/>
          <w:sz w:val="28"/>
          <w:szCs w:val="28"/>
        </w:rPr>
        <w:t>Бобровичского</w:t>
      </w:r>
      <w:r w:rsidRPr="00264A20">
        <w:rPr>
          <w:b/>
          <w:bCs/>
          <w:sz w:val="28"/>
          <w:szCs w:val="28"/>
        </w:rPr>
        <w:t xml:space="preserve"> </w:t>
      </w:r>
      <w:r w:rsidRPr="00F702B9">
        <w:rPr>
          <w:b/>
          <w:bCs/>
          <w:sz w:val="28"/>
          <w:szCs w:val="28"/>
        </w:rPr>
        <w:t xml:space="preserve">сельского поселения Ельнинского района Смоленской области </w:t>
      </w:r>
      <w:r w:rsidRPr="0017201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17201F">
        <w:rPr>
          <w:b/>
          <w:bCs/>
          <w:sz w:val="28"/>
          <w:szCs w:val="28"/>
        </w:rPr>
        <w:t xml:space="preserve"> год</w:t>
      </w:r>
    </w:p>
    <w:p w14:paraId="51B07E6A" w14:textId="77777777" w:rsidR="00FE0F6A" w:rsidRPr="000C729E" w:rsidRDefault="00FE0F6A" w:rsidP="00FE0F6A">
      <w:pPr>
        <w:tabs>
          <w:tab w:val="left" w:pos="525"/>
          <w:tab w:val="right" w:pos="9356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29E">
        <w:t>(руб</w:t>
      </w:r>
      <w:r>
        <w:t>лей</w:t>
      </w:r>
      <w:r w:rsidRPr="000C729E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1842"/>
      </w:tblGrid>
      <w:tr w:rsidR="00FE0F6A" w:rsidRPr="00E00BB7" w14:paraId="390356F8" w14:textId="77777777" w:rsidTr="0062026C">
        <w:tc>
          <w:tcPr>
            <w:tcW w:w="2835" w:type="dxa"/>
            <w:vAlign w:val="center"/>
          </w:tcPr>
          <w:p w14:paraId="7AEE96F3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tab/>
            </w:r>
            <w:r w:rsidRPr="00E00BB7">
              <w:rPr>
                <w:b/>
                <w:bCs/>
              </w:rPr>
              <w:t>Код</w:t>
            </w:r>
          </w:p>
        </w:tc>
        <w:tc>
          <w:tcPr>
            <w:tcW w:w="4962" w:type="dxa"/>
          </w:tcPr>
          <w:p w14:paraId="2E21DE71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Align w:val="center"/>
          </w:tcPr>
          <w:p w14:paraId="645F59C2" w14:textId="77777777" w:rsidR="00FE0F6A" w:rsidRPr="00E00BB7" w:rsidRDefault="00FE0F6A" w:rsidP="0062026C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  <w:r w:rsidRPr="00E00BB7">
              <w:rPr>
                <w:i/>
                <w:iCs/>
                <w:sz w:val="24"/>
                <w:szCs w:val="24"/>
              </w:rPr>
              <w:t>Сумма, рублей</w:t>
            </w:r>
          </w:p>
        </w:tc>
      </w:tr>
      <w:tr w:rsidR="00FE0F6A" w:rsidRPr="00E00BB7" w14:paraId="61775A77" w14:textId="77777777" w:rsidTr="0062026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835" w:type="dxa"/>
            <w:vAlign w:val="center"/>
          </w:tcPr>
          <w:p w14:paraId="502C4CB9" w14:textId="77777777" w:rsidR="00FE0F6A" w:rsidRPr="00E00BB7" w:rsidRDefault="00FE0F6A" w:rsidP="0062026C">
            <w:pPr>
              <w:jc w:val="center"/>
            </w:pPr>
            <w:r w:rsidRPr="00E00BB7">
              <w:t>1</w:t>
            </w:r>
          </w:p>
        </w:tc>
        <w:tc>
          <w:tcPr>
            <w:tcW w:w="4962" w:type="dxa"/>
          </w:tcPr>
          <w:p w14:paraId="4E882CDF" w14:textId="77777777" w:rsidR="00FE0F6A" w:rsidRPr="00E00BB7" w:rsidRDefault="00FE0F6A" w:rsidP="0062026C">
            <w:pPr>
              <w:jc w:val="center"/>
            </w:pPr>
            <w:r w:rsidRPr="00E00BB7">
              <w:t>2</w:t>
            </w:r>
          </w:p>
        </w:tc>
        <w:tc>
          <w:tcPr>
            <w:tcW w:w="1842" w:type="dxa"/>
            <w:vAlign w:val="bottom"/>
          </w:tcPr>
          <w:p w14:paraId="592E54C8" w14:textId="77777777" w:rsidR="00FE0F6A" w:rsidRPr="00E00BB7" w:rsidRDefault="00FE0F6A" w:rsidP="0062026C">
            <w:pPr>
              <w:jc w:val="center"/>
            </w:pPr>
            <w:r w:rsidRPr="00E00BB7">
              <w:t>3</w:t>
            </w:r>
          </w:p>
        </w:tc>
      </w:tr>
      <w:tr w:rsidR="00FE0F6A" w:rsidRPr="00E00BB7" w14:paraId="0D3B9BF1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  <w:vAlign w:val="center"/>
          </w:tcPr>
          <w:p w14:paraId="3AD670F4" w14:textId="77777777" w:rsidR="00FE0F6A" w:rsidRPr="00E00BB7" w:rsidRDefault="00FE0F6A" w:rsidP="0062026C">
            <w:pPr>
              <w:tabs>
                <w:tab w:val="left" w:pos="552"/>
              </w:tabs>
              <w:jc w:val="center"/>
            </w:pPr>
            <w:r w:rsidRPr="00E00BB7">
              <w:t>01 00 00 00 00 0000 000</w:t>
            </w:r>
          </w:p>
        </w:tc>
        <w:tc>
          <w:tcPr>
            <w:tcW w:w="4962" w:type="dxa"/>
          </w:tcPr>
          <w:p w14:paraId="4FB825CB" w14:textId="77777777" w:rsidR="00FE0F6A" w:rsidRPr="00E00BB7" w:rsidRDefault="00FE0F6A" w:rsidP="0062026C">
            <w:pPr>
              <w:tabs>
                <w:tab w:val="left" w:pos="552"/>
              </w:tabs>
              <w:jc w:val="both"/>
              <w:rPr>
                <w:b/>
                <w:bCs/>
              </w:rPr>
            </w:pPr>
            <w:r w:rsidRPr="00E00BB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</w:tcPr>
          <w:p w14:paraId="668EBED3" w14:textId="77777777" w:rsidR="00FE0F6A" w:rsidRPr="00BD0ED1" w:rsidRDefault="00FE0F6A" w:rsidP="0062026C">
            <w:pPr>
              <w:jc w:val="center"/>
              <w:rPr>
                <w:b/>
                <w:bCs/>
              </w:rPr>
            </w:pPr>
            <w:r w:rsidRPr="00BD0ED1">
              <w:rPr>
                <w:b/>
              </w:rPr>
              <w:t>316 314,81</w:t>
            </w:r>
          </w:p>
        </w:tc>
      </w:tr>
      <w:tr w:rsidR="00FE0F6A" w:rsidRPr="00E00BB7" w14:paraId="6975E594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2DA269F" w14:textId="77777777" w:rsidR="00FE0F6A" w:rsidRPr="00E00BB7" w:rsidRDefault="00FE0F6A" w:rsidP="0062026C">
            <w:pPr>
              <w:jc w:val="center"/>
              <w:rPr>
                <w:b/>
              </w:rPr>
            </w:pPr>
            <w:r w:rsidRPr="00E00BB7">
              <w:rPr>
                <w:b/>
              </w:rPr>
              <w:t>01 02 00 00 00 0000 000</w:t>
            </w:r>
          </w:p>
        </w:tc>
        <w:tc>
          <w:tcPr>
            <w:tcW w:w="4962" w:type="dxa"/>
          </w:tcPr>
          <w:p w14:paraId="460872D6" w14:textId="77777777" w:rsidR="00FE0F6A" w:rsidRPr="002F659D" w:rsidRDefault="00FE0F6A" w:rsidP="0062026C">
            <w:pPr>
              <w:jc w:val="both"/>
              <w:rPr>
                <w:b/>
              </w:rPr>
            </w:pPr>
            <w:r w:rsidRPr="002F659D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vAlign w:val="bottom"/>
          </w:tcPr>
          <w:p w14:paraId="4D2A43BF" w14:textId="77777777" w:rsidR="00FE0F6A" w:rsidRPr="00E00BB7" w:rsidRDefault="00FE0F6A" w:rsidP="0062026C">
            <w:pPr>
              <w:jc w:val="center"/>
              <w:rPr>
                <w:bCs/>
              </w:rPr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15A027F5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6AF54DE2" w14:textId="77777777" w:rsidR="00FE0F6A" w:rsidRPr="00E00BB7" w:rsidRDefault="00FE0F6A" w:rsidP="0062026C">
            <w:pPr>
              <w:jc w:val="center"/>
            </w:pPr>
            <w:r w:rsidRPr="00E00BB7">
              <w:t>01 02 00 00 00 0000 700</w:t>
            </w:r>
          </w:p>
        </w:tc>
        <w:tc>
          <w:tcPr>
            <w:tcW w:w="4962" w:type="dxa"/>
          </w:tcPr>
          <w:p w14:paraId="5FB9BF40" w14:textId="77777777" w:rsidR="00FE0F6A" w:rsidRPr="00125C63" w:rsidRDefault="00FE0F6A" w:rsidP="0062026C">
            <w:pPr>
              <w:jc w:val="both"/>
            </w:pPr>
            <w:r>
              <w:t>Привлечение</w:t>
            </w:r>
            <w:r w:rsidRPr="00125C63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842" w:type="dxa"/>
          </w:tcPr>
          <w:p w14:paraId="73EAE6AB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49CEA380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C29A2F8" w14:textId="77777777" w:rsidR="00FE0F6A" w:rsidRPr="00E00BB7" w:rsidRDefault="00FE0F6A" w:rsidP="0062026C">
            <w:pPr>
              <w:jc w:val="center"/>
            </w:pPr>
            <w:r w:rsidRPr="00E00BB7">
              <w:t>01 02 00 00 10 0000 710</w:t>
            </w:r>
          </w:p>
        </w:tc>
        <w:tc>
          <w:tcPr>
            <w:tcW w:w="4962" w:type="dxa"/>
          </w:tcPr>
          <w:p w14:paraId="245DCA14" w14:textId="77777777" w:rsidR="00FE0F6A" w:rsidRPr="00C85735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C85735"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42" w:type="dxa"/>
          </w:tcPr>
          <w:p w14:paraId="3D1E2DC5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</w:p>
        </w:tc>
      </w:tr>
      <w:tr w:rsidR="00FE0F6A" w:rsidRPr="00E00BB7" w14:paraId="55FFFBA7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1763438A" w14:textId="77777777" w:rsidR="00FE0F6A" w:rsidRPr="00E00BB7" w:rsidRDefault="00FE0F6A" w:rsidP="0062026C">
            <w:pPr>
              <w:jc w:val="center"/>
            </w:pPr>
            <w:r w:rsidRPr="00E00BB7">
              <w:t>01 02 00 00 00 0000 800</w:t>
            </w:r>
          </w:p>
        </w:tc>
        <w:tc>
          <w:tcPr>
            <w:tcW w:w="4962" w:type="dxa"/>
          </w:tcPr>
          <w:p w14:paraId="5622B709" w14:textId="77777777" w:rsidR="00FE0F6A" w:rsidRPr="00125C63" w:rsidRDefault="00FE0F6A" w:rsidP="0062026C">
            <w:pPr>
              <w:autoSpaceDE w:val="0"/>
              <w:autoSpaceDN w:val="0"/>
              <w:adjustRightInd w:val="0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</w:tcPr>
          <w:p w14:paraId="0CD4AD10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6B8E0C3C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58662263" w14:textId="77777777" w:rsidR="00FE0F6A" w:rsidRPr="00E00BB7" w:rsidRDefault="00FE0F6A" w:rsidP="0062026C">
            <w:pPr>
              <w:jc w:val="center"/>
            </w:pPr>
            <w:r w:rsidRPr="00E00BB7">
              <w:t>01 02 00 00 10 0000 810</w:t>
            </w:r>
          </w:p>
        </w:tc>
        <w:tc>
          <w:tcPr>
            <w:tcW w:w="4962" w:type="dxa"/>
          </w:tcPr>
          <w:p w14:paraId="61421F4E" w14:textId="77777777" w:rsidR="00FE0F6A" w:rsidRPr="00125C63" w:rsidRDefault="00FE0F6A" w:rsidP="0062026C">
            <w:pPr>
              <w:autoSpaceDE w:val="0"/>
              <w:autoSpaceDN w:val="0"/>
              <w:adjustRightInd w:val="0"/>
              <w:jc w:val="both"/>
            </w:pPr>
            <w: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842" w:type="dxa"/>
          </w:tcPr>
          <w:p w14:paraId="40B7F064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7DCD33BB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37846D1" w14:textId="77777777" w:rsidR="00FE0F6A" w:rsidRPr="00E00BB7" w:rsidRDefault="00FE0F6A" w:rsidP="0062026C">
            <w:pPr>
              <w:jc w:val="center"/>
            </w:pPr>
            <w:r w:rsidRPr="00E00BB7">
              <w:rPr>
                <w:b/>
              </w:rPr>
              <w:t>01 03 00 00 00 0000 000</w:t>
            </w:r>
          </w:p>
        </w:tc>
        <w:tc>
          <w:tcPr>
            <w:tcW w:w="4962" w:type="dxa"/>
          </w:tcPr>
          <w:p w14:paraId="7841A4DA" w14:textId="77777777" w:rsidR="00FE0F6A" w:rsidRPr="00957705" w:rsidRDefault="00FE0F6A" w:rsidP="0062026C">
            <w:pPr>
              <w:jc w:val="both"/>
              <w:rPr>
                <w:b/>
                <w:color w:val="000000"/>
              </w:rPr>
            </w:pPr>
            <w:r w:rsidRPr="00957705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14:paraId="095E32BD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5BCBE5C4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4467A2E" w14:textId="77777777" w:rsidR="00FE0F6A" w:rsidRPr="00AA3753" w:rsidRDefault="00FE0F6A" w:rsidP="0062026C">
            <w:pPr>
              <w:jc w:val="center"/>
            </w:pPr>
            <w:r>
              <w:t xml:space="preserve">01 03 01 00 00 0000 </w:t>
            </w:r>
            <w:r w:rsidRPr="00AA3753">
              <w:t>000</w:t>
            </w:r>
          </w:p>
        </w:tc>
        <w:tc>
          <w:tcPr>
            <w:tcW w:w="4962" w:type="dxa"/>
          </w:tcPr>
          <w:p w14:paraId="5ECA0A41" w14:textId="77777777" w:rsidR="00FE0F6A" w:rsidRPr="00AA3753" w:rsidRDefault="00FE0F6A" w:rsidP="0062026C">
            <w:pPr>
              <w:jc w:val="both"/>
              <w:rPr>
                <w:bCs/>
              </w:rPr>
            </w:pPr>
            <w:r w:rsidRPr="00AA3753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07F84DC3" w14:textId="77777777" w:rsidR="00FE0F6A" w:rsidRPr="00E00BB7" w:rsidRDefault="00FE0F6A" w:rsidP="0062026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E0F6A" w:rsidRPr="00E00BB7" w14:paraId="2D73290B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83A6553" w14:textId="77777777" w:rsidR="00FE0F6A" w:rsidRPr="00E00BB7" w:rsidRDefault="00FE0F6A" w:rsidP="0062026C">
            <w:pPr>
              <w:jc w:val="center"/>
            </w:pPr>
            <w:r>
              <w:t>01 03 01</w:t>
            </w:r>
            <w:r w:rsidRPr="00E00BB7">
              <w:t xml:space="preserve"> 00 00 0000 700</w:t>
            </w:r>
          </w:p>
        </w:tc>
        <w:tc>
          <w:tcPr>
            <w:tcW w:w="4962" w:type="dxa"/>
          </w:tcPr>
          <w:p w14:paraId="334DE1D1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4DDCDF66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4D18B727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5FA4E6F" w14:textId="77777777" w:rsidR="00FE0F6A" w:rsidRPr="00E00BB7" w:rsidRDefault="00FE0F6A" w:rsidP="0062026C">
            <w:pPr>
              <w:jc w:val="center"/>
            </w:pPr>
            <w:r w:rsidRPr="00E00BB7">
              <w:t>01 03 01 00 10 0000 710</w:t>
            </w:r>
          </w:p>
        </w:tc>
        <w:tc>
          <w:tcPr>
            <w:tcW w:w="4962" w:type="dxa"/>
          </w:tcPr>
          <w:p w14:paraId="5E9FBE15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2" w:type="dxa"/>
          </w:tcPr>
          <w:p w14:paraId="314C0997" w14:textId="77777777" w:rsidR="00FE0F6A" w:rsidRPr="00E00BB7" w:rsidRDefault="00FE0F6A" w:rsidP="0062026C">
            <w:pPr>
              <w:jc w:val="center"/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124984F5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8373014" w14:textId="77777777" w:rsidR="00FE0F6A" w:rsidRPr="00E00BB7" w:rsidRDefault="00FE0F6A" w:rsidP="0062026C">
            <w:pPr>
              <w:jc w:val="center"/>
            </w:pPr>
            <w:r>
              <w:t>01 03 01</w:t>
            </w:r>
            <w:r w:rsidRPr="00E00BB7">
              <w:t xml:space="preserve"> 00 00 0000 800</w:t>
            </w:r>
          </w:p>
        </w:tc>
        <w:tc>
          <w:tcPr>
            <w:tcW w:w="4962" w:type="dxa"/>
          </w:tcPr>
          <w:p w14:paraId="083C521A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0D2652F7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:rsidRPr="00E00BB7" w14:paraId="25DD2E92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297E5976" w14:textId="77777777" w:rsidR="00FE0F6A" w:rsidRPr="00E00BB7" w:rsidRDefault="00FE0F6A" w:rsidP="0062026C">
            <w:pPr>
              <w:jc w:val="center"/>
            </w:pPr>
            <w:r w:rsidRPr="00E00BB7">
              <w:lastRenderedPageBreak/>
              <w:t>01 03 01 00 10 0000 810</w:t>
            </w:r>
          </w:p>
        </w:tc>
        <w:tc>
          <w:tcPr>
            <w:tcW w:w="4962" w:type="dxa"/>
          </w:tcPr>
          <w:p w14:paraId="6F3ACF05" w14:textId="77777777" w:rsidR="00FE0F6A" w:rsidRPr="003912C2" w:rsidRDefault="00FE0F6A" w:rsidP="0062026C">
            <w:pPr>
              <w:autoSpaceDE w:val="0"/>
              <w:autoSpaceDN w:val="0"/>
              <w:adjustRightInd w:val="0"/>
              <w:jc w:val="both"/>
            </w:pPr>
            <w:r w:rsidRPr="003912C2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</w:tcPr>
          <w:p w14:paraId="3E24D3C6" w14:textId="77777777" w:rsidR="00FE0F6A" w:rsidRPr="00E00BB7" w:rsidRDefault="00FE0F6A" w:rsidP="0062026C">
            <w:pPr>
              <w:jc w:val="center"/>
              <w:rPr>
                <w:b/>
                <w:bCs/>
              </w:rPr>
            </w:pPr>
            <w:r w:rsidRPr="00E00BB7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FE0F6A" w14:paraId="191D4F63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1505023" w14:textId="77777777" w:rsidR="00FE0F6A" w:rsidRPr="00E00BB7" w:rsidRDefault="00FE0F6A" w:rsidP="0062026C">
            <w:pPr>
              <w:jc w:val="center"/>
            </w:pPr>
            <w:r w:rsidRPr="00E00BB7">
              <w:t>01 05 00 00 00 0000 000</w:t>
            </w:r>
          </w:p>
        </w:tc>
        <w:tc>
          <w:tcPr>
            <w:tcW w:w="4962" w:type="dxa"/>
          </w:tcPr>
          <w:p w14:paraId="711F11EC" w14:textId="77777777" w:rsidR="00FE0F6A" w:rsidRPr="00E00BB7" w:rsidRDefault="00FE0F6A" w:rsidP="0062026C">
            <w:pPr>
              <w:jc w:val="both"/>
            </w:pPr>
            <w:r w:rsidRPr="00E00BB7"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</w:tcPr>
          <w:p w14:paraId="4FFF8850" w14:textId="77777777" w:rsidR="00FE0F6A" w:rsidRDefault="00FE0F6A" w:rsidP="0062026C">
            <w:pPr>
              <w:jc w:val="center"/>
            </w:pPr>
            <w:r>
              <w:t>316 314,81</w:t>
            </w:r>
          </w:p>
        </w:tc>
      </w:tr>
      <w:tr w:rsidR="00FE0F6A" w:rsidRPr="00B554E0" w14:paraId="101CAF78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147B5924" w14:textId="77777777" w:rsidR="00FE0F6A" w:rsidRPr="00E00BB7" w:rsidRDefault="00FE0F6A" w:rsidP="0062026C">
            <w:pPr>
              <w:jc w:val="center"/>
            </w:pPr>
            <w:r w:rsidRPr="00E00BB7">
              <w:t>01 05 00 00 00 0000 500</w:t>
            </w:r>
          </w:p>
        </w:tc>
        <w:tc>
          <w:tcPr>
            <w:tcW w:w="4962" w:type="dxa"/>
          </w:tcPr>
          <w:p w14:paraId="5B177B31" w14:textId="77777777" w:rsidR="00FE0F6A" w:rsidRPr="00E00BB7" w:rsidRDefault="00FE0F6A" w:rsidP="0062026C">
            <w:pPr>
              <w:jc w:val="both"/>
            </w:pPr>
            <w:r w:rsidRPr="00E00BB7">
              <w:t>Увеличение остатков средств бюджетов</w:t>
            </w:r>
          </w:p>
        </w:tc>
        <w:tc>
          <w:tcPr>
            <w:tcW w:w="1842" w:type="dxa"/>
          </w:tcPr>
          <w:p w14:paraId="2EDDDAB9" w14:textId="77777777" w:rsidR="00FE0F6A" w:rsidRDefault="00FE0F6A" w:rsidP="0062026C">
            <w:r w:rsidRPr="000B29B1">
              <w:t>-10 480 613,00</w:t>
            </w:r>
          </w:p>
        </w:tc>
      </w:tr>
      <w:tr w:rsidR="00FE0F6A" w14:paraId="2DA6B73A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37845447" w14:textId="77777777" w:rsidR="00FE0F6A" w:rsidRPr="00E00BB7" w:rsidRDefault="00FE0F6A" w:rsidP="0062026C">
            <w:pPr>
              <w:jc w:val="center"/>
            </w:pPr>
            <w:r w:rsidRPr="00E00BB7">
              <w:t>01 05 02 00 00 0000 500</w:t>
            </w:r>
          </w:p>
        </w:tc>
        <w:tc>
          <w:tcPr>
            <w:tcW w:w="4962" w:type="dxa"/>
          </w:tcPr>
          <w:p w14:paraId="6AA1FEC8" w14:textId="77777777" w:rsidR="00FE0F6A" w:rsidRPr="00E00BB7" w:rsidRDefault="00FE0F6A" w:rsidP="0062026C">
            <w:pPr>
              <w:jc w:val="both"/>
            </w:pPr>
            <w:r w:rsidRPr="00E00BB7">
              <w:t>Увеличение прочих остатков средств бюджетов</w:t>
            </w:r>
          </w:p>
        </w:tc>
        <w:tc>
          <w:tcPr>
            <w:tcW w:w="1842" w:type="dxa"/>
          </w:tcPr>
          <w:p w14:paraId="63B83A70" w14:textId="77777777" w:rsidR="00FE0F6A" w:rsidRDefault="00FE0F6A" w:rsidP="0062026C">
            <w:r w:rsidRPr="000B29B1">
              <w:t>-10 480 613,00</w:t>
            </w:r>
          </w:p>
        </w:tc>
      </w:tr>
      <w:tr w:rsidR="00FE0F6A" w14:paraId="63112B11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6FCFEC0E" w14:textId="77777777" w:rsidR="00FE0F6A" w:rsidRPr="00E00BB7" w:rsidRDefault="00FE0F6A" w:rsidP="0062026C">
            <w:pPr>
              <w:jc w:val="center"/>
            </w:pPr>
            <w:r w:rsidRPr="00E00BB7">
              <w:t>01 05 02 01 00 0000 510</w:t>
            </w:r>
          </w:p>
        </w:tc>
        <w:tc>
          <w:tcPr>
            <w:tcW w:w="4962" w:type="dxa"/>
          </w:tcPr>
          <w:p w14:paraId="169FD9F0" w14:textId="77777777" w:rsidR="00FE0F6A" w:rsidRPr="00E00BB7" w:rsidRDefault="00FE0F6A" w:rsidP="0062026C">
            <w:pPr>
              <w:jc w:val="both"/>
            </w:pPr>
            <w:r w:rsidRPr="00E00BB7">
              <w:t>Увеличение прочих остатков денежных средств бюджетов</w:t>
            </w:r>
          </w:p>
        </w:tc>
        <w:tc>
          <w:tcPr>
            <w:tcW w:w="1842" w:type="dxa"/>
          </w:tcPr>
          <w:p w14:paraId="0D78819D" w14:textId="77777777" w:rsidR="00FE0F6A" w:rsidRDefault="00FE0F6A" w:rsidP="0062026C">
            <w:r w:rsidRPr="000B29B1">
              <w:t>-10 480 613,00</w:t>
            </w:r>
          </w:p>
        </w:tc>
      </w:tr>
      <w:tr w:rsidR="00FE0F6A" w14:paraId="1D99C8F5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24AE0C82" w14:textId="77777777" w:rsidR="00FE0F6A" w:rsidRPr="00E00BB7" w:rsidRDefault="00FE0F6A" w:rsidP="0062026C">
            <w:pPr>
              <w:jc w:val="center"/>
            </w:pPr>
            <w:r w:rsidRPr="00E00BB7">
              <w:t>01 05 02 01 10 0000 510</w:t>
            </w:r>
          </w:p>
        </w:tc>
        <w:tc>
          <w:tcPr>
            <w:tcW w:w="4962" w:type="dxa"/>
          </w:tcPr>
          <w:p w14:paraId="4422AF31" w14:textId="77777777" w:rsidR="00FE0F6A" w:rsidRPr="00E00BB7" w:rsidRDefault="00FE0F6A" w:rsidP="0062026C">
            <w:pPr>
              <w:jc w:val="both"/>
            </w:pPr>
            <w:r w:rsidRPr="00E00BB7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14:paraId="01A7CE16" w14:textId="77777777" w:rsidR="00FE0F6A" w:rsidRDefault="00FE0F6A" w:rsidP="0062026C">
            <w:pPr>
              <w:jc w:val="center"/>
            </w:pPr>
            <w:r w:rsidRPr="00287CA7">
              <w:t>-</w:t>
            </w:r>
            <w:r>
              <w:t>10 480 613,00</w:t>
            </w:r>
          </w:p>
        </w:tc>
      </w:tr>
      <w:tr w:rsidR="00FE0F6A" w:rsidRPr="008F74E9" w14:paraId="271ADD4D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2FBF23DE" w14:textId="77777777" w:rsidR="00FE0F6A" w:rsidRPr="00E00BB7" w:rsidRDefault="00FE0F6A" w:rsidP="0062026C">
            <w:pPr>
              <w:jc w:val="center"/>
            </w:pPr>
            <w:r w:rsidRPr="00E00BB7">
              <w:t>01 05 00 00 00 0000 600</w:t>
            </w:r>
          </w:p>
        </w:tc>
        <w:tc>
          <w:tcPr>
            <w:tcW w:w="4962" w:type="dxa"/>
          </w:tcPr>
          <w:p w14:paraId="52CFB7DA" w14:textId="77777777" w:rsidR="00FE0F6A" w:rsidRPr="00E00BB7" w:rsidRDefault="00FE0F6A" w:rsidP="0062026C">
            <w:pPr>
              <w:jc w:val="both"/>
            </w:pPr>
            <w:r w:rsidRPr="00E00BB7">
              <w:t>Уменьшение остатков средств бюджетов</w:t>
            </w:r>
          </w:p>
        </w:tc>
        <w:tc>
          <w:tcPr>
            <w:tcW w:w="1842" w:type="dxa"/>
          </w:tcPr>
          <w:p w14:paraId="05CD113C" w14:textId="77777777" w:rsidR="00FE0F6A" w:rsidRDefault="00FE0F6A" w:rsidP="0062026C">
            <w:pPr>
              <w:jc w:val="center"/>
            </w:pPr>
            <w:r w:rsidRPr="00DF7C28">
              <w:t>10</w:t>
            </w:r>
            <w:r>
              <w:t> 796 927,81</w:t>
            </w:r>
          </w:p>
        </w:tc>
      </w:tr>
      <w:tr w:rsidR="00FE0F6A" w14:paraId="02470021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CA896C8" w14:textId="77777777" w:rsidR="00FE0F6A" w:rsidRPr="00E00BB7" w:rsidRDefault="00FE0F6A" w:rsidP="0062026C">
            <w:pPr>
              <w:jc w:val="center"/>
            </w:pPr>
            <w:r w:rsidRPr="00E00BB7">
              <w:t>01 05 02 00 00 0000 600</w:t>
            </w:r>
          </w:p>
        </w:tc>
        <w:tc>
          <w:tcPr>
            <w:tcW w:w="4962" w:type="dxa"/>
          </w:tcPr>
          <w:p w14:paraId="7AAD5F41" w14:textId="77777777" w:rsidR="00FE0F6A" w:rsidRPr="00E00BB7" w:rsidRDefault="00FE0F6A" w:rsidP="0062026C">
            <w:pPr>
              <w:jc w:val="both"/>
            </w:pPr>
            <w:r w:rsidRPr="00E00BB7">
              <w:t>Уменьшение прочих остатков средств бюджетов</w:t>
            </w:r>
          </w:p>
        </w:tc>
        <w:tc>
          <w:tcPr>
            <w:tcW w:w="1842" w:type="dxa"/>
          </w:tcPr>
          <w:p w14:paraId="682C3054" w14:textId="77777777" w:rsidR="00FE0F6A" w:rsidRDefault="00FE0F6A" w:rsidP="0062026C">
            <w:pPr>
              <w:jc w:val="center"/>
            </w:pPr>
            <w:r w:rsidRPr="000E730A">
              <w:t>10 796 927,81</w:t>
            </w:r>
          </w:p>
        </w:tc>
      </w:tr>
      <w:tr w:rsidR="00FE0F6A" w14:paraId="3F2D42BE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78DC9DE5" w14:textId="77777777" w:rsidR="00FE0F6A" w:rsidRPr="00E00BB7" w:rsidRDefault="00FE0F6A" w:rsidP="0062026C">
            <w:pPr>
              <w:jc w:val="center"/>
            </w:pPr>
            <w:r w:rsidRPr="00E00BB7">
              <w:t>01 05 02 01 00 0000 610</w:t>
            </w:r>
          </w:p>
        </w:tc>
        <w:tc>
          <w:tcPr>
            <w:tcW w:w="4962" w:type="dxa"/>
          </w:tcPr>
          <w:p w14:paraId="42A244F7" w14:textId="77777777" w:rsidR="00FE0F6A" w:rsidRPr="00E00BB7" w:rsidRDefault="00FE0F6A" w:rsidP="0062026C">
            <w:pPr>
              <w:jc w:val="both"/>
            </w:pPr>
            <w:r w:rsidRPr="00E00BB7">
              <w:t>Уменьшение прочих остатков денежных средств бюджетов</w:t>
            </w:r>
          </w:p>
        </w:tc>
        <w:tc>
          <w:tcPr>
            <w:tcW w:w="1842" w:type="dxa"/>
          </w:tcPr>
          <w:p w14:paraId="663CA25A" w14:textId="77777777" w:rsidR="00FE0F6A" w:rsidRDefault="00FE0F6A" w:rsidP="0062026C">
            <w:pPr>
              <w:jc w:val="center"/>
            </w:pPr>
            <w:r w:rsidRPr="000E730A">
              <w:t>10 796 927,81</w:t>
            </w:r>
          </w:p>
        </w:tc>
      </w:tr>
      <w:tr w:rsidR="00FE0F6A" w14:paraId="5B0C7C36" w14:textId="77777777" w:rsidTr="0062026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35" w:type="dxa"/>
          </w:tcPr>
          <w:p w14:paraId="46664A04" w14:textId="77777777" w:rsidR="00FE0F6A" w:rsidRPr="00E00BB7" w:rsidRDefault="00FE0F6A" w:rsidP="0062026C">
            <w:pPr>
              <w:jc w:val="center"/>
            </w:pPr>
            <w:r w:rsidRPr="00E00BB7">
              <w:t>01 05 02 01 10 0000 610</w:t>
            </w:r>
          </w:p>
        </w:tc>
        <w:tc>
          <w:tcPr>
            <w:tcW w:w="4962" w:type="dxa"/>
          </w:tcPr>
          <w:p w14:paraId="5D3250DF" w14:textId="77777777" w:rsidR="00FE0F6A" w:rsidRPr="00E00BB7" w:rsidRDefault="00FE0F6A" w:rsidP="0062026C">
            <w:pPr>
              <w:jc w:val="both"/>
            </w:pPr>
            <w:r w:rsidRPr="00E00BB7"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14:paraId="6E55578C" w14:textId="77777777" w:rsidR="00FE0F6A" w:rsidRDefault="00FE0F6A" w:rsidP="0062026C">
            <w:pPr>
              <w:jc w:val="center"/>
            </w:pPr>
            <w:r w:rsidRPr="000E730A">
              <w:t>10 796 927,81</w:t>
            </w:r>
          </w:p>
        </w:tc>
      </w:tr>
    </w:tbl>
    <w:p w14:paraId="09060241" w14:textId="77777777" w:rsidR="00FE0F6A" w:rsidRDefault="00FE0F6A" w:rsidP="00FE0F6A"/>
    <w:p w14:paraId="241E0BA9" w14:textId="2FB20978" w:rsidR="000B32F1" w:rsidRDefault="000B32F1" w:rsidP="007B262C">
      <w:pPr>
        <w:jc w:val="both"/>
        <w:rPr>
          <w:sz w:val="28"/>
          <w:szCs w:val="28"/>
        </w:rPr>
      </w:pPr>
    </w:p>
    <w:p w14:paraId="5C220779" w14:textId="2085A6B8" w:rsidR="000B32F1" w:rsidRDefault="000B32F1" w:rsidP="007B262C">
      <w:pPr>
        <w:jc w:val="both"/>
        <w:rPr>
          <w:sz w:val="28"/>
          <w:szCs w:val="28"/>
        </w:rPr>
      </w:pPr>
    </w:p>
    <w:p w14:paraId="42599AB0" w14:textId="02903479" w:rsidR="000B32F1" w:rsidRDefault="000B32F1" w:rsidP="007B262C">
      <w:pPr>
        <w:jc w:val="both"/>
        <w:rPr>
          <w:sz w:val="28"/>
          <w:szCs w:val="28"/>
        </w:rPr>
      </w:pPr>
    </w:p>
    <w:p w14:paraId="7139B3F6" w14:textId="4DB9D270" w:rsidR="000B32F1" w:rsidRDefault="000B32F1" w:rsidP="007B262C">
      <w:pPr>
        <w:jc w:val="both"/>
        <w:rPr>
          <w:sz w:val="28"/>
          <w:szCs w:val="28"/>
        </w:rPr>
      </w:pPr>
    </w:p>
    <w:p w14:paraId="6CCAFD02" w14:textId="42592C43" w:rsidR="000B32F1" w:rsidRDefault="000B32F1" w:rsidP="007B262C">
      <w:pPr>
        <w:jc w:val="both"/>
        <w:rPr>
          <w:sz w:val="28"/>
          <w:szCs w:val="28"/>
        </w:rPr>
      </w:pPr>
    </w:p>
    <w:p w14:paraId="7203EDF7" w14:textId="1BCCFE97" w:rsidR="000B32F1" w:rsidRDefault="000B32F1" w:rsidP="007B262C">
      <w:pPr>
        <w:jc w:val="both"/>
        <w:rPr>
          <w:sz w:val="28"/>
          <w:szCs w:val="28"/>
        </w:rPr>
      </w:pPr>
    </w:p>
    <w:p w14:paraId="224FA306" w14:textId="642DF18C" w:rsidR="000B32F1" w:rsidRDefault="000B32F1" w:rsidP="007B262C">
      <w:pPr>
        <w:jc w:val="both"/>
        <w:rPr>
          <w:sz w:val="28"/>
          <w:szCs w:val="28"/>
        </w:rPr>
      </w:pPr>
    </w:p>
    <w:p w14:paraId="519875EE" w14:textId="60F0FEC8" w:rsidR="000B32F1" w:rsidRDefault="000B32F1" w:rsidP="007B262C">
      <w:pPr>
        <w:jc w:val="both"/>
        <w:rPr>
          <w:sz w:val="28"/>
          <w:szCs w:val="28"/>
        </w:rPr>
      </w:pPr>
    </w:p>
    <w:p w14:paraId="186B17E6" w14:textId="5F8092D7" w:rsidR="000B32F1" w:rsidRDefault="000B32F1" w:rsidP="007B262C">
      <w:pPr>
        <w:jc w:val="both"/>
        <w:rPr>
          <w:sz w:val="28"/>
          <w:szCs w:val="28"/>
        </w:rPr>
      </w:pPr>
    </w:p>
    <w:p w14:paraId="628E3C76" w14:textId="05B26C76" w:rsidR="000B32F1" w:rsidRDefault="000B32F1" w:rsidP="007B262C">
      <w:pPr>
        <w:jc w:val="both"/>
        <w:rPr>
          <w:sz w:val="28"/>
          <w:szCs w:val="28"/>
        </w:rPr>
      </w:pPr>
    </w:p>
    <w:p w14:paraId="28F7AC6E" w14:textId="409ECF54" w:rsidR="000B32F1" w:rsidRDefault="000B32F1" w:rsidP="007B262C">
      <w:pPr>
        <w:jc w:val="both"/>
        <w:rPr>
          <w:sz w:val="28"/>
          <w:szCs w:val="28"/>
        </w:rPr>
      </w:pPr>
    </w:p>
    <w:p w14:paraId="27849B6A" w14:textId="651D29D9" w:rsidR="000B32F1" w:rsidRDefault="000B32F1" w:rsidP="007B262C">
      <w:pPr>
        <w:jc w:val="both"/>
        <w:rPr>
          <w:sz w:val="28"/>
          <w:szCs w:val="28"/>
        </w:rPr>
      </w:pPr>
    </w:p>
    <w:p w14:paraId="2ADB4DA3" w14:textId="3A3E3DF5" w:rsidR="00502C15" w:rsidRDefault="00502C15" w:rsidP="007B262C">
      <w:pPr>
        <w:jc w:val="both"/>
        <w:rPr>
          <w:sz w:val="28"/>
          <w:szCs w:val="28"/>
        </w:rPr>
      </w:pPr>
    </w:p>
    <w:p w14:paraId="00DBAE62" w14:textId="06BD98EE" w:rsidR="00502C15" w:rsidRDefault="00502C15" w:rsidP="007B262C">
      <w:pPr>
        <w:jc w:val="both"/>
        <w:rPr>
          <w:sz w:val="28"/>
          <w:szCs w:val="28"/>
        </w:rPr>
      </w:pPr>
    </w:p>
    <w:p w14:paraId="32A0A633" w14:textId="5814B94C" w:rsidR="00502C15" w:rsidRDefault="00502C15" w:rsidP="007B262C">
      <w:pPr>
        <w:jc w:val="both"/>
        <w:rPr>
          <w:sz w:val="28"/>
          <w:szCs w:val="28"/>
        </w:rPr>
      </w:pPr>
    </w:p>
    <w:p w14:paraId="2E1574BC" w14:textId="082C2379" w:rsidR="00502C15" w:rsidRDefault="00502C15" w:rsidP="007B262C">
      <w:pPr>
        <w:jc w:val="both"/>
        <w:rPr>
          <w:sz w:val="28"/>
          <w:szCs w:val="28"/>
        </w:rPr>
      </w:pPr>
    </w:p>
    <w:p w14:paraId="20597DE6" w14:textId="243FA916" w:rsidR="00502C15" w:rsidRDefault="00502C15" w:rsidP="007B262C">
      <w:pPr>
        <w:jc w:val="both"/>
        <w:rPr>
          <w:sz w:val="28"/>
          <w:szCs w:val="28"/>
        </w:rPr>
      </w:pPr>
    </w:p>
    <w:p w14:paraId="3946843D" w14:textId="614BEA6E" w:rsidR="00502C15" w:rsidRDefault="00502C15" w:rsidP="007B262C">
      <w:pPr>
        <w:jc w:val="both"/>
        <w:rPr>
          <w:sz w:val="28"/>
          <w:szCs w:val="28"/>
        </w:rPr>
      </w:pPr>
    </w:p>
    <w:p w14:paraId="386D68BC" w14:textId="5857C7EA" w:rsidR="00502C15" w:rsidRDefault="00502C15" w:rsidP="007B262C">
      <w:pPr>
        <w:jc w:val="both"/>
        <w:rPr>
          <w:sz w:val="28"/>
          <w:szCs w:val="28"/>
        </w:rPr>
      </w:pPr>
    </w:p>
    <w:p w14:paraId="3A9D511F" w14:textId="403DE86E" w:rsidR="00502C15" w:rsidRDefault="00502C15" w:rsidP="007B262C">
      <w:pPr>
        <w:jc w:val="both"/>
        <w:rPr>
          <w:sz w:val="28"/>
          <w:szCs w:val="28"/>
        </w:rPr>
      </w:pPr>
    </w:p>
    <w:p w14:paraId="220A9975" w14:textId="0BADDAA6" w:rsidR="00502C15" w:rsidRDefault="00502C15" w:rsidP="007B262C">
      <w:pPr>
        <w:jc w:val="both"/>
        <w:rPr>
          <w:sz w:val="28"/>
          <w:szCs w:val="28"/>
        </w:rPr>
      </w:pPr>
    </w:p>
    <w:p w14:paraId="27A9CE2D" w14:textId="38574CD8" w:rsidR="00502C15" w:rsidRDefault="00502C15" w:rsidP="007B262C">
      <w:pPr>
        <w:jc w:val="both"/>
        <w:rPr>
          <w:sz w:val="28"/>
          <w:szCs w:val="28"/>
        </w:rPr>
      </w:pPr>
    </w:p>
    <w:p w14:paraId="082BD2AA" w14:textId="143D6F38" w:rsidR="00502C15" w:rsidRDefault="00502C15" w:rsidP="007B262C">
      <w:pPr>
        <w:jc w:val="both"/>
        <w:rPr>
          <w:sz w:val="28"/>
          <w:szCs w:val="28"/>
        </w:rPr>
      </w:pPr>
    </w:p>
    <w:p w14:paraId="13E0784F" w14:textId="257434AF" w:rsidR="00502C15" w:rsidRDefault="00502C15" w:rsidP="007B262C">
      <w:pPr>
        <w:jc w:val="both"/>
        <w:rPr>
          <w:sz w:val="28"/>
          <w:szCs w:val="28"/>
        </w:rPr>
      </w:pPr>
    </w:p>
    <w:p w14:paraId="7615EA13" w14:textId="41C1C633" w:rsidR="00502C15" w:rsidRDefault="00502C15" w:rsidP="007B262C">
      <w:pPr>
        <w:jc w:val="both"/>
        <w:rPr>
          <w:sz w:val="28"/>
          <w:szCs w:val="28"/>
        </w:rPr>
      </w:pPr>
    </w:p>
    <w:p w14:paraId="41DD7090" w14:textId="67341C93" w:rsidR="00502C15" w:rsidRDefault="00502C15" w:rsidP="007B262C">
      <w:pPr>
        <w:jc w:val="both"/>
        <w:rPr>
          <w:sz w:val="28"/>
          <w:szCs w:val="28"/>
        </w:rPr>
      </w:pPr>
    </w:p>
    <w:p w14:paraId="20A3E241" w14:textId="77777777" w:rsidR="00502C15" w:rsidRDefault="00502C15" w:rsidP="00502C15">
      <w:pPr>
        <w:jc w:val="right"/>
        <w:rPr>
          <w:szCs w:val="28"/>
        </w:rPr>
      </w:pPr>
    </w:p>
    <w:p w14:paraId="3DA670FC" w14:textId="520B9019" w:rsidR="00502C15" w:rsidRDefault="00502C15" w:rsidP="00502C15">
      <w:pPr>
        <w:jc w:val="right"/>
        <w:rPr>
          <w:szCs w:val="28"/>
        </w:rPr>
      </w:pPr>
      <w:r>
        <w:rPr>
          <w:szCs w:val="28"/>
        </w:rPr>
        <w:lastRenderedPageBreak/>
        <w:t>Приложение 6</w:t>
      </w:r>
    </w:p>
    <w:p w14:paraId="35495AA6" w14:textId="77777777" w:rsidR="00502C15" w:rsidRDefault="00502C15" w:rsidP="00502C15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5A2769BF" w14:textId="77777777" w:rsidR="00502C15" w:rsidRDefault="00502C15" w:rsidP="00502C15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35109D41" w14:textId="77777777" w:rsidR="00502C15" w:rsidRDefault="00502C15" w:rsidP="00502C15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4CA1ABA8" w14:textId="77777777" w:rsidR="00502C15" w:rsidRDefault="00502C15" w:rsidP="00F02A2E">
      <w:pPr>
        <w:jc w:val="right"/>
        <w:rPr>
          <w:szCs w:val="28"/>
        </w:rPr>
      </w:pPr>
    </w:p>
    <w:p w14:paraId="3935E07E" w14:textId="4A2BA2EA" w:rsidR="00502C15" w:rsidRDefault="00502C15" w:rsidP="00F02A2E">
      <w:pPr>
        <w:jc w:val="right"/>
        <w:rPr>
          <w:szCs w:val="28"/>
        </w:rPr>
      </w:pPr>
    </w:p>
    <w:p w14:paraId="66EEBE3B" w14:textId="613D5641" w:rsidR="00502C15" w:rsidRDefault="00502C15" w:rsidP="00502C1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Прогнозируемые безвозмездные </w:t>
      </w:r>
      <w:r>
        <w:rPr>
          <w:b/>
          <w:sz w:val="28"/>
          <w:szCs w:val="28"/>
        </w:rPr>
        <w:t>поступления в бюджет Бобровичского сельского поселения Ельнинского района Смоленской области на 2024 год</w:t>
      </w:r>
    </w:p>
    <w:p w14:paraId="0715D9E8" w14:textId="6C554629" w:rsidR="00502C15" w:rsidRDefault="00502C15" w:rsidP="00F02A2E">
      <w:pPr>
        <w:jc w:val="right"/>
        <w:rPr>
          <w:szCs w:val="28"/>
        </w:rPr>
      </w:pPr>
    </w:p>
    <w:p w14:paraId="5BA10FA5" w14:textId="77777777" w:rsidR="00502C15" w:rsidRDefault="00502C15" w:rsidP="00502C15">
      <w:pPr>
        <w:tabs>
          <w:tab w:val="left" w:pos="7635"/>
        </w:tabs>
        <w:jc w:val="right"/>
      </w:pPr>
      <w: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4678"/>
        <w:gridCol w:w="1984"/>
      </w:tblGrid>
      <w:tr w:rsidR="00502C15" w14:paraId="0113AD5F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0DD3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Код бюджетной</w:t>
            </w:r>
          </w:p>
          <w:p w14:paraId="17392C2D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  <w:p w14:paraId="076069A2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092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64AA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02C15" w14:paraId="018A251C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04B" w14:textId="77777777" w:rsidR="00502C15" w:rsidRDefault="00502C15" w:rsidP="0062026C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295" w14:textId="77777777" w:rsidR="00502C15" w:rsidRDefault="00502C15" w:rsidP="0062026C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4BF" w14:textId="77777777" w:rsidR="00502C15" w:rsidRDefault="00502C15" w:rsidP="0062026C">
            <w:pPr>
              <w:jc w:val="center"/>
            </w:pPr>
            <w:r>
              <w:t>3</w:t>
            </w:r>
          </w:p>
        </w:tc>
      </w:tr>
      <w:tr w:rsidR="00502C15" w14:paraId="5F2FDDDB" w14:textId="77777777" w:rsidTr="0062026C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C9C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14F" w14:textId="77777777" w:rsidR="00502C15" w:rsidRDefault="00502C15" w:rsidP="0062026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15C" w14:textId="77777777" w:rsidR="00502C15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8 065 713,00</w:t>
            </w:r>
          </w:p>
        </w:tc>
      </w:tr>
      <w:tr w:rsidR="00502C15" w:rsidRPr="00D24042" w14:paraId="38B78927" w14:textId="77777777" w:rsidTr="0062026C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8ED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B4B" w14:textId="77777777" w:rsidR="00502C15" w:rsidRDefault="00502C15" w:rsidP="0062026C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501" w14:textId="77777777" w:rsidR="00502C15" w:rsidRPr="00D24042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8 065 713,00</w:t>
            </w:r>
          </w:p>
        </w:tc>
      </w:tr>
      <w:tr w:rsidR="00502C15" w:rsidRPr="00E90794" w14:paraId="20ECC8C8" w14:textId="77777777" w:rsidTr="0062026C">
        <w:trPr>
          <w:trHeight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313" w14:textId="77777777" w:rsidR="00502C15" w:rsidRPr="00EC3E4F" w:rsidRDefault="00502C15" w:rsidP="0062026C">
            <w:pPr>
              <w:rPr>
                <w:b/>
              </w:rPr>
            </w:pPr>
            <w:r w:rsidRPr="00EC3E4F">
              <w:rPr>
                <w:b/>
              </w:rPr>
              <w:t>2 02 10000 00 0000 15</w:t>
            </w:r>
            <w:r>
              <w:rPr>
                <w:b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BCC" w14:textId="77777777" w:rsidR="00502C15" w:rsidRDefault="00502C15" w:rsidP="006202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088" w14:textId="77777777" w:rsidR="00502C15" w:rsidRPr="00E90794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5 714 800,00</w:t>
            </w:r>
          </w:p>
        </w:tc>
      </w:tr>
      <w:tr w:rsidR="00502C15" w14:paraId="5AC3B864" w14:textId="77777777" w:rsidTr="0062026C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D0D" w14:textId="77777777" w:rsidR="00502C15" w:rsidRDefault="00502C15" w:rsidP="0062026C">
            <w:r>
              <w:t>2 02 16001 00 0000 150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EA3" w14:textId="77777777" w:rsidR="00502C15" w:rsidRDefault="00502C15" w:rsidP="0062026C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E8E" w14:textId="77777777" w:rsidR="00502C15" w:rsidRDefault="00502C15" w:rsidP="0062026C">
            <w:pPr>
              <w:jc w:val="center"/>
            </w:pPr>
            <w:r>
              <w:t>5 714 800,00</w:t>
            </w:r>
          </w:p>
        </w:tc>
      </w:tr>
      <w:tr w:rsidR="00502C15" w14:paraId="2FCE4440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971" w14:textId="77777777" w:rsidR="00502C15" w:rsidRDefault="00502C15" w:rsidP="0062026C">
            <w:r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A38" w14:textId="77777777" w:rsidR="00502C15" w:rsidRDefault="00502C15" w:rsidP="0062026C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BD6" w14:textId="77777777" w:rsidR="00502C15" w:rsidRDefault="00502C15" w:rsidP="0062026C">
            <w:pPr>
              <w:jc w:val="center"/>
            </w:pPr>
            <w:r>
              <w:t>5 714 800,00</w:t>
            </w:r>
          </w:p>
        </w:tc>
      </w:tr>
      <w:tr w:rsidR="00502C15" w14:paraId="0D709BF2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71F" w14:textId="77777777" w:rsidR="00502C15" w:rsidRPr="008B6A88" w:rsidRDefault="00502C15" w:rsidP="0062026C">
            <w:pPr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8C2" w14:textId="77777777" w:rsidR="00502C15" w:rsidRPr="008B6A88" w:rsidRDefault="00502C15" w:rsidP="006202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B6A8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2AB" w14:textId="77777777" w:rsidR="00502C15" w:rsidRPr="00774BB1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900 000,00</w:t>
            </w:r>
          </w:p>
        </w:tc>
      </w:tr>
      <w:tr w:rsidR="00502C15" w14:paraId="2FC8200D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3E1" w14:textId="77777777" w:rsidR="00502C15" w:rsidRPr="008B6A88" w:rsidRDefault="00502C15" w:rsidP="0062026C">
            <w:r>
              <w:t>2 02 29999 00 0000 150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4B9" w14:textId="77777777" w:rsidR="00502C15" w:rsidRPr="008B6A88" w:rsidRDefault="00502C15" w:rsidP="0062026C">
            <w:pPr>
              <w:jc w:val="both"/>
            </w:pPr>
            <w:r w:rsidRPr="008B6A88"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9B5" w14:textId="77777777" w:rsidR="00502C15" w:rsidRDefault="00502C15" w:rsidP="0062026C">
            <w:pPr>
              <w:jc w:val="center"/>
            </w:pPr>
            <w:r>
              <w:t>900 000,00</w:t>
            </w:r>
          </w:p>
        </w:tc>
      </w:tr>
      <w:tr w:rsidR="00502C15" w14:paraId="07EB65C5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0C2" w14:textId="77777777" w:rsidR="00502C15" w:rsidRPr="0044437C" w:rsidRDefault="00502C15" w:rsidP="0062026C">
            <w:r w:rsidRPr="0044437C"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ABE" w14:textId="77777777" w:rsidR="00502C15" w:rsidRPr="0044437C" w:rsidRDefault="00502C15" w:rsidP="0062026C">
            <w:pPr>
              <w:jc w:val="both"/>
            </w:pPr>
            <w:r w:rsidRPr="0044437C"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3D0" w14:textId="77777777" w:rsidR="00502C15" w:rsidRPr="0044437C" w:rsidRDefault="00502C15" w:rsidP="0062026C">
            <w:pPr>
              <w:jc w:val="center"/>
            </w:pPr>
            <w:r>
              <w:t>900 000,00</w:t>
            </w:r>
          </w:p>
        </w:tc>
      </w:tr>
      <w:tr w:rsidR="00502C15" w14:paraId="6E9718A7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CEC" w14:textId="77777777" w:rsidR="00502C15" w:rsidRDefault="00502C15" w:rsidP="0062026C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915" w14:textId="77777777" w:rsidR="00502C15" w:rsidRDefault="00502C15" w:rsidP="006202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B1B" w14:textId="77777777" w:rsidR="00502C15" w:rsidRPr="00D24042" w:rsidRDefault="00502C15" w:rsidP="0062026C">
            <w:pPr>
              <w:jc w:val="center"/>
              <w:rPr>
                <w:b/>
              </w:rPr>
            </w:pPr>
            <w:r>
              <w:rPr>
                <w:b/>
              </w:rPr>
              <w:t>51 700,00</w:t>
            </w:r>
          </w:p>
        </w:tc>
      </w:tr>
      <w:tr w:rsidR="00502C15" w14:paraId="02DD8E0B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399" w14:textId="77777777" w:rsidR="00502C15" w:rsidRDefault="00502C15" w:rsidP="0062026C">
            <w:r>
              <w:t>2 02 35118 00 0000 150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1D5" w14:textId="77777777" w:rsidR="00502C15" w:rsidRDefault="00502C15" w:rsidP="0062026C">
            <w:pPr>
              <w:pStyle w:val="af2"/>
              <w:spacing w:before="0" w:beforeAutospacing="0" w:after="0" w:afterAutospacing="0" w:line="180" w:lineRule="atLeast"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CA2" w14:textId="77777777" w:rsidR="00502C15" w:rsidRDefault="00502C15" w:rsidP="0062026C">
            <w:pPr>
              <w:jc w:val="center"/>
            </w:pPr>
            <w:r>
              <w:t>51 700,00</w:t>
            </w:r>
          </w:p>
        </w:tc>
      </w:tr>
      <w:tr w:rsidR="00502C15" w14:paraId="1C30A322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1A6" w14:textId="77777777" w:rsidR="00502C15" w:rsidRDefault="00502C15" w:rsidP="0062026C"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2E1" w14:textId="77777777" w:rsidR="00502C15" w:rsidRDefault="00502C15" w:rsidP="0062026C">
            <w:pPr>
              <w:pStyle w:val="af2"/>
              <w:spacing w:before="0" w:beforeAutospacing="0" w:after="0" w:afterAutospacing="0" w:line="180" w:lineRule="atLeast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DB3" w14:textId="77777777" w:rsidR="00502C15" w:rsidRDefault="00502C15" w:rsidP="0062026C">
            <w:pPr>
              <w:jc w:val="center"/>
            </w:pPr>
            <w:r>
              <w:t>51 700,00</w:t>
            </w:r>
          </w:p>
        </w:tc>
      </w:tr>
      <w:tr w:rsidR="00502C15" w14:paraId="403FE341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06F" w14:textId="77777777" w:rsidR="00502C15" w:rsidRDefault="00502C15" w:rsidP="0062026C">
            <w:r>
              <w:rPr>
                <w:b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4D4" w14:textId="77777777" w:rsidR="00502C15" w:rsidRDefault="00502C15" w:rsidP="0062026C">
            <w:pPr>
              <w:pStyle w:val="af2"/>
              <w:spacing w:before="0" w:beforeAutospacing="0" w:after="0" w:afterAutospacing="0" w:line="288" w:lineRule="atLeast"/>
              <w:jc w:val="both"/>
            </w:pPr>
            <w: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CD4" w14:textId="77777777" w:rsidR="00502C15" w:rsidRDefault="00502C15" w:rsidP="0062026C">
            <w:pPr>
              <w:jc w:val="center"/>
            </w:pPr>
            <w:r w:rsidRPr="0075649C">
              <w:t>1 399 213,00</w:t>
            </w:r>
          </w:p>
        </w:tc>
      </w:tr>
      <w:tr w:rsidR="00502C15" w14:paraId="7B7AF6FF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DF7" w14:textId="77777777" w:rsidR="00502C15" w:rsidRDefault="00502C15" w:rsidP="0062026C">
            <w:r>
              <w:t>202 49999 00 0000 150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644" w14:textId="77777777" w:rsidR="00502C15" w:rsidRDefault="00502C15" w:rsidP="0062026C">
            <w:pPr>
              <w:pStyle w:val="af2"/>
              <w:spacing w:before="0" w:beforeAutospacing="0" w:after="0" w:afterAutospacing="0" w:line="288" w:lineRule="atLeast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A29" w14:textId="77777777" w:rsidR="00502C15" w:rsidRDefault="00502C15" w:rsidP="0062026C">
            <w:pPr>
              <w:jc w:val="center"/>
            </w:pPr>
            <w:r w:rsidRPr="0075649C">
              <w:t>1 399 213,00</w:t>
            </w:r>
          </w:p>
        </w:tc>
      </w:tr>
      <w:tr w:rsidR="00502C15" w14:paraId="11D77D8C" w14:textId="77777777" w:rsidTr="0062026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601" w14:textId="77777777" w:rsidR="00502C15" w:rsidRDefault="00502C15" w:rsidP="0062026C">
            <w:r>
              <w:t>202 49999 10 0000 150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775" w14:textId="77777777" w:rsidR="00502C15" w:rsidRDefault="00502C15" w:rsidP="0062026C">
            <w:pPr>
              <w:pStyle w:val="af2"/>
              <w:spacing w:before="0" w:beforeAutospacing="0" w:after="0" w:afterAutospacing="0" w:line="288" w:lineRule="atLeast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E35" w14:textId="77777777" w:rsidR="00502C15" w:rsidRDefault="00502C15" w:rsidP="0062026C">
            <w:pPr>
              <w:jc w:val="center"/>
            </w:pPr>
            <w:r>
              <w:t>1 399 213,00</w:t>
            </w:r>
          </w:p>
        </w:tc>
      </w:tr>
    </w:tbl>
    <w:p w14:paraId="12F8105F" w14:textId="77777777" w:rsidR="00502C15" w:rsidRDefault="00502C15" w:rsidP="00502C15"/>
    <w:p w14:paraId="09901AC2" w14:textId="62F21CCF" w:rsidR="00F02A2E" w:rsidRDefault="00F02A2E" w:rsidP="00F02A2E">
      <w:pPr>
        <w:jc w:val="right"/>
        <w:rPr>
          <w:szCs w:val="28"/>
        </w:rPr>
      </w:pPr>
      <w:r>
        <w:rPr>
          <w:szCs w:val="28"/>
        </w:rPr>
        <w:lastRenderedPageBreak/>
        <w:t>Приложение 8</w:t>
      </w:r>
    </w:p>
    <w:p w14:paraId="785F3B8C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55267A5A" w14:textId="38B4CC72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4030BCEA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4B37FA1E" w14:textId="77777777" w:rsidR="00502C15" w:rsidRDefault="00502C15" w:rsidP="00F02A2E">
      <w:pPr>
        <w:pStyle w:val="a5"/>
        <w:jc w:val="center"/>
        <w:rPr>
          <w:b/>
          <w:szCs w:val="24"/>
        </w:rPr>
      </w:pPr>
    </w:p>
    <w:p w14:paraId="2DBFE362" w14:textId="210801C1" w:rsidR="00F02A2E" w:rsidRDefault="00F02A2E" w:rsidP="00F02A2E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 xml:space="preserve">Распределение расходов </w:t>
      </w:r>
      <w:r w:rsidRPr="00B1679D">
        <w:rPr>
          <w:b/>
          <w:szCs w:val="24"/>
        </w:rPr>
        <w:t>бюджетных ассигнований по разделам, подразделам, целевым статьям (муниципальным программам, не программным напр</w:t>
      </w:r>
      <w:r>
        <w:rPr>
          <w:b/>
          <w:szCs w:val="24"/>
        </w:rPr>
        <w:t>авлениям деятельности), группам (группам и</w:t>
      </w:r>
      <w:r w:rsidRPr="00B1679D">
        <w:rPr>
          <w:b/>
          <w:szCs w:val="24"/>
        </w:rPr>
        <w:t xml:space="preserve"> подгруппам</w:t>
      </w:r>
      <w:r>
        <w:rPr>
          <w:b/>
          <w:szCs w:val="24"/>
        </w:rPr>
        <w:t>)</w:t>
      </w:r>
      <w:r w:rsidRPr="00B1679D">
        <w:rPr>
          <w:b/>
          <w:szCs w:val="24"/>
        </w:rPr>
        <w:t xml:space="preserve"> видов расходов, классиф</w:t>
      </w:r>
      <w:r>
        <w:rPr>
          <w:b/>
          <w:szCs w:val="24"/>
        </w:rPr>
        <w:t>икации расходов бюджетов на 2024</w:t>
      </w:r>
      <w:r w:rsidRPr="00B1679D">
        <w:rPr>
          <w:b/>
          <w:szCs w:val="24"/>
        </w:rPr>
        <w:t xml:space="preserve"> год</w:t>
      </w:r>
    </w:p>
    <w:p w14:paraId="4058FE35" w14:textId="1A0DDDF0" w:rsidR="00502C15" w:rsidRPr="00B1679D" w:rsidRDefault="00502C15" w:rsidP="00502C15">
      <w:pPr>
        <w:pStyle w:val="a5"/>
        <w:jc w:val="right"/>
        <w:rPr>
          <w:b/>
          <w:bCs/>
          <w:kern w:val="32"/>
          <w:szCs w:val="24"/>
        </w:rPr>
      </w:pPr>
      <w:r>
        <w:rPr>
          <w:b/>
          <w:szCs w:val="24"/>
        </w:rPr>
        <w:t>(рублей)</w:t>
      </w:r>
    </w:p>
    <w:tbl>
      <w:tblPr>
        <w:tblW w:w="99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567"/>
        <w:gridCol w:w="1418"/>
        <w:gridCol w:w="850"/>
        <w:gridCol w:w="1985"/>
      </w:tblGrid>
      <w:tr w:rsidR="00502C15" w:rsidRPr="00E80EC3" w14:paraId="20CE4CFE" w14:textId="77777777" w:rsidTr="0062026C">
        <w:trPr>
          <w:trHeight w:val="1500"/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57B8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2CDEC6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06B1CDB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EEFF9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890B63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Вид расходов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18685F9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Сумма</w:t>
            </w:r>
          </w:p>
        </w:tc>
      </w:tr>
      <w:tr w:rsidR="00502C15" w:rsidRPr="00E80EC3" w14:paraId="1D0A6FB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C7FB5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BFC43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6CB2" w14:textId="77777777" w:rsidR="00502C15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BBC70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8CB03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10004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02C15" w14:paraId="7935C52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BDC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897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0A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73A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13A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B13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8 057 997,00</w:t>
            </w:r>
          </w:p>
        </w:tc>
      </w:tr>
      <w:tr w:rsidR="00502C15" w14:paraId="0E9D572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8C8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0A8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A58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6DF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010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FF9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5A220AA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443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861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638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3E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1D5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8870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3984B65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FE8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516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305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A4D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D71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6B9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1EBC1DE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4E3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FFE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B8BD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95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5FC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4BB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5AF4BF8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45F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35F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E1A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101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441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14E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5E21587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3A4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DD7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013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466F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83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485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28EBCE2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C6B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8FB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7FB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52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EA3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A60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7837FCB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039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E8E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BAB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39E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3F1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505B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35A6010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DE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D2A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0C3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9D69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991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557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03E65CD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131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3F0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709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398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B0F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C1D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4D9F756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411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3F9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AFB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1BC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AFF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05B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33523AA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7DB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67A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63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AEC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DA0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2E3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407FDB1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0AB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0D2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ABD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9D6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144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D2D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4C6F95C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B7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443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B6A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EB7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3B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532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23C4B38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179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AF2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2C04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2B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AC6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D5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56B13AC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8E2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6C7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0D7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6E0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13F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A96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0F57901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8E8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CA7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692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8F3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E55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34E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24FE063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E89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296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30F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290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B6D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2DC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65C5B61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0C7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054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116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B03D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F99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E7A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7F2E35C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839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1EB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E71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90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4FE4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CD6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7040FFB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2E6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7147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81E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1A5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60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B7B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43D86BC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E89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D45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E3E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126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CC7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5E8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0AC58536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B8E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103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EAD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0FB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FC0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1F8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74C5507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420E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8E1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ECC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095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2BD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C51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7CC03F8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D1E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622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96A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3D9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B7F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BA4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FCEBB7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19B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BAA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81C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5CB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9FB0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11C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4C5EE06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72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0F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EFE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4E6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9E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5D7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0AC03F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919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5E0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779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724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BB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953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44C0290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1C1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494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15B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FFA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48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F5FE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2CFF811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6C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744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D83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D3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F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14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46F376E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944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40B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ED5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539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2298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04C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370453C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55B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F5B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421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8F7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F78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86B97" w14:textId="77777777" w:rsidR="00502C15" w:rsidRDefault="00502C15" w:rsidP="0062026C">
            <w:pPr>
              <w:jc w:val="center"/>
            </w:pPr>
            <w:r w:rsidRPr="00B275CF">
              <w:rPr>
                <w:szCs w:val="28"/>
              </w:rPr>
              <w:t>2 109,00</w:t>
            </w:r>
          </w:p>
        </w:tc>
      </w:tr>
      <w:tr w:rsidR="00502C15" w14:paraId="6625F9F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EBD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Резервный фонд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AB6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F4C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5B0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11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1E81" w14:textId="77777777" w:rsidR="00502C15" w:rsidRDefault="00502C15" w:rsidP="0062026C">
            <w:pPr>
              <w:jc w:val="center"/>
            </w:pPr>
            <w:r w:rsidRPr="00B275CF">
              <w:rPr>
                <w:szCs w:val="28"/>
              </w:rPr>
              <w:t>2 109,00</w:t>
            </w:r>
          </w:p>
        </w:tc>
      </w:tr>
      <w:tr w:rsidR="00502C15" w14:paraId="59241A6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2DD3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E07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86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34A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E02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7166D" w14:textId="77777777" w:rsidR="00502C15" w:rsidRDefault="00502C15" w:rsidP="0062026C">
            <w:pPr>
              <w:jc w:val="center"/>
            </w:pPr>
            <w:r w:rsidRPr="00B275CF">
              <w:rPr>
                <w:szCs w:val="28"/>
              </w:rPr>
              <w:t>2 109,00</w:t>
            </w:r>
          </w:p>
        </w:tc>
      </w:tr>
      <w:tr w:rsidR="00502C15" w14:paraId="025FE53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5D4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AD9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A0B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C7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1E3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FD0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6ECCEE5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8B7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4A4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788B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469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33F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784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5AF6BA3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19A8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"Увековечение памяти погибших при защите Отечества в Бобровичском сельском поселении Ельнинского района Смоленской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171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C5E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07F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F1A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861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287B042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321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FA0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942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FF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453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867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9D1E83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B78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"Расходы бюджета Бобровичского сельского поселения Ельнинского района Смоленской области, связанные с ремонтом и восстановлением воинских захоронений"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7DE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1DE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528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68E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B1A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525A4D7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65A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15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A85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27D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E80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562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785161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BA2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65B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6A7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53A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716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4D2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78E7BC9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C649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CBE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57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91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320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A34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F32415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B8A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B9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D08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C63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C81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91A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41BB011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140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0F5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523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D85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0D3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F71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10E5F16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54D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012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0D8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7C1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81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2F0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0B5834B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A0C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D6F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95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548D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833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AF5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77E49D5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C0C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7D6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826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84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8E5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8AF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7A1ED8B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49B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20E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80C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EDF0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F76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92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5DFB185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CE8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918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783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2BF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728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123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73E514E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0FE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213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A83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3B7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95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C96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496524C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24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1E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128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E7C2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DC2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FB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03088FC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1AB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B34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D40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BB7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C46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024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6817392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110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6A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372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6B1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8F6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ADC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4A511A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7D8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93F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2B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AEC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215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FB1C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D861B5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7A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BE9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EA06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D26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D13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63E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4301D6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4CD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08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1C6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B56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1C1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A0D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649DD8F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3FD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2FB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27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B45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238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B44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04A6F29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C9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64B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D5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0F1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738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FF8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1347B0BA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5E5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C54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A3C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F2F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39E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A84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782DC432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37B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9629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8DE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45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3C9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FA5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403E1AA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CB4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"Обеспечение безопасности дорожного движения на территории Бобровичского сельского поселения Ельнинского района Смоленской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0E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473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F57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99D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E46C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4FB00AF7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17B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2D0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753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9D6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4A1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6FC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3870C7C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186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Комплекс процессных мероприятий "Выполнение ремонтно-восстановительных работ по восстановлению улично-дорожной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7B5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11C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1F4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801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8415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1 16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653F11CB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E12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7BC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E93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59C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70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096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307F132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8E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665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D33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AC4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35F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AB9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613FFE4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D85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FCE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3772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EBF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C25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CF4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214F1B0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B2C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27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04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D993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C51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B69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49120D70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8A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166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CAB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B3C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FB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93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7F6D6C4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A5D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F8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6C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B524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161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85D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739D97C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03B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"Обеспечение безопасности дорожного движения за счет средств дорожного фонда"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9AD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C05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615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A24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3CF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1B5ED1C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56E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D65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EE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2B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DED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A3E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4CC9727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A6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2CD9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58F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E53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3CA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E2D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EA3EF4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A59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410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3D0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61B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482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CAB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63FE965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078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E2A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FD6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1FE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C58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59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907 416,00</w:t>
            </w:r>
          </w:p>
        </w:tc>
      </w:tr>
      <w:tr w:rsidR="00502C15" w14:paraId="0CC644FF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9A12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850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DB74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CF2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11B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61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2190B18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1B1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CAE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87A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0F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07A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71B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823E3A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812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FDB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C05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7C3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DBD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213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DD766C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268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190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685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D240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B2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9CF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635CB091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EFB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90F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1D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08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0ED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4F1C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5F5DE9F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E90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8D8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E4C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B83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0D4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B02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BD371F3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67F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738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04A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284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D3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762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0F7B2E48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75D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587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44A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C337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EC7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A40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2AD14A3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B3E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по благоустройству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CC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BCA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8CC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DD54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CED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726ADA3E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9BA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792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E8A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465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B55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659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12327D84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36F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F54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D38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C00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0DA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4D1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3D953479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5F8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3E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FCB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738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F34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587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68D75F9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ADE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649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85C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3C5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CBE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EF2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EF46A7C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BF4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EBE1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030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35A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E30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EDF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8B6088D" w14:textId="77777777" w:rsidTr="0062026C">
        <w:trPr>
          <w:tblHeader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E6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F8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E1F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47B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6BE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A1F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</w:tbl>
    <w:p w14:paraId="7113BB45" w14:textId="77777777" w:rsidR="000B32F1" w:rsidRDefault="000B32F1" w:rsidP="000B32F1"/>
    <w:p w14:paraId="485025EA" w14:textId="1D043E7B" w:rsidR="000B32F1" w:rsidRDefault="000B32F1" w:rsidP="007B262C">
      <w:pPr>
        <w:jc w:val="both"/>
        <w:rPr>
          <w:sz w:val="28"/>
          <w:szCs w:val="28"/>
        </w:rPr>
      </w:pPr>
    </w:p>
    <w:p w14:paraId="46DDA443" w14:textId="3FF3854B" w:rsidR="000B32F1" w:rsidRDefault="000B32F1" w:rsidP="007B262C">
      <w:pPr>
        <w:jc w:val="both"/>
        <w:rPr>
          <w:sz w:val="28"/>
          <w:szCs w:val="28"/>
        </w:rPr>
      </w:pPr>
    </w:p>
    <w:p w14:paraId="7C4D57BF" w14:textId="3E2C41DC" w:rsidR="000B32F1" w:rsidRDefault="000B32F1" w:rsidP="007B262C">
      <w:pPr>
        <w:jc w:val="both"/>
        <w:rPr>
          <w:sz w:val="28"/>
          <w:szCs w:val="28"/>
        </w:rPr>
      </w:pPr>
    </w:p>
    <w:p w14:paraId="42E757FC" w14:textId="402727D4" w:rsidR="000B32F1" w:rsidRDefault="000B32F1" w:rsidP="007B262C">
      <w:pPr>
        <w:jc w:val="both"/>
        <w:rPr>
          <w:sz w:val="28"/>
          <w:szCs w:val="28"/>
        </w:rPr>
      </w:pPr>
    </w:p>
    <w:p w14:paraId="392FBC38" w14:textId="77547FC4" w:rsidR="000B32F1" w:rsidRDefault="000B32F1" w:rsidP="007B262C">
      <w:pPr>
        <w:jc w:val="both"/>
        <w:rPr>
          <w:sz w:val="28"/>
          <w:szCs w:val="28"/>
        </w:rPr>
      </w:pPr>
    </w:p>
    <w:p w14:paraId="7FB670B8" w14:textId="150F400D" w:rsidR="000B32F1" w:rsidRDefault="000B32F1" w:rsidP="007B262C">
      <w:pPr>
        <w:jc w:val="both"/>
        <w:rPr>
          <w:sz w:val="28"/>
          <w:szCs w:val="28"/>
        </w:rPr>
      </w:pPr>
    </w:p>
    <w:p w14:paraId="0518FA48" w14:textId="2A46618B" w:rsidR="000B32F1" w:rsidRDefault="000B32F1" w:rsidP="007B262C">
      <w:pPr>
        <w:jc w:val="both"/>
        <w:rPr>
          <w:sz w:val="28"/>
          <w:szCs w:val="28"/>
        </w:rPr>
      </w:pPr>
    </w:p>
    <w:p w14:paraId="6918CC9D" w14:textId="77777777" w:rsidR="000B32F1" w:rsidRDefault="000B32F1" w:rsidP="007B262C">
      <w:pPr>
        <w:jc w:val="both"/>
        <w:rPr>
          <w:sz w:val="28"/>
          <w:szCs w:val="28"/>
        </w:rPr>
      </w:pPr>
    </w:p>
    <w:p w14:paraId="012D2A4F" w14:textId="3CBCCB5A" w:rsidR="000B32F1" w:rsidRDefault="000B32F1" w:rsidP="007B262C">
      <w:pPr>
        <w:jc w:val="both"/>
        <w:rPr>
          <w:sz w:val="28"/>
          <w:szCs w:val="28"/>
        </w:rPr>
      </w:pPr>
    </w:p>
    <w:p w14:paraId="31D20D72" w14:textId="625A93DF" w:rsidR="000B32F1" w:rsidRDefault="000B32F1" w:rsidP="007B262C">
      <w:pPr>
        <w:jc w:val="both"/>
        <w:rPr>
          <w:sz w:val="28"/>
          <w:szCs w:val="28"/>
        </w:rPr>
      </w:pPr>
    </w:p>
    <w:p w14:paraId="47E7BA76" w14:textId="1FE922A7" w:rsidR="000B32F1" w:rsidRDefault="000B32F1" w:rsidP="007B262C">
      <w:pPr>
        <w:jc w:val="both"/>
        <w:rPr>
          <w:sz w:val="28"/>
          <w:szCs w:val="28"/>
        </w:rPr>
      </w:pPr>
    </w:p>
    <w:p w14:paraId="4DE315B7" w14:textId="77777777" w:rsidR="000B32F1" w:rsidRDefault="000B32F1" w:rsidP="007B262C">
      <w:pPr>
        <w:jc w:val="both"/>
        <w:rPr>
          <w:sz w:val="28"/>
          <w:szCs w:val="28"/>
        </w:rPr>
      </w:pPr>
    </w:p>
    <w:p w14:paraId="239E1BE1" w14:textId="03A0502C" w:rsidR="000B32F1" w:rsidRDefault="000B32F1" w:rsidP="007B262C">
      <w:pPr>
        <w:jc w:val="both"/>
        <w:rPr>
          <w:sz w:val="28"/>
          <w:szCs w:val="28"/>
        </w:rPr>
      </w:pPr>
    </w:p>
    <w:p w14:paraId="38305BC3" w14:textId="323D0F06" w:rsidR="000B32F1" w:rsidRDefault="000B32F1" w:rsidP="007B262C">
      <w:pPr>
        <w:jc w:val="both"/>
        <w:rPr>
          <w:sz w:val="28"/>
          <w:szCs w:val="28"/>
        </w:rPr>
      </w:pPr>
    </w:p>
    <w:p w14:paraId="6B762215" w14:textId="2E0675B8" w:rsidR="000B32F1" w:rsidRDefault="000B32F1" w:rsidP="007B262C">
      <w:pPr>
        <w:jc w:val="both"/>
        <w:rPr>
          <w:sz w:val="28"/>
          <w:szCs w:val="28"/>
        </w:rPr>
      </w:pPr>
    </w:p>
    <w:p w14:paraId="48DED182" w14:textId="271854E0" w:rsidR="000B32F1" w:rsidRDefault="000B32F1" w:rsidP="007B262C">
      <w:pPr>
        <w:jc w:val="both"/>
        <w:rPr>
          <w:sz w:val="28"/>
          <w:szCs w:val="28"/>
        </w:rPr>
      </w:pPr>
    </w:p>
    <w:p w14:paraId="6B7CD762" w14:textId="2F5FCBC7" w:rsidR="000B32F1" w:rsidRDefault="000B32F1" w:rsidP="007B262C">
      <w:pPr>
        <w:jc w:val="both"/>
        <w:rPr>
          <w:sz w:val="28"/>
          <w:szCs w:val="28"/>
        </w:rPr>
      </w:pPr>
    </w:p>
    <w:p w14:paraId="091970D5" w14:textId="3D8322CC" w:rsidR="000B32F1" w:rsidRDefault="000B32F1" w:rsidP="007B262C">
      <w:pPr>
        <w:jc w:val="both"/>
        <w:rPr>
          <w:sz w:val="28"/>
          <w:szCs w:val="28"/>
        </w:rPr>
      </w:pPr>
    </w:p>
    <w:p w14:paraId="6ADAB40A" w14:textId="6339CBDB" w:rsidR="00502C15" w:rsidRDefault="00502C15" w:rsidP="007B262C">
      <w:pPr>
        <w:jc w:val="both"/>
        <w:rPr>
          <w:sz w:val="28"/>
          <w:szCs w:val="28"/>
        </w:rPr>
      </w:pPr>
    </w:p>
    <w:p w14:paraId="3B4E83E0" w14:textId="4E25F0C1" w:rsidR="00502C15" w:rsidRDefault="00502C15" w:rsidP="007B262C">
      <w:pPr>
        <w:jc w:val="both"/>
        <w:rPr>
          <w:sz w:val="28"/>
          <w:szCs w:val="28"/>
        </w:rPr>
      </w:pPr>
    </w:p>
    <w:p w14:paraId="209207CA" w14:textId="77777777" w:rsidR="00502C15" w:rsidRDefault="00502C15" w:rsidP="007B262C">
      <w:pPr>
        <w:jc w:val="both"/>
        <w:rPr>
          <w:sz w:val="28"/>
          <w:szCs w:val="28"/>
        </w:rPr>
      </w:pPr>
    </w:p>
    <w:p w14:paraId="14273443" w14:textId="3F0CB2AD" w:rsidR="000B32F1" w:rsidRDefault="000B32F1" w:rsidP="007B262C">
      <w:pPr>
        <w:jc w:val="both"/>
        <w:rPr>
          <w:sz w:val="28"/>
          <w:szCs w:val="28"/>
        </w:rPr>
      </w:pPr>
    </w:p>
    <w:p w14:paraId="652F637F" w14:textId="77777777" w:rsidR="000B32F1" w:rsidRDefault="000B32F1" w:rsidP="007B262C">
      <w:pPr>
        <w:jc w:val="both"/>
        <w:rPr>
          <w:sz w:val="28"/>
          <w:szCs w:val="28"/>
        </w:rPr>
      </w:pPr>
    </w:p>
    <w:p w14:paraId="1C250A44" w14:textId="17307B09" w:rsidR="00F02A2E" w:rsidRDefault="00F02A2E" w:rsidP="00F02A2E">
      <w:pPr>
        <w:jc w:val="right"/>
        <w:rPr>
          <w:szCs w:val="28"/>
        </w:rPr>
      </w:pPr>
      <w:r>
        <w:rPr>
          <w:szCs w:val="28"/>
        </w:rPr>
        <w:lastRenderedPageBreak/>
        <w:t>Приложение 10</w:t>
      </w:r>
    </w:p>
    <w:p w14:paraId="54079DB5" w14:textId="77777777" w:rsidR="00F02A2E" w:rsidRDefault="00F02A2E" w:rsidP="00F02A2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227CBEA9" w14:textId="1A3685B9" w:rsidR="00F02A2E" w:rsidRDefault="00F02A2E" w:rsidP="00F02A2E">
      <w:pPr>
        <w:jc w:val="right"/>
        <w:rPr>
          <w:szCs w:val="28"/>
        </w:rPr>
      </w:pPr>
      <w:r>
        <w:rPr>
          <w:szCs w:val="28"/>
        </w:rPr>
        <w:t>Совета депутатов</w:t>
      </w:r>
      <w:r w:rsidR="00FC6DAE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14:paraId="26AB2A2B" w14:textId="77777777" w:rsidR="00F02A2E" w:rsidRDefault="00F02A2E" w:rsidP="00F02A2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46EB3454" w14:textId="77777777" w:rsidR="00502C15" w:rsidRDefault="00502C15" w:rsidP="00F02A2E">
      <w:pPr>
        <w:jc w:val="center"/>
        <w:rPr>
          <w:b/>
          <w:szCs w:val="24"/>
        </w:rPr>
      </w:pPr>
    </w:p>
    <w:p w14:paraId="279BF647" w14:textId="765F73D2" w:rsidR="00F02A2E" w:rsidRPr="00362F2C" w:rsidRDefault="00F02A2E" w:rsidP="00F02A2E">
      <w:pPr>
        <w:jc w:val="center"/>
        <w:rPr>
          <w:b/>
          <w:szCs w:val="24"/>
        </w:rPr>
      </w:pPr>
      <w:r w:rsidRPr="00362F2C">
        <w:rPr>
          <w:b/>
          <w:szCs w:val="24"/>
        </w:rPr>
        <w:t xml:space="preserve"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4"/>
        </w:rPr>
        <w:t xml:space="preserve">на 2024 </w:t>
      </w:r>
      <w:r w:rsidRPr="00362F2C">
        <w:rPr>
          <w:b/>
          <w:bCs/>
          <w:szCs w:val="24"/>
        </w:rPr>
        <w:t>год</w:t>
      </w:r>
    </w:p>
    <w:p w14:paraId="2543DCD5" w14:textId="777F2161" w:rsidR="00F02A2E" w:rsidRDefault="00502C15" w:rsidP="00502C15">
      <w:pPr>
        <w:tabs>
          <w:tab w:val="left" w:pos="5505"/>
        </w:tabs>
        <w:jc w:val="right"/>
        <w:outlineLvl w:val="0"/>
        <w:rPr>
          <w:bCs/>
        </w:rPr>
      </w:pPr>
      <w:r>
        <w:rPr>
          <w:bCs/>
        </w:rPr>
        <w:t>(</w:t>
      </w:r>
      <w:r w:rsidRPr="00265091">
        <w:rPr>
          <w:bCs/>
        </w:rPr>
        <w:t>рублей)</w:t>
      </w:r>
    </w:p>
    <w:tbl>
      <w:tblPr>
        <w:tblW w:w="10065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1134"/>
        <w:gridCol w:w="1843"/>
      </w:tblGrid>
      <w:tr w:rsidR="00502C15" w:rsidRPr="00E80EC3" w14:paraId="58CB6398" w14:textId="77777777" w:rsidTr="0062026C">
        <w:trPr>
          <w:trHeight w:val="1500"/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A4DA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34142B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F66859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E0DF70C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Сумма</w:t>
            </w:r>
          </w:p>
        </w:tc>
      </w:tr>
      <w:tr w:rsidR="00502C15" w:rsidRPr="00E80EC3" w14:paraId="7D78CDB0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8AF10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0C16C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90015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51A25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02C15" w14:paraId="32C10EC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7C7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"Обеспечение безопасности дорожного движения на территории Бобровичского сельского поселения Ельнинского района Смоленской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8CA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F55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B2D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1 7</w:t>
            </w:r>
            <w:r>
              <w:rPr>
                <w:szCs w:val="28"/>
              </w:rPr>
              <w:t>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5F83BA7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0FD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7BE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F31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FD5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1 7</w:t>
            </w:r>
            <w:r>
              <w:rPr>
                <w:szCs w:val="28"/>
              </w:rPr>
              <w:t>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53711CF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612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"Выполнение ремонтно-восстановительных работ по восстановлению улично-дорожной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196F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85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18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1 16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77D00A1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0779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973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617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030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2A4ABB71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FEB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76A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7ED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F45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44B5C0A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59A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129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8C5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664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22C2968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D3B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C01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588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381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2EC18D91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63D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393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F81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776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37C9F52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0B3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95F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A9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449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69E15DF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EFD7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"Обеспечение безопасности дорожного движения за счет средств дорожного фонда"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F64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BA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B44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D6F9D5D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F58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8D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0BF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F8E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6E3BBC90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4E1B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2DB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0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51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4092124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DDB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EE2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FEA4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B7F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097BDBA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3A9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"Увековечение памяти погибших при защите Отечества в Бобровичском сельском поселении Ельнинского района Смоленской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CE6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78C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6E2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DF60B6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66C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EE4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903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E523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04954C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185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"Расходы бюджета Бобровичского сельского поселения Ельнинского района Смоленской области, связанные с ремонтом и восстановлением воинских захоронений"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2DA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41A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9BE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19EFF3D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726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50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AB7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C7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29CD549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999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B57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D73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482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7D855C0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322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B46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94F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C46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B180B0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830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731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EE1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B3D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7 105 297,00</w:t>
            </w:r>
          </w:p>
        </w:tc>
      </w:tr>
      <w:tr w:rsidR="00502C15" w14:paraId="2456940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BA6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B7E4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79E1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9AD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4388689D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ADA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F76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48E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E35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7DBF9D3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230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C1D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235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EFC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7B31EA1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EF4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675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2D7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9C2C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473B32A0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F3F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8453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477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1A9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614A9CA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1FD3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BFF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D2B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A076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11FEC14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D9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103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C7A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1EAE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585485C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943D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D60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392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F05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33E29D2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E2F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62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246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9E9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5 826 004,00</w:t>
            </w:r>
          </w:p>
        </w:tc>
      </w:tr>
      <w:tr w:rsidR="00502C15" w14:paraId="790C9A4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340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881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DBC6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296B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5990087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7B8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B2E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A3F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E7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4BD02CB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2E5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EBE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0DA7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A37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4FB2030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168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819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EBC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333A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556 861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54853C0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C2B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A80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236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47F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044C9AD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54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DEC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254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BFA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75A3E0A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CA3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C92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C607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7A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643569ED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F84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C7E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6A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9FD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3A5C5CD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D9D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D55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37D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10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134F1328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201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EB62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F92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67F52" w14:textId="77777777" w:rsidR="00502C15" w:rsidRDefault="00502C15" w:rsidP="0062026C">
            <w:pPr>
              <w:jc w:val="center"/>
            </w:pPr>
            <w:r w:rsidRPr="009F6E58">
              <w:rPr>
                <w:szCs w:val="28"/>
              </w:rPr>
              <w:t>2 109,00</w:t>
            </w:r>
          </w:p>
        </w:tc>
      </w:tr>
      <w:tr w:rsidR="00502C15" w14:paraId="0DA1E73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E99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Резервный фонд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0B3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F29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5C8B7" w14:textId="77777777" w:rsidR="00502C15" w:rsidRDefault="00502C15" w:rsidP="0062026C">
            <w:pPr>
              <w:jc w:val="center"/>
            </w:pPr>
            <w:r w:rsidRPr="009F6E58">
              <w:rPr>
                <w:szCs w:val="28"/>
              </w:rPr>
              <w:t>2 109,00</w:t>
            </w:r>
          </w:p>
        </w:tc>
      </w:tr>
      <w:tr w:rsidR="00502C15" w14:paraId="5712FAC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F7D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7E9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B2F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AF197" w14:textId="77777777" w:rsidR="00502C15" w:rsidRDefault="00502C15" w:rsidP="0062026C">
            <w:pPr>
              <w:jc w:val="center"/>
            </w:pPr>
            <w:r w:rsidRPr="009F6E58">
              <w:rPr>
                <w:szCs w:val="28"/>
              </w:rPr>
              <w:t>2 109,00</w:t>
            </w:r>
          </w:p>
        </w:tc>
      </w:tr>
      <w:tr w:rsidR="00502C15" w14:paraId="3BE7D8E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C9F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2DC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F8F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81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1CEF9BC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84E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78E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866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364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1 064 6</w:t>
            </w:r>
            <w:r w:rsidRPr="00A41658">
              <w:rPr>
                <w:szCs w:val="28"/>
              </w:rPr>
              <w:t>16,00</w:t>
            </w:r>
          </w:p>
        </w:tc>
      </w:tr>
      <w:tr w:rsidR="00502C15" w14:paraId="6986EC77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863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E44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506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E1D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2B169A7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A7C2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9C5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337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A90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A5B488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043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9C2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AC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923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16650CD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9DC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DE2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744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C17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651998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9F0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427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ADF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30D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6E0F7D7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C0B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E0B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568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396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7A4F6854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DCA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F09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969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8F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750484C7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246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B3F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546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2FE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205EF2B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6CE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A7A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DE1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EF3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140E9B46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188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2D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ED4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4F6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34BE5BE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779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004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D07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C8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214BA62C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839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778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378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D2B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099A7523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2AE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AF1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8FA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DE36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4D1011F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C7D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5BE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3D6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3AF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2FBC990B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37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A8D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F8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D0E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4AFA2C2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8089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FB3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5F32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E7E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6A0A0DC2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D1D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D3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9F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040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476E4FB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BA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по благоустройству территорий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1E0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0DD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EA8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3705419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57F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B69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A98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BB4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37B64DE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0E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34F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27F5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D0E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64BEABF9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8A5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D9F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B12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E72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621305E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854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467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F999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3DE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8C04B9E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C5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B5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9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247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17ABC7F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1A1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A3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3B9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9F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3D425E8F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2B1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0A8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1ED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744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1DD9A48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271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5E9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B38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61B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3619D95A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A0E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949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968B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309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40EA44D5" w14:textId="77777777" w:rsidTr="0062026C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19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376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2AC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27D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</w:tbl>
    <w:p w14:paraId="63308038" w14:textId="77777777" w:rsidR="00502C15" w:rsidRDefault="00502C15" w:rsidP="00502C15">
      <w:pPr>
        <w:tabs>
          <w:tab w:val="left" w:pos="5505"/>
        </w:tabs>
        <w:jc w:val="right"/>
        <w:outlineLvl w:val="0"/>
        <w:rPr>
          <w:b/>
          <w:bCs/>
          <w:sz w:val="28"/>
          <w:szCs w:val="28"/>
        </w:rPr>
      </w:pPr>
    </w:p>
    <w:p w14:paraId="414F46CA" w14:textId="3B93DEFA" w:rsidR="00F02A2E" w:rsidRDefault="00F02A2E" w:rsidP="00F02A2E"/>
    <w:p w14:paraId="32DDE9B3" w14:textId="4DE7979E" w:rsidR="000B32F1" w:rsidRDefault="000B32F1" w:rsidP="00F02A2E"/>
    <w:p w14:paraId="48B05640" w14:textId="2FE9A487" w:rsidR="000B32F1" w:rsidRDefault="000B32F1" w:rsidP="00F02A2E"/>
    <w:p w14:paraId="31598943" w14:textId="52F3AE59" w:rsidR="000B32F1" w:rsidRDefault="000B32F1" w:rsidP="00F02A2E"/>
    <w:p w14:paraId="69747275" w14:textId="3357E273" w:rsidR="000B32F1" w:rsidRDefault="000B32F1" w:rsidP="00F02A2E"/>
    <w:p w14:paraId="4D97177D" w14:textId="386CFBB7" w:rsidR="000B32F1" w:rsidRDefault="000B32F1" w:rsidP="00F02A2E"/>
    <w:p w14:paraId="48016523" w14:textId="7891B864" w:rsidR="000B32F1" w:rsidRDefault="000B32F1" w:rsidP="00F02A2E"/>
    <w:p w14:paraId="095BDBE1" w14:textId="240EEA7B" w:rsidR="000B32F1" w:rsidRDefault="000B32F1" w:rsidP="00F02A2E"/>
    <w:p w14:paraId="6B463CCF" w14:textId="0097C006" w:rsidR="000B32F1" w:rsidRDefault="000B32F1" w:rsidP="00F02A2E"/>
    <w:p w14:paraId="58AE4C2B" w14:textId="31ACEAFC" w:rsidR="000B32F1" w:rsidRDefault="000B32F1" w:rsidP="00F02A2E"/>
    <w:p w14:paraId="51BF90ED" w14:textId="3D27A399" w:rsidR="000B32F1" w:rsidRDefault="000B32F1" w:rsidP="00F02A2E"/>
    <w:p w14:paraId="34BBF3B5" w14:textId="29813967" w:rsidR="000B32F1" w:rsidRDefault="000B32F1" w:rsidP="00F02A2E"/>
    <w:p w14:paraId="5D83E54E" w14:textId="2800C6B7" w:rsidR="000B32F1" w:rsidRDefault="000B32F1" w:rsidP="00F02A2E"/>
    <w:p w14:paraId="40D42B1B" w14:textId="26866F5F" w:rsidR="000B32F1" w:rsidRDefault="000B32F1" w:rsidP="00F02A2E"/>
    <w:p w14:paraId="0E6B4AB5" w14:textId="451DC843" w:rsidR="000B32F1" w:rsidRDefault="000B32F1" w:rsidP="00F02A2E"/>
    <w:p w14:paraId="22988942" w14:textId="50D6776D" w:rsidR="000B32F1" w:rsidRDefault="000B32F1" w:rsidP="00F02A2E"/>
    <w:p w14:paraId="4EB07141" w14:textId="61F5B097" w:rsidR="000B32F1" w:rsidRDefault="000B32F1" w:rsidP="00F02A2E"/>
    <w:p w14:paraId="298472DD" w14:textId="5937523D" w:rsidR="000B32F1" w:rsidRDefault="000B32F1" w:rsidP="00F02A2E"/>
    <w:p w14:paraId="3A5AD2B7" w14:textId="4952872E" w:rsidR="000B32F1" w:rsidRDefault="000B32F1" w:rsidP="00F02A2E"/>
    <w:p w14:paraId="7E18BB3C" w14:textId="15D3F099" w:rsidR="000B32F1" w:rsidRDefault="000B32F1" w:rsidP="00F02A2E"/>
    <w:p w14:paraId="7EC1E489" w14:textId="6F695C7E" w:rsidR="000B32F1" w:rsidRDefault="000B32F1" w:rsidP="00F02A2E"/>
    <w:p w14:paraId="0C1DFC05" w14:textId="59E955F1" w:rsidR="00FC6DAE" w:rsidRDefault="00FC6DAE" w:rsidP="00FC6DAE">
      <w:pPr>
        <w:jc w:val="right"/>
        <w:rPr>
          <w:szCs w:val="28"/>
        </w:rPr>
      </w:pPr>
      <w:r>
        <w:rPr>
          <w:szCs w:val="28"/>
        </w:rPr>
        <w:lastRenderedPageBreak/>
        <w:t>Приложение 12</w:t>
      </w:r>
    </w:p>
    <w:p w14:paraId="755A141F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1B645B5E" w14:textId="14ECC683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7411E86E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337D1901" w14:textId="484349DD" w:rsidR="00FC6DAE" w:rsidRDefault="00FC6DAE" w:rsidP="007B262C">
      <w:pPr>
        <w:jc w:val="both"/>
        <w:rPr>
          <w:sz w:val="28"/>
          <w:szCs w:val="28"/>
        </w:rPr>
      </w:pPr>
    </w:p>
    <w:p w14:paraId="58758AD6" w14:textId="42CF9765" w:rsidR="00502C15" w:rsidRPr="00502C15" w:rsidRDefault="00502C15" w:rsidP="00502C15">
      <w:pPr>
        <w:jc w:val="center"/>
        <w:outlineLvl w:val="0"/>
        <w:rPr>
          <w:szCs w:val="24"/>
        </w:rPr>
      </w:pPr>
      <w:r w:rsidRPr="00502C15">
        <w:rPr>
          <w:b/>
          <w:bCs/>
          <w:szCs w:val="24"/>
        </w:rPr>
        <w:t xml:space="preserve">Ведомственная структура расходов бюджета </w:t>
      </w:r>
      <w:r w:rsidRPr="00502C15">
        <w:rPr>
          <w:b/>
          <w:szCs w:val="24"/>
        </w:rPr>
        <w:t>Бобровичского</w:t>
      </w:r>
      <w:r w:rsidRPr="00502C15">
        <w:rPr>
          <w:b/>
          <w:bCs/>
          <w:szCs w:val="24"/>
        </w:rPr>
        <w:t xml:space="preserve"> сельского поселения  Ельнинского района Смоленской области </w:t>
      </w:r>
      <w:r w:rsidRPr="00502C15">
        <w:rPr>
          <w:b/>
          <w:szCs w:val="24"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</w:p>
    <w:p w14:paraId="56AA1CFD" w14:textId="30EFDA74" w:rsidR="00502C15" w:rsidRDefault="00502C15" w:rsidP="007B262C">
      <w:pPr>
        <w:jc w:val="both"/>
        <w:rPr>
          <w:sz w:val="28"/>
          <w:szCs w:val="28"/>
        </w:rPr>
      </w:pPr>
    </w:p>
    <w:p w14:paraId="0810128F" w14:textId="49BD6713" w:rsidR="00502C15" w:rsidRPr="00924766" w:rsidRDefault="00502C15" w:rsidP="00502C15">
      <w:pPr>
        <w:jc w:val="right"/>
        <w:outlineLvl w:val="0"/>
        <w:rPr>
          <w:bCs/>
        </w:rPr>
      </w:pPr>
      <w:r>
        <w:rPr>
          <w:bCs/>
        </w:rPr>
        <w:t xml:space="preserve"> (</w:t>
      </w:r>
      <w:r w:rsidRPr="00E862BA">
        <w:rPr>
          <w:bCs/>
        </w:rPr>
        <w:t>рублей)</w:t>
      </w:r>
    </w:p>
    <w:tbl>
      <w:tblPr>
        <w:tblW w:w="9923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709"/>
        <w:gridCol w:w="567"/>
        <w:gridCol w:w="1417"/>
        <w:gridCol w:w="709"/>
        <w:gridCol w:w="1559"/>
      </w:tblGrid>
      <w:tr w:rsidR="00502C15" w:rsidRPr="00E80EC3" w14:paraId="7DAD1C5B" w14:textId="77777777" w:rsidTr="0062026C">
        <w:trPr>
          <w:trHeight w:val="1500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AB1F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745C6CA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Код главного распорядителя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E7F70B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FD3BA8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693FD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C849C6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Вид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C2E3E2" w14:textId="77777777" w:rsidR="00502C15" w:rsidRPr="00E80EC3" w:rsidRDefault="00502C15" w:rsidP="0062026C">
            <w:pPr>
              <w:ind w:left="113" w:right="113"/>
              <w:jc w:val="center"/>
              <w:rPr>
                <w:szCs w:val="28"/>
              </w:rPr>
            </w:pPr>
            <w:r w:rsidRPr="00E80EC3">
              <w:rPr>
                <w:szCs w:val="28"/>
              </w:rPr>
              <w:t>Сумма</w:t>
            </w:r>
          </w:p>
        </w:tc>
      </w:tr>
      <w:tr w:rsidR="00502C15" w:rsidRPr="00E80EC3" w14:paraId="3CEAC76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5C54B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C05D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67BD6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A898" w14:textId="77777777" w:rsidR="00502C15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59F9E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9466A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3E6E" w14:textId="77777777" w:rsidR="00502C15" w:rsidRPr="00E80EC3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502C15" w14:paraId="41C4CF5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13C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Администрация Бобровичского сельского поселения Ельнинского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3F7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D77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C67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2E7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DE5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BD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10 796 927,81</w:t>
            </w:r>
          </w:p>
        </w:tc>
      </w:tr>
      <w:tr w:rsidR="00502C15" w14:paraId="4D3B798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31E7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477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F98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141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84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D6B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29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8 057 997,00</w:t>
            </w:r>
          </w:p>
        </w:tc>
      </w:tr>
      <w:tr w:rsidR="00502C15" w14:paraId="3B4AAF89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21E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B51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253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234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D53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5D5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78B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627160F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EC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9251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9F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02B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2DD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2E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9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28677D6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1E5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156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610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54B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70F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B3D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FD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1 232 393,00</w:t>
            </w:r>
          </w:p>
        </w:tc>
      </w:tr>
      <w:tr w:rsidR="00502C15" w14:paraId="56F5ECB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2652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F84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9B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5E6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EB5E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485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71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721375E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782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438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3A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612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DAA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2A6D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BA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1C2B4A0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E11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20C1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701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63E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CEC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FC5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0F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1 167 293,00</w:t>
            </w:r>
          </w:p>
        </w:tc>
      </w:tr>
      <w:tr w:rsidR="00502C15" w14:paraId="2C246FF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1C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2B7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7669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7CA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E75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3DB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91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7D9B4B2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8F79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ECB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717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E59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927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E4B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00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2BC05E7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EA74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42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81C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9A30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F5C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7100181590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17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26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65 100,00</w:t>
            </w:r>
          </w:p>
        </w:tc>
      </w:tr>
      <w:tr w:rsidR="00502C15" w14:paraId="06531FC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5923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61E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826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834B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BE7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616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CD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0D25C9D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9E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719E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95E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8F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26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ACF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69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29B1AE8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E08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F326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C9E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C6C8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C44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D75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A8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5 872 904,00</w:t>
            </w:r>
          </w:p>
        </w:tc>
      </w:tr>
      <w:tr w:rsidR="00502C15" w14:paraId="668A80A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275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BAEA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8B4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E19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A35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338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9F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5 826 004,00</w:t>
            </w:r>
          </w:p>
        </w:tc>
      </w:tr>
      <w:tr w:rsidR="00502C15" w14:paraId="36B05CE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6E14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E6E9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556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73A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392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A09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5E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6D49CDF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834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B89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D59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364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C10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C2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7D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5 261 143,00</w:t>
            </w:r>
          </w:p>
        </w:tc>
      </w:tr>
      <w:tr w:rsidR="00502C15" w14:paraId="06107DD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EC9B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CF1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BB5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AB1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E71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EE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D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556 861,00</w:t>
            </w:r>
          </w:p>
        </w:tc>
      </w:tr>
      <w:tr w:rsidR="00502C15" w14:paraId="391439F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979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8F0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47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43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2BC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93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6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556 861,00</w:t>
            </w:r>
          </w:p>
        </w:tc>
      </w:tr>
      <w:tr w:rsidR="00502C15" w14:paraId="317A8EE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07BA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424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D8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04A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346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6E4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49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1751E14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974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82C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F9A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405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ECA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D2B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53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8 000,00</w:t>
            </w:r>
          </w:p>
        </w:tc>
      </w:tr>
      <w:tr w:rsidR="00502C15" w14:paraId="2690EFA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4B4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04D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03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C7DC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1E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73A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04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7CD7B2F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59B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77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64C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737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D70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86B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42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0942C7D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7F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A71C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80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880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F4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7100281590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D0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7BF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46 900,00</w:t>
            </w:r>
          </w:p>
        </w:tc>
      </w:tr>
      <w:tr w:rsidR="00502C15" w14:paraId="2992D03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948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BE5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DDA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144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80B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11C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F1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0DB0485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AC43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663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51F5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F5D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38F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802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AD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41 500,00</w:t>
            </w:r>
          </w:p>
        </w:tc>
      </w:tr>
      <w:tr w:rsidR="00502C15" w14:paraId="4F092CA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3E2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4CC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4EC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307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5623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5C1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CB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49EA825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3DB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2A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72A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B3C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BF3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9C2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C0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01420F8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601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1DB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BAC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9D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2B2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5D6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1DE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12 000,00</w:t>
            </w:r>
          </w:p>
        </w:tc>
      </w:tr>
      <w:tr w:rsidR="00502C15" w14:paraId="10812C0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B50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640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417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C2E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0D1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9A2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C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1014B89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3737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0A0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972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CC0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1491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D7C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EE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2093707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9AC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166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646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BA7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F26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91000П0360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E13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45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29 500,00</w:t>
            </w:r>
          </w:p>
        </w:tc>
      </w:tr>
      <w:tr w:rsidR="00502C15" w14:paraId="2EF4C73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DD6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413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99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964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0D1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4386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25171E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540BECA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B89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EC0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8DB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B2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D84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9E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86B64A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2E40B0D6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1BB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Резервный фонд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B7C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280F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9F9D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287D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242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1C2193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3FE99DA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CD0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A27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627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6F6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2F76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AC9E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9FBB85" w14:textId="77777777" w:rsidR="00502C15" w:rsidRDefault="00502C15" w:rsidP="0062026C">
            <w:pPr>
              <w:jc w:val="center"/>
            </w:pPr>
            <w:r w:rsidRPr="00264A82">
              <w:rPr>
                <w:szCs w:val="28"/>
              </w:rPr>
              <w:t>2 109,00</w:t>
            </w:r>
          </w:p>
        </w:tc>
      </w:tr>
      <w:tr w:rsidR="00502C15" w14:paraId="1B71AC3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2F7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1407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8A7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5F3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2940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6306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2 109</w:t>
            </w:r>
            <w:r w:rsidRPr="00A41658">
              <w:rPr>
                <w:szCs w:val="28"/>
              </w:rPr>
              <w:t>,00</w:t>
            </w:r>
          </w:p>
        </w:tc>
      </w:tr>
      <w:tr w:rsidR="00502C15" w14:paraId="4EE6330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89A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2E5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39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D20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6D4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180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A5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0B7825B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01E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"Увековечение памяти погибших при защите Отечества в Бобровичском сельском поселении Ельнинского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FE3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828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77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5F54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0ADC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13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632AB82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AD9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9B5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4987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8F7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88D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BFA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05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39ACCE4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6B86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"Расходы бюджета Бобровичского сельского поселения Ельнинского района Смоленской области, связанные с ремонтом и восстановлением воинских захоронений"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E4A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E725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5165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81F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F7F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89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52B8C96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31B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3274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5EA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F698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0446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BD2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C2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032A62F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345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C1A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364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43C4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8672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9047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97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028BC1E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2E3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A6C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A9F1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6EDE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232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55402S2010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4ED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4A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909 091,00</w:t>
            </w:r>
          </w:p>
        </w:tc>
      </w:tr>
      <w:tr w:rsidR="00502C15" w14:paraId="7DC405F9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9A5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524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2C11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674A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641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A58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8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51 7</w:t>
            </w:r>
            <w:r w:rsidRPr="00A41658">
              <w:rPr>
                <w:szCs w:val="28"/>
              </w:rPr>
              <w:t>00,00</w:t>
            </w:r>
          </w:p>
        </w:tc>
      </w:tr>
      <w:tr w:rsidR="00502C15" w14:paraId="4925488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0C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CC5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E759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2DD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E70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FEF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BA1A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4532202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BDE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CDE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3324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D9C3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E1D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AE0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755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283D8B1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CD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0AD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E368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E4DB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8C85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71E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847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604ED839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CB48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6CFC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EB1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621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552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CA5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A21C" w14:textId="77777777" w:rsidR="00502C15" w:rsidRDefault="00502C15" w:rsidP="0062026C">
            <w:pPr>
              <w:jc w:val="center"/>
            </w:pPr>
            <w:r w:rsidRPr="00ED7AFD">
              <w:rPr>
                <w:szCs w:val="28"/>
              </w:rPr>
              <w:t>51 700,00</w:t>
            </w:r>
          </w:p>
        </w:tc>
      </w:tr>
      <w:tr w:rsidR="00502C15" w14:paraId="6301C98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9EA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40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96C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E80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B030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ED2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AEC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0CCB9B8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C74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481F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9A8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E7D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155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C9A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1A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33 149,00</w:t>
            </w:r>
          </w:p>
        </w:tc>
      </w:tr>
      <w:tr w:rsidR="00502C15" w14:paraId="5C37CDF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6B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7F3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ECC1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76E5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FA72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BCC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80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5D6EF3A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666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AFBE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EBD2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BAB7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E628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5BA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C6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18 5</w:t>
            </w:r>
            <w:r w:rsidRPr="00A41658">
              <w:rPr>
                <w:szCs w:val="28"/>
              </w:rPr>
              <w:t>51,00</w:t>
            </w:r>
          </w:p>
        </w:tc>
      </w:tr>
      <w:tr w:rsidR="00502C15" w14:paraId="42EB6A46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55F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B91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E23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313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9A2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0303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7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682B1D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8E52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D09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5D9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C32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E36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5540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A8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73F3F1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D5A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C62F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D2F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2A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B85F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677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4C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5BAA8FD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342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C1A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553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F684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F62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2524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D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930A5B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CC4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F95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CB7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B5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BD77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571E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9E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7E5E09F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17F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D54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FA2C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4EE3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3446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381B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93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41D218A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21F8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063B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76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1A1E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D6C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9100510440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938B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6B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64 000,00</w:t>
            </w:r>
          </w:p>
        </w:tc>
      </w:tr>
      <w:tr w:rsidR="00502C15" w14:paraId="2184BA1B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79AF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03A8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286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F97F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36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31F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826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1 7</w:t>
            </w:r>
            <w:r>
              <w:rPr>
                <w:szCs w:val="28"/>
              </w:rPr>
              <w:t>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5160C1BD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46DF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C1DA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B06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DB7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AA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53B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7A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35CDC6C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5584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Муниципальная программа "Обеспечение безопасности дорожного движения на территории Бобровичского сельского поселения Ельнинского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7CB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E3E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D630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8BE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7D1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42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1B32046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ED41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B91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66E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BC6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54E3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5DC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DD5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1 71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4DF3901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0E8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"Выполнение ремонтно-восстановительных работ по восстановлению улично-дорожной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BA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7DD8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36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F428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72CE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BD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1 16</w:t>
            </w:r>
            <w:r w:rsidRPr="00A41658">
              <w:rPr>
                <w:szCs w:val="28"/>
              </w:rPr>
              <w:t>5 814,81</w:t>
            </w:r>
          </w:p>
        </w:tc>
      </w:tr>
      <w:tr w:rsidR="00502C15" w14:paraId="6020FE0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B32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EF23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DE04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29A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4BB3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FC53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8F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7B49CA0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D60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77C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5E6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A527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A9D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73B2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1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61D6AA9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8094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563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E53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FD4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EC84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697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64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1 039 817,86</w:t>
            </w:r>
          </w:p>
        </w:tc>
      </w:tr>
      <w:tr w:rsidR="00502C15" w14:paraId="0088EA7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C8C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4E6D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81E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E57A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6467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AFD8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09C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5F707D9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67C7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C5E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525D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A89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AC9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E3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20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616798D4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006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EE3C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629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F9B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4511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5140121230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84C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75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A41658">
              <w:rPr>
                <w:szCs w:val="28"/>
              </w:rPr>
              <w:t>5 996,95</w:t>
            </w:r>
          </w:p>
        </w:tc>
      </w:tr>
      <w:tr w:rsidR="00502C15" w14:paraId="777AAEAC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EF7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Комплекс процессных мероприятий "Обеспечение безопасности дорожного движения за счет средств дорожного фонда"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969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CA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23D2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0750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7D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064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6F491EE2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BEC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7A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838F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E422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CDD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CE42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F98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552AD491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2AD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4FD9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1DB3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3470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D3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F17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A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3D3C161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B1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E25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763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ADB1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4F7E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5140221210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7F36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61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550 000,00</w:t>
            </w:r>
          </w:p>
        </w:tc>
      </w:tr>
      <w:tr w:rsidR="00502C15" w14:paraId="3E04253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842B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3BE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A5B1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46A4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EDE9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F3A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D7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907 416,00</w:t>
            </w:r>
          </w:p>
        </w:tc>
      </w:tr>
      <w:tr w:rsidR="00502C15" w14:paraId="3A0CFBF5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3DA1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25F8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86A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35ED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A9FA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5D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9C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4B01E2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AAF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D2E8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FF4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94FD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87BD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C7C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23B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4F5473C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31E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18C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4DBB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EAE0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867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0D00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809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6147A9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A7F5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43BF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C78D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3FC2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E867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A6D6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171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772E1DA3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EEE0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D9A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73B7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09A8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3CD6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AFAE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7C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F342D2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3EB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7CBC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AD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DAF9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556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9100312050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9EA4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AD0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521 000,00</w:t>
            </w:r>
          </w:p>
        </w:tc>
      </w:tr>
      <w:tr w:rsidR="00502C15" w14:paraId="3062B63F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506C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324A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1819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775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3DC8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064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02F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7A825AA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65EF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6CA0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2532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BDCD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469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1875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E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71406A18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CDFAE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Мероприятия по благоустройству территорий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E11C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C7A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BA2C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F78F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1689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476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386 416,00</w:t>
            </w:r>
          </w:p>
        </w:tc>
      </w:tr>
      <w:tr w:rsidR="00502C15" w14:paraId="058A622A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2FF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AD11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3944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C41A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EB59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98EF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7DA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21E46C90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4875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953F8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74DD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2683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5769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C8D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6EA5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1AC6DE8E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581C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011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DFD6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0291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475B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520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43B2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165 500,00</w:t>
            </w:r>
          </w:p>
        </w:tc>
      </w:tr>
      <w:tr w:rsidR="00502C15" w14:paraId="13330A56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4ADB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97EA0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BB9F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9D35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D29D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BCFC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D64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280F1DB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33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2465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17DA7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E47DC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794BF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2245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56AD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  <w:tr w:rsidR="00502C15" w14:paraId="05D50797" w14:textId="77777777" w:rsidTr="0062026C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3BA6A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3528B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276C3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2EFA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D6B1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9100411020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C3106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7C29" w14:textId="77777777" w:rsidR="00502C15" w:rsidRPr="00A41658" w:rsidRDefault="00502C15" w:rsidP="0062026C">
            <w:pPr>
              <w:jc w:val="center"/>
              <w:rPr>
                <w:szCs w:val="28"/>
              </w:rPr>
            </w:pPr>
            <w:r w:rsidRPr="00A41658">
              <w:rPr>
                <w:szCs w:val="28"/>
              </w:rPr>
              <w:t>220 916,00</w:t>
            </w:r>
          </w:p>
        </w:tc>
      </w:tr>
    </w:tbl>
    <w:p w14:paraId="5890E566" w14:textId="77777777" w:rsidR="00502C15" w:rsidRDefault="00502C15" w:rsidP="00502C15"/>
    <w:p w14:paraId="7C9C6908" w14:textId="77777777" w:rsidR="00502C15" w:rsidRDefault="00502C15" w:rsidP="007B262C">
      <w:pPr>
        <w:jc w:val="both"/>
        <w:rPr>
          <w:sz w:val="28"/>
          <w:szCs w:val="28"/>
        </w:rPr>
      </w:pPr>
    </w:p>
    <w:p w14:paraId="0E914A5A" w14:textId="76DE1F81" w:rsidR="00502C15" w:rsidRDefault="00502C15" w:rsidP="007B262C">
      <w:pPr>
        <w:jc w:val="both"/>
        <w:rPr>
          <w:sz w:val="28"/>
          <w:szCs w:val="28"/>
        </w:rPr>
      </w:pPr>
    </w:p>
    <w:p w14:paraId="426B9CA3" w14:textId="3564EDF6" w:rsidR="00502C15" w:rsidRDefault="00502C15" w:rsidP="007B262C">
      <w:pPr>
        <w:jc w:val="both"/>
        <w:rPr>
          <w:sz w:val="28"/>
          <w:szCs w:val="28"/>
        </w:rPr>
      </w:pPr>
    </w:p>
    <w:p w14:paraId="7C09BA8C" w14:textId="1C46984E" w:rsidR="00502C15" w:rsidRDefault="00502C15" w:rsidP="007B262C">
      <w:pPr>
        <w:jc w:val="both"/>
        <w:rPr>
          <w:sz w:val="28"/>
          <w:szCs w:val="28"/>
        </w:rPr>
      </w:pPr>
    </w:p>
    <w:p w14:paraId="5B4D9D29" w14:textId="4B9309E8" w:rsidR="00502C15" w:rsidRDefault="00502C15" w:rsidP="007B262C">
      <w:pPr>
        <w:jc w:val="both"/>
        <w:rPr>
          <w:sz w:val="28"/>
          <w:szCs w:val="28"/>
        </w:rPr>
      </w:pPr>
    </w:p>
    <w:p w14:paraId="62EFE537" w14:textId="28396A50" w:rsidR="00502C15" w:rsidRDefault="00502C15" w:rsidP="007B262C">
      <w:pPr>
        <w:jc w:val="both"/>
        <w:rPr>
          <w:sz w:val="28"/>
          <w:szCs w:val="28"/>
        </w:rPr>
      </w:pPr>
    </w:p>
    <w:p w14:paraId="3DB05827" w14:textId="3132A8E2" w:rsidR="00502C15" w:rsidRDefault="00502C15" w:rsidP="007B262C">
      <w:pPr>
        <w:jc w:val="both"/>
        <w:rPr>
          <w:sz w:val="28"/>
          <w:szCs w:val="28"/>
        </w:rPr>
      </w:pPr>
    </w:p>
    <w:p w14:paraId="7F85C256" w14:textId="497D4E15" w:rsidR="00502C15" w:rsidRDefault="00502C15" w:rsidP="007B262C">
      <w:pPr>
        <w:jc w:val="both"/>
        <w:rPr>
          <w:sz w:val="28"/>
          <w:szCs w:val="28"/>
        </w:rPr>
      </w:pPr>
    </w:p>
    <w:p w14:paraId="67296ABF" w14:textId="3AF1098A" w:rsidR="00502C15" w:rsidRDefault="00502C15" w:rsidP="007B262C">
      <w:pPr>
        <w:jc w:val="both"/>
        <w:rPr>
          <w:sz w:val="28"/>
          <w:szCs w:val="28"/>
        </w:rPr>
      </w:pPr>
    </w:p>
    <w:p w14:paraId="4C07B90A" w14:textId="77777777" w:rsidR="00502C15" w:rsidRDefault="00502C15" w:rsidP="007B262C">
      <w:pPr>
        <w:jc w:val="both"/>
        <w:rPr>
          <w:sz w:val="28"/>
          <w:szCs w:val="28"/>
        </w:rPr>
      </w:pPr>
    </w:p>
    <w:p w14:paraId="332BB082" w14:textId="3B4BDEA2" w:rsidR="00FC6DAE" w:rsidRDefault="00FC6DAE" w:rsidP="00FC6DAE">
      <w:pPr>
        <w:jc w:val="right"/>
        <w:rPr>
          <w:szCs w:val="28"/>
        </w:rPr>
      </w:pPr>
      <w:r>
        <w:rPr>
          <w:szCs w:val="28"/>
        </w:rPr>
        <w:t>Приложение 14</w:t>
      </w:r>
    </w:p>
    <w:p w14:paraId="2E1F2D77" w14:textId="77777777" w:rsidR="00FC6DAE" w:rsidRDefault="00FC6DAE" w:rsidP="00FC6DAE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Ельнинского окружного </w:t>
      </w:r>
    </w:p>
    <w:p w14:paraId="4E6A08A9" w14:textId="79859688" w:rsidR="00FC6DAE" w:rsidRDefault="00FC6DAE" w:rsidP="00FC6DAE">
      <w:pPr>
        <w:jc w:val="right"/>
        <w:rPr>
          <w:szCs w:val="28"/>
        </w:rPr>
      </w:pPr>
      <w:r>
        <w:rPr>
          <w:szCs w:val="28"/>
        </w:rPr>
        <w:t>Совета депутатов Смоленской области</w:t>
      </w:r>
    </w:p>
    <w:p w14:paraId="54DB2D36" w14:textId="77777777" w:rsidR="00FC6DAE" w:rsidRDefault="00FC6DAE" w:rsidP="00FC6DAE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от _____ декабря 2024 года №_____</w:t>
      </w:r>
    </w:p>
    <w:p w14:paraId="0660305A" w14:textId="77777777" w:rsidR="00FC6DAE" w:rsidRDefault="00FC6DAE" w:rsidP="007B262C">
      <w:pPr>
        <w:rPr>
          <w:sz w:val="28"/>
          <w:szCs w:val="28"/>
        </w:rPr>
      </w:pPr>
    </w:p>
    <w:p w14:paraId="67269EC9" w14:textId="77777777" w:rsidR="00FC6DAE" w:rsidRPr="00520F73" w:rsidRDefault="00FC6DAE" w:rsidP="00FC6DAE">
      <w:pPr>
        <w:jc w:val="center"/>
        <w:rPr>
          <w:b/>
          <w:szCs w:val="24"/>
        </w:rPr>
      </w:pPr>
      <w:r w:rsidRPr="00520F73">
        <w:rPr>
          <w:b/>
          <w:szCs w:val="24"/>
        </w:rPr>
        <w:t>Распределение бюджетных</w:t>
      </w:r>
      <w:r>
        <w:rPr>
          <w:b/>
          <w:szCs w:val="24"/>
        </w:rPr>
        <w:t xml:space="preserve"> ассигнований по муниципальным </w:t>
      </w:r>
      <w:r w:rsidRPr="00520F73">
        <w:rPr>
          <w:b/>
          <w:szCs w:val="24"/>
        </w:rPr>
        <w:t>программам и непрограммным направления</w:t>
      </w:r>
      <w:r>
        <w:rPr>
          <w:b/>
          <w:szCs w:val="24"/>
        </w:rPr>
        <w:t>м деятельности на 2024</w:t>
      </w:r>
      <w:r w:rsidRPr="00520F73">
        <w:rPr>
          <w:b/>
          <w:szCs w:val="24"/>
        </w:rPr>
        <w:t xml:space="preserve"> год</w:t>
      </w:r>
    </w:p>
    <w:p w14:paraId="3F1012E2" w14:textId="503C4D05" w:rsidR="00FC6DAE" w:rsidRPr="00C259AF" w:rsidRDefault="00FC6DAE" w:rsidP="00FC6DAE">
      <w:pPr>
        <w:tabs>
          <w:tab w:val="left" w:pos="8040"/>
        </w:tabs>
        <w:rPr>
          <w:bCs/>
        </w:rPr>
      </w:pPr>
      <w:r w:rsidRPr="00C259AF">
        <w:rPr>
          <w:b/>
          <w:bCs/>
        </w:rPr>
        <w:t xml:space="preserve"> 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4"/>
        <w:gridCol w:w="1134"/>
        <w:gridCol w:w="426"/>
        <w:gridCol w:w="620"/>
        <w:gridCol w:w="514"/>
        <w:gridCol w:w="2118"/>
      </w:tblGrid>
      <w:tr w:rsidR="000B32F1" w:rsidRPr="00B50B1B" w14:paraId="77A29FDE" w14:textId="77777777" w:rsidTr="000B32F1">
        <w:trPr>
          <w:trHeight w:val="2365"/>
          <w:tblHeader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F991" w14:textId="77777777" w:rsidR="000B32F1" w:rsidRPr="00F21091" w:rsidRDefault="000B32F1" w:rsidP="003B43B9">
            <w:pPr>
              <w:ind w:left="-567" w:firstLine="567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6DFA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5E06EB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93C40A3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Раздел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78869D4" w14:textId="77777777" w:rsidR="000B32F1" w:rsidRPr="00F21091" w:rsidRDefault="000B32F1" w:rsidP="003B43B9">
            <w:pPr>
              <w:jc w:val="center"/>
              <w:rPr>
                <w:b/>
                <w:bCs/>
                <w:sz w:val="20"/>
              </w:rPr>
            </w:pPr>
            <w:r w:rsidRPr="00F21091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50E83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Вид расходов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5E89B81" w14:textId="77777777" w:rsidR="000B32F1" w:rsidRPr="00F21091" w:rsidRDefault="000B32F1" w:rsidP="003B43B9">
            <w:pPr>
              <w:ind w:left="113" w:right="113"/>
              <w:jc w:val="center"/>
              <w:rPr>
                <w:b/>
                <w:sz w:val="20"/>
              </w:rPr>
            </w:pPr>
            <w:r w:rsidRPr="00F21091">
              <w:rPr>
                <w:b/>
                <w:sz w:val="20"/>
              </w:rPr>
              <w:t>Сумма</w:t>
            </w:r>
          </w:p>
        </w:tc>
      </w:tr>
      <w:tr w:rsidR="000B32F1" w:rsidRPr="00B50B1B" w14:paraId="010B7276" w14:textId="77777777" w:rsidTr="000B32F1">
        <w:trPr>
          <w:tblHeader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BF92A" w14:textId="77777777" w:rsidR="000B32F1" w:rsidRPr="00157743" w:rsidRDefault="000B32F1" w:rsidP="003B43B9">
            <w:pPr>
              <w:pStyle w:val="ad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2A149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7656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B528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9960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4A330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51B76" w14:textId="77777777" w:rsidR="000B32F1" w:rsidRPr="00157743" w:rsidRDefault="000B32F1" w:rsidP="003B43B9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0B32F1" w:rsidRPr="00684235" w14:paraId="7748A4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2BE42" w14:textId="77777777" w:rsidR="000B32F1" w:rsidRPr="009843A5" w:rsidRDefault="000B32F1" w:rsidP="003B43B9">
            <w:pPr>
              <w:pStyle w:val="ad"/>
              <w:rPr>
                <w:b/>
              </w:rPr>
            </w:pPr>
            <w:r w:rsidRPr="00424D17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9B5F4" w14:textId="77777777" w:rsidR="000B32F1" w:rsidRPr="00BE20A2" w:rsidRDefault="000B32F1" w:rsidP="003B43B9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3E07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4F63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4F5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FEC2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AB0C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0B32F1" w:rsidRPr="00684235" w14:paraId="4830529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B1EF0" w14:textId="77777777" w:rsidR="000B32F1" w:rsidRPr="00B85765" w:rsidRDefault="000B32F1" w:rsidP="003B43B9">
            <w:pPr>
              <w:pStyle w:val="ad"/>
            </w:pPr>
            <w:r>
              <w:t xml:space="preserve">Комплекс процессных мероприятий </w:t>
            </w:r>
            <w:r w:rsidRPr="00B85765">
              <w:t>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EC21E" w14:textId="77777777" w:rsidR="000B32F1" w:rsidRPr="007809B1" w:rsidRDefault="000B32F1" w:rsidP="003B43B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14:paraId="6439C613" w14:textId="77777777" w:rsidR="000B32F1" w:rsidRPr="00BE20A2" w:rsidRDefault="000B32F1" w:rsidP="003B43B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A43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A4B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0F0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538A3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AECB" w14:textId="77777777" w:rsidR="000B32F1" w:rsidRPr="00684235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48E312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DA1E9" w14:textId="77777777" w:rsidR="000B32F1" w:rsidRPr="00B85765" w:rsidRDefault="000B32F1" w:rsidP="003B43B9">
            <w:pPr>
              <w:pStyle w:val="ad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91174" w14:textId="77777777" w:rsidR="000B32F1" w:rsidRPr="001638D2" w:rsidRDefault="000B32F1" w:rsidP="003B43B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769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6AC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5D5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88E8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176B1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6A2A822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6A8EC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498A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0AE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01C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FC7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73EC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086A7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305DF79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F983C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02AFC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E2B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24F2" w14:textId="77777777" w:rsidR="000B32F1" w:rsidRPr="00684235" w:rsidRDefault="000B32F1" w:rsidP="003B43B9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3BC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EB97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D87C2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41F06BC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12F95" w14:textId="77777777" w:rsidR="000B32F1" w:rsidRPr="00684235" w:rsidRDefault="000B32F1" w:rsidP="003B43B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B300A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8F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2C4E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899E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C781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262D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24A1455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A769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73E5D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39B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248E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696D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84E97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BE873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35501AB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F1F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8AF5B" w14:textId="77777777" w:rsidR="000B32F1" w:rsidRDefault="000B32F1" w:rsidP="003B43B9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FDF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BB22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FA97" w14:textId="77777777" w:rsidR="000B32F1" w:rsidRPr="00684235" w:rsidRDefault="000B32F1" w:rsidP="003B43B9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71A3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C3A94" w14:textId="77777777" w:rsidR="000B32F1" w:rsidRDefault="000B32F1" w:rsidP="003B43B9">
            <w:pPr>
              <w:jc w:val="right"/>
            </w:pPr>
            <w:r>
              <w:t>1 000,00</w:t>
            </w:r>
          </w:p>
        </w:tc>
      </w:tr>
      <w:tr w:rsidR="000B32F1" w:rsidRPr="00684235" w14:paraId="2AFAF53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E3F0A" w14:textId="77777777" w:rsidR="000B32F1" w:rsidRPr="00D7386D" w:rsidRDefault="000B32F1" w:rsidP="003B43B9">
            <w:pPr>
              <w:pStyle w:val="ad"/>
              <w:rPr>
                <w:b/>
              </w:rPr>
            </w:pPr>
            <w:r w:rsidRPr="00D7386D">
              <w:rPr>
                <w:b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54AEE" w14:textId="77777777" w:rsidR="000B32F1" w:rsidRPr="00D7386D" w:rsidRDefault="000B32F1" w:rsidP="003B43B9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86AC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31DA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48F9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82496" w14:textId="77777777" w:rsidR="000B32F1" w:rsidRPr="00D7386D" w:rsidRDefault="000B32F1" w:rsidP="003B43B9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08E2B" w14:textId="77777777" w:rsidR="000B32F1" w:rsidRPr="00D7386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3 395 000,00</w:t>
            </w:r>
          </w:p>
        </w:tc>
      </w:tr>
      <w:tr w:rsidR="000B32F1" w:rsidRPr="00684235" w14:paraId="3A03B6E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1B78" w14:textId="77777777" w:rsidR="000B32F1" w:rsidRPr="0018289C" w:rsidRDefault="000B32F1" w:rsidP="003B43B9">
            <w:pPr>
              <w:pStyle w:val="ad"/>
            </w:pPr>
            <w:r w:rsidRPr="00DC1AA6"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C388" w14:textId="77777777" w:rsidR="000B32F1" w:rsidRPr="0018289C" w:rsidRDefault="000B32F1" w:rsidP="003B43B9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F27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0364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01B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5F8E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B88C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2CA67D8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C0F1D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C8D8D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0EA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BC0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D600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56AB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C72A2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6E7B393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990BD" w14:textId="77777777" w:rsidR="000B32F1" w:rsidRPr="00E62DA4" w:rsidRDefault="000B32F1" w:rsidP="003B43B9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25216" w14:textId="77777777" w:rsidR="000B32F1" w:rsidRPr="0018289C" w:rsidRDefault="000B32F1" w:rsidP="003B43B9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155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AF42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575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7485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F4A88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107EC3A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FB53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4FA2" w14:textId="77777777" w:rsidR="000B32F1" w:rsidRPr="0018289C" w:rsidRDefault="000B32F1" w:rsidP="003B43B9">
            <w:pPr>
              <w:jc w:val="center"/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C156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BEA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18A2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3E46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D3BDF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36D537D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0894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6FBF8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29A4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C88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B315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0192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BB11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090DDC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D1E70" w14:textId="77777777" w:rsidR="000B32F1" w:rsidRPr="00D7386D" w:rsidRDefault="000B32F1" w:rsidP="003B43B9">
            <w:pPr>
              <w:pStyle w:val="ad"/>
            </w:pPr>
            <w:r w:rsidRPr="00D7386D">
              <w:rPr>
                <w:bCs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5708C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9E19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0CDB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1D5B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DFD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DBED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158AABF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DE216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4A05" w14:textId="77777777" w:rsidR="000B32F1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8E8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0D1D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E839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CD8FB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CDBD8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3818C14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3C294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C62CF" w14:textId="77777777" w:rsidR="000B32F1" w:rsidRPr="00DC1AA6" w:rsidRDefault="000B32F1" w:rsidP="003B43B9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7E2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BD83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1872" w14:textId="77777777" w:rsidR="000B32F1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B7654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72EBD" w14:textId="77777777" w:rsidR="000B32F1" w:rsidRDefault="000B32F1" w:rsidP="003B43B9">
            <w:pPr>
              <w:jc w:val="right"/>
            </w:pPr>
            <w:r>
              <w:t>3 395 000,00</w:t>
            </w:r>
          </w:p>
        </w:tc>
      </w:tr>
      <w:tr w:rsidR="000B32F1" w:rsidRPr="00684235" w14:paraId="4A8B8E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CB377" w14:textId="77777777" w:rsidR="000B32F1" w:rsidRPr="00BC5A47" w:rsidRDefault="000B32F1" w:rsidP="003B43B9">
            <w:pPr>
              <w:pStyle w:val="ad"/>
              <w:rPr>
                <w:b/>
                <w:bCs/>
              </w:rPr>
            </w:pPr>
            <w:r w:rsidRPr="00BC5A47">
              <w:rPr>
                <w:b/>
                <w:bCs/>
              </w:rPr>
              <w:t>Муниципальная программа "</w:t>
            </w:r>
            <w:r>
              <w:rPr>
                <w:b/>
                <w:bCs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r w:rsidRPr="00BC5A47">
              <w:rPr>
                <w:b/>
                <w:bCs/>
              </w:rPr>
              <w:t>Леонидовского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DA5CF" w14:textId="77777777" w:rsidR="000B32F1" w:rsidRPr="00D7386D" w:rsidRDefault="000B32F1" w:rsidP="003B43B9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</w:t>
            </w:r>
            <w:r w:rsidRPr="00D7386D">
              <w:rPr>
                <w:b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DE46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08BD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DDF4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0A253" w14:textId="77777777" w:rsidR="000B32F1" w:rsidRPr="00D7386D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004F8" w14:textId="77777777" w:rsidR="000B32F1" w:rsidRPr="00D7386D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202 021,00</w:t>
            </w:r>
          </w:p>
        </w:tc>
      </w:tr>
      <w:tr w:rsidR="000B32F1" w:rsidRPr="00684235" w14:paraId="45440AE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61691" w14:textId="77777777" w:rsidR="000B32F1" w:rsidRPr="00B8448A" w:rsidRDefault="000B32F1" w:rsidP="003B43B9">
            <w:pPr>
              <w:pStyle w:val="ad"/>
              <w:rPr>
                <w:bCs/>
              </w:rPr>
            </w:pPr>
            <w:r w:rsidRPr="00B8448A">
              <w:rPr>
                <w:bCs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CAB9E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984D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9BE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2C1B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4DD14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216DF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1C4D8E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23779" w14:textId="77777777" w:rsidR="000B32F1" w:rsidRPr="00B8448A" w:rsidRDefault="000B32F1" w:rsidP="003B43B9">
            <w:pPr>
              <w:pStyle w:val="ad"/>
              <w:rPr>
                <w:bCs/>
              </w:rPr>
            </w:pPr>
            <w:r w:rsidRPr="00B8448A">
              <w:rPr>
                <w:bCs/>
              </w:rPr>
              <w:t>Комплекс процессных мероприятий "</w:t>
            </w:r>
            <w:r>
              <w:rPr>
                <w:bCs/>
              </w:rPr>
              <w:t xml:space="preserve">Обеспечение населения </w:t>
            </w:r>
            <w:r w:rsidRPr="00684235">
              <w:t>Леонидовского сельского поселения Ельнинского района Смоленской области</w:t>
            </w:r>
            <w:r w:rsidRPr="00B8448A">
              <w:rPr>
                <w:bCs/>
              </w:rPr>
              <w:t xml:space="preserve"> </w:t>
            </w:r>
            <w:r>
              <w:rPr>
                <w:bCs/>
              </w:rPr>
              <w:t>услугами жилищно-коммунального хозяйства</w:t>
            </w:r>
            <w:r w:rsidRPr="00B8448A">
              <w:rPr>
                <w:bCs/>
              </w:rPr>
              <w:t>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70B2C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49E9B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7174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647B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1878C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9B690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57F6561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4171" w14:textId="77777777" w:rsidR="000B32F1" w:rsidRPr="00B8448A" w:rsidRDefault="000B32F1" w:rsidP="003B43B9">
            <w:pPr>
              <w:pStyle w:val="ad"/>
              <w:rPr>
                <w:bCs/>
              </w:rPr>
            </w:pPr>
            <w:r>
              <w:rPr>
                <w:bCs/>
              </w:rPr>
              <w:t xml:space="preserve">Капитальный ремонт шахтных колодцев на территории </w:t>
            </w:r>
            <w:r w:rsidRPr="00684235">
              <w:t>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372C7" w14:textId="77777777" w:rsidR="000B32F1" w:rsidRPr="00B60109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1742" w14:textId="77777777" w:rsidR="000B32F1" w:rsidRDefault="000B32F1" w:rsidP="003B43B9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0616" w14:textId="77777777" w:rsidR="000B32F1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3BEE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9ED4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1ACFD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B993BC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113E3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49E0A" w14:textId="77777777" w:rsidR="000B32F1" w:rsidRPr="00B8448A" w:rsidRDefault="000B32F1" w:rsidP="003B43B9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D6C6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4E6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DBDF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F006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EF352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084B7B6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7E4FD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89C9E" w14:textId="77777777" w:rsidR="000B32F1" w:rsidRDefault="000B32F1" w:rsidP="003B43B9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4A05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5598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6F67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8B52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4BEE0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37C748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0B10" w14:textId="77777777" w:rsidR="000B32F1" w:rsidRPr="00BC5A47" w:rsidRDefault="000B32F1" w:rsidP="003B43B9">
            <w:pPr>
              <w:pStyle w:val="ad"/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74D30" w14:textId="77777777" w:rsidR="000B32F1" w:rsidRDefault="000B32F1" w:rsidP="003B43B9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054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47C9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B433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6DB9F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44D76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2FD812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EE531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B383B" w14:textId="77777777" w:rsidR="000B32F1" w:rsidRDefault="000B32F1" w:rsidP="003B43B9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0874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F586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F60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3A7BC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6C9CA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E2A632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8E63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E1BFF" w14:textId="77777777" w:rsidR="000B32F1" w:rsidRDefault="000B32F1" w:rsidP="003B43B9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C9AC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A2A1" w14:textId="77777777" w:rsidR="000B32F1" w:rsidRDefault="000B32F1" w:rsidP="003B43B9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B77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BBDFB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06EC" w14:textId="77777777" w:rsidR="000B32F1" w:rsidRPr="002164B4" w:rsidRDefault="000B32F1" w:rsidP="003B43B9">
            <w:pPr>
              <w:jc w:val="right"/>
            </w:pPr>
            <w:r>
              <w:t>202 021,00</w:t>
            </w:r>
          </w:p>
        </w:tc>
      </w:tr>
      <w:tr w:rsidR="000B32F1" w:rsidRPr="00684235" w14:paraId="4A73C82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B8E36" w14:textId="77777777" w:rsidR="000B32F1" w:rsidRPr="00BC5A47" w:rsidRDefault="000B32F1" w:rsidP="003B43B9">
            <w:pPr>
              <w:rPr>
                <w:b/>
              </w:rPr>
            </w:pPr>
            <w:r w:rsidRPr="00BC5A47">
              <w:rPr>
                <w:b/>
              </w:rPr>
              <w:t>Муниципальная программа "Увековечение памяти погибших при защите Отечества на 2023-2025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B97CA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08FC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74E6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9517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55ECF" w14:textId="77777777" w:rsidR="000B32F1" w:rsidRPr="00BC5A47" w:rsidRDefault="000B32F1" w:rsidP="003B43B9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301AB" w14:textId="77777777" w:rsidR="000B32F1" w:rsidRPr="00BC5A47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BC5A47">
              <w:rPr>
                <w:b/>
              </w:rPr>
              <w:t>,00</w:t>
            </w:r>
          </w:p>
        </w:tc>
      </w:tr>
      <w:tr w:rsidR="000B32F1" w:rsidRPr="00684235" w14:paraId="2F3D195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146A5" w14:textId="77777777" w:rsidR="000B32F1" w:rsidRPr="007F5460" w:rsidRDefault="000B32F1" w:rsidP="003B43B9">
            <w:pPr>
              <w:pStyle w:val="ad"/>
            </w:pPr>
            <w: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0BAC" w14:textId="77777777" w:rsidR="000B32F1" w:rsidRDefault="000B32F1" w:rsidP="003B43B9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964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3479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DF58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278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64B3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001A81D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30C2E" w14:textId="77777777" w:rsidR="000B32F1" w:rsidRPr="00E851CA" w:rsidRDefault="000B32F1" w:rsidP="003B43B9">
            <w:r>
              <w:t>Комплексы процессных мероприятий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232B" w14:textId="77777777" w:rsidR="000B32F1" w:rsidRDefault="000B32F1" w:rsidP="003B43B9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F60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100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EFA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763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23C7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1822A91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46C01" w14:textId="77777777" w:rsidR="000B32F1" w:rsidRPr="007F5460" w:rsidRDefault="000B32F1" w:rsidP="003B43B9">
            <w:pPr>
              <w:pStyle w:val="ad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013BF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3CC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07F8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639F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2C33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24BA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7A80B71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E58B" w14:textId="77777777" w:rsidR="000B32F1" w:rsidRPr="00A45459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EBC58" w14:textId="77777777" w:rsidR="000B32F1" w:rsidRDefault="000B32F1" w:rsidP="003B43B9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544E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3A76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79B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11C56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B47B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2560863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CB01E" w14:textId="77777777" w:rsidR="000B32F1" w:rsidRPr="0095375B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D42BF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56AE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1B03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3F11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D6E7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42F89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269C4D2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9D81B" w14:textId="77777777" w:rsidR="000B32F1" w:rsidRPr="0095375B" w:rsidRDefault="000B32F1" w:rsidP="003B43B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43B68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D615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B12F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0B7A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3120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74DB1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1D96683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8A071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FEFA2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F8DC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F60C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1A4D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0E434" w14:textId="77777777" w:rsidR="000B32F1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4568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684235" w14:paraId="78322E5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0F9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B145B" w14:textId="77777777" w:rsidR="000B32F1" w:rsidRDefault="000B32F1" w:rsidP="003B43B9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D49B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0737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98B4" w14:textId="77777777" w:rsidR="000B32F1" w:rsidRDefault="000B32F1" w:rsidP="003B43B9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5156C" w14:textId="77777777" w:rsidR="000B32F1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39684" w14:textId="77777777" w:rsidR="000B32F1" w:rsidRDefault="000B32F1" w:rsidP="003B43B9">
            <w:pPr>
              <w:jc w:val="right"/>
            </w:pPr>
            <w:r>
              <w:t>555 556,00</w:t>
            </w:r>
          </w:p>
        </w:tc>
      </w:tr>
      <w:tr w:rsidR="000B32F1" w:rsidRPr="00A31230" w14:paraId="76A1BE7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82754" w14:textId="77777777" w:rsidR="000B32F1" w:rsidRPr="00BE20A2" w:rsidRDefault="000B32F1" w:rsidP="003B43B9">
            <w:pPr>
              <w:pStyle w:val="ad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9A10C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39E8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262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EB87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A84D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6199E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>
              <w:rPr>
                <w:b/>
              </w:rPr>
              <w:t>828</w:t>
            </w:r>
            <w:r w:rsidRPr="00DE5951">
              <w:rPr>
                <w:b/>
              </w:rPr>
              <w:t> </w:t>
            </w:r>
            <w:r>
              <w:rPr>
                <w:b/>
              </w:rPr>
              <w:t>139</w:t>
            </w:r>
            <w:r w:rsidRPr="00DE5951">
              <w:rPr>
                <w:b/>
              </w:rPr>
              <w:t>,00</w:t>
            </w:r>
          </w:p>
        </w:tc>
      </w:tr>
      <w:tr w:rsidR="000B32F1" w:rsidRPr="00684235" w14:paraId="15EDC8C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546BB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7B4D37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749E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FD53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906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25F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C9808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13012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>
              <w:rPr>
                <w:b/>
              </w:rPr>
              <w:t>828</w:t>
            </w:r>
            <w:r w:rsidRPr="00DE5951">
              <w:rPr>
                <w:b/>
              </w:rPr>
              <w:t xml:space="preserve"> </w:t>
            </w:r>
            <w:r>
              <w:rPr>
                <w:b/>
              </w:rPr>
              <w:t>139</w:t>
            </w:r>
            <w:r w:rsidRPr="00DE5951">
              <w:rPr>
                <w:b/>
              </w:rPr>
              <w:t>,00</w:t>
            </w:r>
          </w:p>
        </w:tc>
      </w:tr>
      <w:tr w:rsidR="000B32F1" w:rsidRPr="00684235" w14:paraId="705ADAB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6004" w14:textId="77777777" w:rsidR="000B32F1" w:rsidRPr="00704BB6" w:rsidRDefault="000B32F1" w:rsidP="003B43B9"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535E" w14:textId="77777777" w:rsidR="000B32F1" w:rsidRDefault="000B32F1" w:rsidP="003B43B9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15C9" w14:textId="77777777" w:rsidR="000B32F1" w:rsidRPr="0035414F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BBA7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C445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B534C" w14:textId="77777777" w:rsidR="000B32F1" w:rsidRPr="0035414F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76858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1 277 383,00</w:t>
            </w:r>
          </w:p>
        </w:tc>
      </w:tr>
      <w:tr w:rsidR="000B32F1" w:rsidRPr="00684235" w14:paraId="64F6C5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5D47B" w14:textId="77777777" w:rsidR="000B32F1" w:rsidRPr="00704BB6" w:rsidRDefault="000B32F1" w:rsidP="003B43B9">
            <w:r w:rsidRPr="00704BB6"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55476" w14:textId="77777777" w:rsidR="000B32F1" w:rsidRPr="00684235" w:rsidRDefault="000B32F1" w:rsidP="003B43B9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34A5" w14:textId="77777777" w:rsidR="000B32F1" w:rsidRPr="0035414F" w:rsidRDefault="000B32F1" w:rsidP="003B43B9">
            <w:pPr>
              <w:jc w:val="center"/>
            </w:pPr>
            <w:r w:rsidRPr="0035414F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687E" w14:textId="77777777" w:rsidR="000B32F1" w:rsidRPr="0035414F" w:rsidRDefault="000B32F1" w:rsidP="003B43B9">
            <w:pPr>
              <w:jc w:val="center"/>
            </w:pPr>
            <w:r w:rsidRPr="0035414F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9FB5" w14:textId="77777777" w:rsidR="000B32F1" w:rsidRPr="0035414F" w:rsidRDefault="000B32F1" w:rsidP="003B43B9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ADF5D" w14:textId="77777777" w:rsidR="000B32F1" w:rsidRPr="0035414F" w:rsidRDefault="000B32F1" w:rsidP="003B43B9">
            <w:pPr>
              <w:jc w:val="center"/>
            </w:pPr>
            <w:r w:rsidRPr="0035414F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7A8E2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13D0400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308A6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FCA02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725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3AC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FA3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4223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477D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7F834F9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4088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98224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65A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E248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AE7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AC1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75DB9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53F0524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1DF7F" w14:textId="77777777" w:rsidR="000B32F1" w:rsidRDefault="000B32F1" w:rsidP="003B43B9">
            <w:pPr>
              <w:pStyle w:val="ad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80472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6640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811C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0388" w14:textId="77777777" w:rsidR="000B32F1" w:rsidRPr="00684235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47C0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80479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3A1594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129BC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AF71F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5AB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310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0B8C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FA9F7" w14:textId="77777777" w:rsidR="000B32F1" w:rsidRPr="00684235" w:rsidRDefault="000B32F1" w:rsidP="003B43B9">
            <w:pPr>
              <w:jc w:val="center"/>
            </w:pPr>
            <w:r w:rsidRPr="00684235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833BC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0F7FB90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69C53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7FB4F" w14:textId="77777777" w:rsidR="000B32F1" w:rsidRDefault="000B32F1" w:rsidP="003B43B9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F9C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958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B7F5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91044" w14:textId="77777777" w:rsidR="000B32F1" w:rsidRPr="00684235" w:rsidRDefault="000B32F1" w:rsidP="003B43B9">
            <w:pPr>
              <w:jc w:val="center"/>
            </w:pPr>
            <w:r w:rsidRPr="00684235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1C784" w14:textId="77777777" w:rsidR="000B32F1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1 239 876,00</w:t>
            </w:r>
          </w:p>
        </w:tc>
      </w:tr>
      <w:tr w:rsidR="000B32F1" w:rsidRPr="00684235" w14:paraId="48BD892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9B2C9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C84CF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F77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F98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887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0D73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CD65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4BB79DF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3D232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39C03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DC61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656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1D6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AAF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C36B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7549FED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BCA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AF3B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2122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DFC1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D71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851D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9A5CA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1C194F7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4A62" w14:textId="77777777" w:rsidR="000B32F1" w:rsidRDefault="000B32F1" w:rsidP="003B43B9">
            <w:pPr>
              <w:pStyle w:val="ad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C6824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256B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226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D3E3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D78B8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CE8BD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14E1E90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2410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32F63" w14:textId="77777777" w:rsidR="000B32F1" w:rsidRPr="00684235" w:rsidRDefault="000B32F1" w:rsidP="003B43B9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BDEE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52EA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B3CD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F7C51" w14:textId="77777777" w:rsidR="000B32F1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0F5C8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52D08F4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47BB1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A1535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7F47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8549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07BA" w14:textId="77777777" w:rsidR="000B32F1" w:rsidRDefault="000B32F1" w:rsidP="003B43B9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64BFA" w14:textId="77777777" w:rsidR="000B32F1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D94C0" w14:textId="77777777" w:rsidR="000B32F1" w:rsidRDefault="000B32F1" w:rsidP="003B43B9">
            <w:pPr>
              <w:jc w:val="right"/>
            </w:pPr>
            <w:r>
              <w:t>37 507,00</w:t>
            </w:r>
          </w:p>
        </w:tc>
      </w:tr>
      <w:tr w:rsidR="000B32F1" w:rsidRPr="00684235" w14:paraId="514E7C5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53E48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31F6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9F8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7682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18FF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891D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04045" w14:textId="77777777" w:rsidR="000B32F1" w:rsidRPr="00684235" w:rsidRDefault="000B32F1" w:rsidP="003B43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8 550 756,00</w:t>
            </w:r>
          </w:p>
        </w:tc>
      </w:tr>
      <w:tr w:rsidR="000B32F1" w:rsidRPr="00684235" w14:paraId="042F36A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61DA1" w14:textId="77777777" w:rsidR="000B32F1" w:rsidRPr="00684235" w:rsidRDefault="000B32F1" w:rsidP="003B43B9">
            <w:pPr>
              <w:pStyle w:val="ad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9084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E86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7A9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8FE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5633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C394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7D5622C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C1C4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38A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E85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55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B25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320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43DD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31AA9C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0D77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64898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BC5C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9BC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497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B17F9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378B5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5C0FBB1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FD3E9" w14:textId="77777777" w:rsidR="000B32F1" w:rsidRPr="00684235" w:rsidRDefault="000B32F1" w:rsidP="003B43B9">
            <w:pPr>
              <w:pStyle w:val="ad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19405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5FC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441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B2DE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8D54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BBF1E" w14:textId="77777777" w:rsidR="000B32F1" w:rsidRPr="00684235" w:rsidRDefault="000B32F1" w:rsidP="003B43B9">
            <w:pPr>
              <w:jc w:val="right"/>
            </w:pPr>
            <w:r>
              <w:t>8 438 263,00</w:t>
            </w:r>
          </w:p>
        </w:tc>
      </w:tr>
      <w:tr w:rsidR="000B32F1" w:rsidRPr="00684235" w14:paraId="550EA3F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8347F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2C441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BC7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0CAD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34D2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C2C63" w14:textId="77777777" w:rsidR="000B32F1" w:rsidRPr="00684235" w:rsidRDefault="000B32F1" w:rsidP="003B43B9">
            <w:pPr>
              <w:jc w:val="center"/>
            </w:pPr>
            <w:r w:rsidRPr="00684235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FB279" w14:textId="77777777" w:rsidR="000B32F1" w:rsidRPr="00684235" w:rsidRDefault="000B32F1" w:rsidP="003B43B9">
            <w:pPr>
              <w:jc w:val="right"/>
            </w:pPr>
            <w:r>
              <w:t>7 766 849,00</w:t>
            </w:r>
          </w:p>
        </w:tc>
      </w:tr>
      <w:tr w:rsidR="000B32F1" w:rsidRPr="00684235" w14:paraId="575B9E9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657E3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668A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53B8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8D64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FD1D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F577" w14:textId="77777777" w:rsidR="000B32F1" w:rsidRPr="00684235" w:rsidRDefault="000B32F1" w:rsidP="003B43B9">
            <w:pPr>
              <w:jc w:val="center"/>
            </w:pPr>
            <w:r w:rsidRPr="00684235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84FC" w14:textId="77777777" w:rsidR="000B32F1" w:rsidRPr="00684235" w:rsidRDefault="000B32F1" w:rsidP="003B43B9">
            <w:pPr>
              <w:jc w:val="right"/>
            </w:pPr>
            <w:r>
              <w:t>7 766 849,00</w:t>
            </w:r>
          </w:p>
        </w:tc>
      </w:tr>
      <w:tr w:rsidR="000B32F1" w:rsidRPr="00684235" w14:paraId="204264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F3DDF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5975D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8E4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C65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AB15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41661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B413B" w14:textId="77777777" w:rsidR="000B32F1" w:rsidRPr="00684235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684235" w14:paraId="45F37D7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5BE1F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B7AAF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7A1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C18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78CB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AE8AE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D0206" w14:textId="77777777" w:rsidR="000B32F1" w:rsidRPr="00684235" w:rsidRDefault="000B32F1" w:rsidP="003B43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656 514,00</w:t>
            </w:r>
          </w:p>
        </w:tc>
      </w:tr>
      <w:tr w:rsidR="000B32F1" w:rsidRPr="00684235" w14:paraId="4FCEB3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1D8A" w14:textId="77777777" w:rsidR="000B32F1" w:rsidRPr="00684235" w:rsidRDefault="000B32F1" w:rsidP="003B43B9">
            <w:pPr>
              <w:pStyle w:val="ad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712C4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EF0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A2E8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5D13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5D9F" w14:textId="77777777" w:rsidR="000B32F1" w:rsidRPr="00684235" w:rsidRDefault="000B32F1" w:rsidP="003B43B9">
            <w:pPr>
              <w:jc w:val="center"/>
            </w:pPr>
            <w:r w:rsidRPr="00684235">
              <w:t>800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A6DB0" w14:textId="77777777" w:rsidR="000B32F1" w:rsidRPr="00684235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684235" w14:paraId="2747A14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624CD" w14:textId="77777777" w:rsidR="000B32F1" w:rsidRPr="00684235" w:rsidRDefault="000B32F1" w:rsidP="003B43B9">
            <w:pPr>
              <w:pStyle w:val="ad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E947B" w14:textId="77777777" w:rsidR="000B32F1" w:rsidRPr="00684235" w:rsidRDefault="000B32F1" w:rsidP="003B43B9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FB8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BFB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6AE9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C0C31" w14:textId="77777777" w:rsidR="000B32F1" w:rsidRPr="00684235" w:rsidRDefault="000B32F1" w:rsidP="003B43B9">
            <w:pPr>
              <w:jc w:val="center"/>
            </w:pPr>
            <w:r w:rsidRPr="00684235">
              <w:t>850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C7956" w14:textId="77777777" w:rsidR="000B32F1" w:rsidRPr="00684235" w:rsidRDefault="000B32F1" w:rsidP="003B43B9">
            <w:pPr>
              <w:jc w:val="right"/>
            </w:pPr>
            <w:r>
              <w:t>14 900,00</w:t>
            </w:r>
          </w:p>
        </w:tc>
      </w:tr>
      <w:tr w:rsidR="000B32F1" w:rsidRPr="00684235" w14:paraId="4054C7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3BE46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38DA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F09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C93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2BD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15E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0E63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2794F11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5BDE4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2868F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CE4D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3C3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AE1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CBDD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A2E4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7642E83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237FB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A613D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3ED3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DA13" w14:textId="77777777" w:rsidR="000B32F1" w:rsidRPr="00684235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F84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F5CF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D6184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09C6878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4131F" w14:textId="77777777" w:rsidR="000B32F1" w:rsidRPr="00684235" w:rsidRDefault="000B32F1" w:rsidP="003B43B9">
            <w:pPr>
              <w:pStyle w:val="ad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E777D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A73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BFCB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A309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99DBC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0CBE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43B9FBD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09DB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8D8CB" w14:textId="77777777" w:rsidR="000B32F1" w:rsidRPr="00684235" w:rsidRDefault="000B32F1" w:rsidP="003B43B9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D376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4F66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EDDF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65A8E" w14:textId="77777777" w:rsidR="000B32F1" w:rsidRDefault="000B32F1" w:rsidP="003B43B9">
            <w:pPr>
              <w:jc w:val="center"/>
            </w:pPr>
            <w:r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CB8F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764419B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F97EF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49F6F" w14:textId="77777777" w:rsidR="000B32F1" w:rsidRPr="00684235" w:rsidRDefault="000B32F1" w:rsidP="003B43B9">
            <w:pPr>
              <w:pStyle w:val="ad"/>
              <w:rPr>
                <w:iCs/>
                <w:color w:val="000000"/>
              </w:rPr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6FF1" w14:textId="77777777" w:rsidR="000B32F1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4BE4" w14:textId="77777777" w:rsidR="000B32F1" w:rsidRDefault="000B32F1" w:rsidP="003B43B9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2D6A" w14:textId="77777777" w:rsidR="000B32F1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0F35" w14:textId="77777777" w:rsidR="000B32F1" w:rsidRDefault="000B32F1" w:rsidP="003B43B9">
            <w:pPr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3139C" w14:textId="77777777" w:rsidR="000B32F1" w:rsidRDefault="000B32F1" w:rsidP="003B43B9">
            <w:pPr>
              <w:jc w:val="right"/>
            </w:pPr>
            <w:r>
              <w:t>112 493,00</w:t>
            </w:r>
          </w:p>
        </w:tc>
      </w:tr>
      <w:tr w:rsidR="000B32F1" w:rsidRPr="00684235" w14:paraId="5F21854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DB7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8F40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65D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B50D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A16C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75CB6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C9FF6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0B32F1" w:rsidRPr="00684235" w14:paraId="6FE9EBE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381CA" w14:textId="77777777" w:rsidR="000B32F1" w:rsidRDefault="000B32F1" w:rsidP="003B43B9">
            <w:pPr>
              <w:pStyle w:val="ad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6D94E" w14:textId="77777777" w:rsidR="000B32F1" w:rsidRPr="00684235" w:rsidRDefault="000B32F1" w:rsidP="003B43B9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64A4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E993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B24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FE3B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ED122" w14:textId="77777777" w:rsidR="000B32F1" w:rsidRDefault="000B32F1" w:rsidP="003B43B9">
            <w:pPr>
              <w:jc w:val="right"/>
            </w:pPr>
            <w:r>
              <w:t>3 000,00</w:t>
            </w:r>
          </w:p>
        </w:tc>
      </w:tr>
      <w:tr w:rsidR="000B32F1" w:rsidRPr="00684235" w14:paraId="219156C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CD67C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48C3" w14:textId="77777777" w:rsidR="000B32F1" w:rsidRPr="00684235" w:rsidRDefault="000B32F1" w:rsidP="003B43B9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221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214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695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A8E7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947BA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CC9F79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AF093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C20E7" w14:textId="77777777" w:rsidR="000B32F1" w:rsidRPr="00684235" w:rsidRDefault="000B32F1" w:rsidP="003B43B9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0E2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4FB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7C3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E286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12D9" w14:textId="77777777" w:rsidR="000B32F1" w:rsidRPr="00684235" w:rsidRDefault="000B32F1" w:rsidP="003B43B9">
            <w:pPr>
              <w:jc w:val="right"/>
            </w:pPr>
            <w:r>
              <w:t>3000,00</w:t>
            </w:r>
          </w:p>
        </w:tc>
      </w:tr>
      <w:tr w:rsidR="000B32F1" w:rsidRPr="00684235" w14:paraId="237EF3F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BE693" w14:textId="77777777" w:rsidR="000B32F1" w:rsidRPr="00684235" w:rsidRDefault="000B32F1" w:rsidP="003B43B9">
            <w:pPr>
              <w:pStyle w:val="ad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947E8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31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1F5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5D5B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0659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643AC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2218F2B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1A2A5" w14:textId="77777777" w:rsidR="000B32F1" w:rsidRPr="00684235" w:rsidRDefault="000B32F1" w:rsidP="003B43B9">
            <w:pPr>
              <w:pStyle w:val="ad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966F7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CF18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C2D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1E0D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5D866" w14:textId="77777777" w:rsidR="000B32F1" w:rsidRPr="00684235" w:rsidRDefault="000B32F1" w:rsidP="003B43B9">
            <w:pPr>
              <w:jc w:val="center"/>
            </w:pPr>
            <w:r w:rsidRPr="00684235">
              <w:t>800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BAEAD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779C082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46ED0" w14:textId="77777777" w:rsidR="000B32F1" w:rsidRPr="00684235" w:rsidRDefault="000B32F1" w:rsidP="003B43B9">
            <w:pPr>
              <w:pStyle w:val="ad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DF9B" w14:textId="77777777" w:rsidR="000B32F1" w:rsidRPr="00684235" w:rsidRDefault="000B32F1" w:rsidP="003B43B9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001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865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6163" w14:textId="77777777" w:rsidR="000B32F1" w:rsidRPr="00684235" w:rsidRDefault="000B32F1" w:rsidP="003B43B9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AE0E4" w14:textId="77777777" w:rsidR="000B32F1" w:rsidRPr="00684235" w:rsidRDefault="000B32F1" w:rsidP="003B43B9">
            <w:pPr>
              <w:jc w:val="center"/>
            </w:pPr>
            <w:r w:rsidRPr="00684235">
              <w:t>870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26C92" w14:textId="77777777" w:rsidR="000B32F1" w:rsidRPr="00684235" w:rsidRDefault="000B32F1" w:rsidP="003B43B9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0B32F1" w:rsidRPr="000779E0" w14:paraId="498FFB6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2E989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60D59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14B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2384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6EE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42F45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62902" w14:textId="77777777" w:rsidR="000B32F1" w:rsidRPr="00525D33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4 795 267</w:t>
            </w:r>
            <w:r w:rsidRPr="00BE0050">
              <w:rPr>
                <w:b/>
              </w:rPr>
              <w:t>,00</w:t>
            </w:r>
          </w:p>
        </w:tc>
      </w:tr>
      <w:tr w:rsidR="000B32F1" w:rsidRPr="00684235" w14:paraId="416B7E4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BA748" w14:textId="77777777" w:rsidR="000B32F1" w:rsidRPr="006048E0" w:rsidRDefault="000B32F1" w:rsidP="003B43B9">
            <w:pPr>
              <w:pStyle w:val="ad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D5656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11A2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5F5F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B273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D80C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F7EA" w14:textId="77777777" w:rsidR="000B32F1" w:rsidRPr="006048E0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</w:tr>
      <w:tr w:rsidR="000B32F1" w:rsidRPr="00684235" w14:paraId="1EAFEDD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88BCA" w14:textId="77777777" w:rsidR="000B32F1" w:rsidRPr="00CB26F5" w:rsidRDefault="000B32F1" w:rsidP="003B43B9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7A9FD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0E13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CD76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0A8C" w14:textId="77777777" w:rsidR="000B32F1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7F3E" w14:textId="77777777" w:rsidR="000B32F1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33409" w14:textId="77777777" w:rsidR="000B32F1" w:rsidRDefault="000B32F1" w:rsidP="003B43B9">
            <w:pPr>
              <w:jc w:val="right"/>
            </w:pPr>
            <w:r>
              <w:t>12 000,00</w:t>
            </w:r>
          </w:p>
        </w:tc>
      </w:tr>
      <w:tr w:rsidR="000B32F1" w:rsidRPr="00684235" w14:paraId="4B12526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3861A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C741A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EF6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E43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E87B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E74E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68613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23994FE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12366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7C6EF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B895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0C6A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01A4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9E73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70AE1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3A30B16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B15A0" w14:textId="77777777" w:rsidR="000B32F1" w:rsidRPr="00684235" w:rsidRDefault="000B32F1" w:rsidP="003B43B9">
            <w:pPr>
              <w:pStyle w:val="ad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98A9F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B40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4836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072C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50EB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2FD6B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5786F2F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E42E" w14:textId="77777777" w:rsidR="000B32F1" w:rsidRPr="00684235" w:rsidRDefault="000B32F1" w:rsidP="003B43B9">
            <w:pPr>
              <w:pStyle w:val="ad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8AD26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6F2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4D83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4C1E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02B7" w14:textId="77777777" w:rsidR="000B32F1" w:rsidRPr="00684235" w:rsidRDefault="000B32F1" w:rsidP="003B43B9">
            <w:pPr>
              <w:jc w:val="center"/>
            </w:pPr>
            <w:r w:rsidRPr="00684235">
              <w:t>500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AE02D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304C7C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2E429" w14:textId="77777777" w:rsidR="000B32F1" w:rsidRPr="00684235" w:rsidRDefault="000B32F1" w:rsidP="003B43B9">
            <w:pPr>
              <w:pStyle w:val="ad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7E637" w14:textId="77777777" w:rsidR="000B32F1" w:rsidRPr="00684235" w:rsidRDefault="000B32F1" w:rsidP="003B43B9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A66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39ED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17E3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80A52" w14:textId="77777777" w:rsidR="000B32F1" w:rsidRPr="00684235" w:rsidRDefault="000B32F1" w:rsidP="003B43B9">
            <w:pPr>
              <w:jc w:val="center"/>
            </w:pPr>
            <w:r w:rsidRPr="00684235">
              <w:t>540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0E818" w14:textId="77777777" w:rsidR="000B32F1" w:rsidRPr="00684235" w:rsidRDefault="000B32F1" w:rsidP="003B43B9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B32F1" w:rsidRPr="00684235" w14:paraId="191169B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FBAEF" w14:textId="77777777" w:rsidR="000B32F1" w:rsidRPr="006048E0" w:rsidRDefault="000B32F1" w:rsidP="003B43B9">
            <w:pPr>
              <w:pStyle w:val="ad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346C8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25F9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8798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864B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2CE4E" w14:textId="77777777" w:rsidR="000B32F1" w:rsidRPr="006048E0" w:rsidRDefault="000B32F1" w:rsidP="003B43B9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13EC2" w14:textId="77777777" w:rsidR="000B32F1" w:rsidRPr="006048E0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</w:tr>
      <w:tr w:rsidR="000B32F1" w:rsidRPr="00684235" w14:paraId="05E5C6B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0CDF8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8A0C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B7D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7A65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37C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BB06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ADEE5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0DA61A5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4436C" w14:textId="77777777" w:rsidR="000B32F1" w:rsidRPr="00684235" w:rsidRDefault="000B32F1" w:rsidP="003B43B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B7F3E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54C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154F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4853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35CB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893AD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147EA80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DEBFA" w14:textId="77777777" w:rsidR="000B32F1" w:rsidRPr="00684235" w:rsidRDefault="000B32F1" w:rsidP="003B43B9">
            <w:pPr>
              <w:pStyle w:val="ad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A446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CBB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5E3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1315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2ED94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13583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3248CC8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1BCCF" w14:textId="77777777" w:rsidR="000B32F1" w:rsidRPr="00684235" w:rsidRDefault="000B32F1" w:rsidP="003B43B9">
            <w:pPr>
              <w:pStyle w:val="ad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32FC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A29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9222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1849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6A4F9" w14:textId="77777777" w:rsidR="000B32F1" w:rsidRPr="00684235" w:rsidRDefault="000B32F1" w:rsidP="003B43B9">
            <w:pPr>
              <w:jc w:val="center"/>
            </w:pPr>
            <w:r w:rsidRPr="00684235">
              <w:t>500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D96C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45EF69A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BAED6" w14:textId="77777777" w:rsidR="000B32F1" w:rsidRPr="00684235" w:rsidRDefault="000B32F1" w:rsidP="003B43B9">
            <w:pPr>
              <w:pStyle w:val="ad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2660" w14:textId="77777777" w:rsidR="000B32F1" w:rsidRPr="00684235" w:rsidRDefault="000B32F1" w:rsidP="003B43B9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1A8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64DE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587E" w14:textId="77777777" w:rsidR="000B32F1" w:rsidRPr="00684235" w:rsidRDefault="000B32F1" w:rsidP="003B43B9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783F5" w14:textId="77777777" w:rsidR="000B32F1" w:rsidRPr="00684235" w:rsidRDefault="000B32F1" w:rsidP="003B43B9">
            <w:pPr>
              <w:jc w:val="center"/>
            </w:pPr>
            <w:r w:rsidRPr="00684235">
              <w:t>540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31F5" w14:textId="77777777" w:rsidR="000B32F1" w:rsidRPr="00684235" w:rsidRDefault="000B32F1" w:rsidP="003B43B9">
            <w:pPr>
              <w:jc w:val="right"/>
            </w:pPr>
            <w:r>
              <w:t>29 500,00</w:t>
            </w:r>
          </w:p>
        </w:tc>
      </w:tr>
      <w:tr w:rsidR="000B32F1" w:rsidRPr="00684235" w14:paraId="7D408A3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624C9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DEE1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BAC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108D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9890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F8DA7" w14:textId="77777777" w:rsidR="000B32F1" w:rsidRPr="009316D6" w:rsidRDefault="000B32F1" w:rsidP="003B43B9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A0221" w14:textId="77777777" w:rsidR="000B32F1" w:rsidRPr="009316D6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99 000</w:t>
            </w:r>
            <w:r w:rsidRPr="009316D6">
              <w:rPr>
                <w:b/>
              </w:rPr>
              <w:t>,00</w:t>
            </w:r>
          </w:p>
        </w:tc>
      </w:tr>
      <w:tr w:rsidR="000B32F1" w:rsidRPr="00684235" w14:paraId="6FBB84F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4800F" w14:textId="77777777" w:rsidR="000B32F1" w:rsidRPr="00684235" w:rsidRDefault="000B32F1" w:rsidP="003B43B9">
            <w:pPr>
              <w:pStyle w:val="ad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18BF4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D493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E970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45F4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97A6F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AB12A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4E7A404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95A3E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7B3E6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3AF2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3F30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F625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6BDE4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F7C25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7555B2E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0BD68" w14:textId="77777777" w:rsidR="000B32F1" w:rsidRPr="00684235" w:rsidRDefault="000B32F1" w:rsidP="003B43B9">
            <w:pPr>
              <w:pStyle w:val="ad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F21EA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CD65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8F29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C7D9" w14:textId="77777777" w:rsidR="000B32F1" w:rsidRPr="009316D6" w:rsidRDefault="000B32F1" w:rsidP="003B43B9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7B344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4EC99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7723C10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E05FC" w14:textId="77777777" w:rsidR="000B32F1" w:rsidRPr="00684235" w:rsidRDefault="000B32F1" w:rsidP="003B43B9">
            <w:pPr>
              <w:pStyle w:val="ad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8974C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1719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07C6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3422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7EA46" w14:textId="77777777" w:rsidR="000B32F1" w:rsidRPr="009316D6" w:rsidRDefault="000B32F1" w:rsidP="003B43B9">
            <w:pPr>
              <w:jc w:val="center"/>
            </w:pPr>
            <w:r w:rsidRPr="009316D6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344D1" w14:textId="77777777" w:rsidR="000B32F1" w:rsidRPr="009316D6" w:rsidRDefault="000B32F1" w:rsidP="003B43B9">
            <w:pPr>
              <w:jc w:val="right"/>
            </w:pPr>
            <w:r>
              <w:t>99 000</w:t>
            </w:r>
            <w:r w:rsidRPr="009316D6">
              <w:t>,00</w:t>
            </w:r>
          </w:p>
        </w:tc>
      </w:tr>
      <w:tr w:rsidR="000B32F1" w:rsidRPr="00684235" w14:paraId="4DE57C7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1A8E6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95A99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474C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EC6C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E5D1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B630F" w14:textId="77777777" w:rsidR="000B32F1" w:rsidRPr="009316D6" w:rsidRDefault="000B32F1" w:rsidP="003B43B9">
            <w:pPr>
              <w:jc w:val="center"/>
            </w:pPr>
            <w:r w:rsidRPr="009316D6">
              <w:t>100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1203" w14:textId="77777777" w:rsidR="000B32F1" w:rsidRDefault="000B32F1" w:rsidP="003B43B9">
            <w:pPr>
              <w:jc w:val="right"/>
            </w:pPr>
            <w:r>
              <w:t>63 184,00</w:t>
            </w:r>
          </w:p>
          <w:p w14:paraId="22C3D595" w14:textId="77777777" w:rsidR="000B32F1" w:rsidRPr="00E72171" w:rsidRDefault="000B32F1" w:rsidP="003B43B9">
            <w:pPr>
              <w:jc w:val="right"/>
            </w:pPr>
          </w:p>
        </w:tc>
      </w:tr>
      <w:tr w:rsidR="000B32F1" w:rsidRPr="00684235" w14:paraId="6E065C9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491B5" w14:textId="77777777" w:rsidR="000B32F1" w:rsidRPr="00684235" w:rsidRDefault="000B32F1" w:rsidP="003B43B9">
            <w:pPr>
              <w:pStyle w:val="ad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BA9A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6482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C2C4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B6A4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87875" w14:textId="77777777" w:rsidR="000B32F1" w:rsidRPr="009316D6" w:rsidRDefault="000B32F1" w:rsidP="003B43B9">
            <w:pPr>
              <w:jc w:val="center"/>
            </w:pPr>
            <w:r w:rsidRPr="009316D6">
              <w:t>120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21A43" w14:textId="77777777" w:rsidR="000B32F1" w:rsidRPr="00E72171" w:rsidRDefault="000B32F1" w:rsidP="003B43B9">
            <w:pPr>
              <w:jc w:val="right"/>
            </w:pPr>
            <w:r>
              <w:t>63 184,00</w:t>
            </w:r>
          </w:p>
        </w:tc>
      </w:tr>
      <w:tr w:rsidR="000B32F1" w:rsidRPr="00684235" w14:paraId="2FF3D9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C2944" w14:textId="77777777" w:rsidR="000B32F1" w:rsidRPr="00684235" w:rsidRDefault="000B32F1" w:rsidP="003B43B9">
            <w:pPr>
              <w:pStyle w:val="ad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7BF97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CBF0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85FC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FF8B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56005" w14:textId="77777777" w:rsidR="000B32F1" w:rsidRPr="009316D6" w:rsidRDefault="000B32F1" w:rsidP="003B43B9">
            <w:pPr>
              <w:jc w:val="center"/>
            </w:pPr>
            <w:r w:rsidRPr="009316D6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188A5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684235" w14:paraId="31630B2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8D3EA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68FF0" w14:textId="77777777" w:rsidR="000B32F1" w:rsidRPr="009316D6" w:rsidRDefault="000B32F1" w:rsidP="003B43B9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B6C3" w14:textId="77777777" w:rsidR="000B32F1" w:rsidRPr="009316D6" w:rsidRDefault="000B32F1" w:rsidP="003B43B9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491A" w14:textId="77777777" w:rsidR="000B32F1" w:rsidRPr="009316D6" w:rsidRDefault="000B32F1" w:rsidP="003B43B9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6ACC" w14:textId="77777777" w:rsidR="000B32F1" w:rsidRPr="009316D6" w:rsidRDefault="000B32F1" w:rsidP="003B43B9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6F3CB" w14:textId="77777777" w:rsidR="000B32F1" w:rsidRPr="009316D6" w:rsidRDefault="000B32F1" w:rsidP="003B43B9">
            <w:pPr>
              <w:jc w:val="center"/>
            </w:pPr>
            <w:r w:rsidRPr="009316D6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38ADE" w14:textId="77777777" w:rsidR="000B32F1" w:rsidRPr="00E72171" w:rsidRDefault="000B32F1" w:rsidP="003B43B9">
            <w:pPr>
              <w:jc w:val="right"/>
            </w:pPr>
            <w:r>
              <w:t>35 816,00</w:t>
            </w:r>
          </w:p>
        </w:tc>
      </w:tr>
      <w:tr w:rsidR="000B32F1" w:rsidRPr="00684235" w14:paraId="791A042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F292A" w14:textId="77777777" w:rsidR="000B32F1" w:rsidRPr="006048E0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B015E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51DC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2F2E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AB6A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BC1B9" w14:textId="77777777" w:rsidR="000B32F1" w:rsidRPr="006048E0" w:rsidRDefault="000B32F1" w:rsidP="003B43B9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3A33B" w14:textId="77777777" w:rsidR="000B32F1" w:rsidRPr="0079193C" w:rsidRDefault="000B32F1" w:rsidP="003B43B9">
            <w:pPr>
              <w:jc w:val="right"/>
              <w:rPr>
                <w:b/>
              </w:rPr>
            </w:pPr>
            <w:r w:rsidRPr="0079193C">
              <w:rPr>
                <w:b/>
              </w:rPr>
              <w:t>3 </w:t>
            </w:r>
            <w:r>
              <w:rPr>
                <w:b/>
              </w:rPr>
              <w:t>415</w:t>
            </w:r>
            <w:r w:rsidRPr="0079193C">
              <w:rPr>
                <w:b/>
              </w:rPr>
              <w:t xml:space="preserve"> </w:t>
            </w:r>
            <w:r>
              <w:rPr>
                <w:b/>
              </w:rPr>
              <w:t>060</w:t>
            </w:r>
            <w:r w:rsidRPr="0079193C">
              <w:rPr>
                <w:b/>
              </w:rPr>
              <w:t>,00</w:t>
            </w:r>
          </w:p>
        </w:tc>
      </w:tr>
      <w:tr w:rsidR="000B32F1" w:rsidRPr="00684235" w14:paraId="29D05C9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DE710" w14:textId="77777777" w:rsidR="000B32F1" w:rsidRPr="004D0687" w:rsidRDefault="000B32F1" w:rsidP="003B43B9">
            <w:pPr>
              <w:pStyle w:val="ad"/>
              <w:rPr>
                <w:b/>
                <w:i/>
              </w:rPr>
            </w:pPr>
            <w:r w:rsidRPr="004D0687">
              <w:rPr>
                <w:b/>
                <w:i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6591B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4A3B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A927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1056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A4E9" w14:textId="77777777" w:rsidR="000B32F1" w:rsidRPr="004D0687" w:rsidRDefault="000B32F1" w:rsidP="003B43B9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D472E" w14:textId="77777777" w:rsidR="000B32F1" w:rsidRPr="004D0687" w:rsidRDefault="000B32F1" w:rsidP="003B43B9">
            <w:pPr>
              <w:jc w:val="right"/>
              <w:rPr>
                <w:b/>
                <w:i/>
              </w:rPr>
            </w:pPr>
            <w:r w:rsidRPr="004D0687">
              <w:rPr>
                <w:b/>
                <w:i/>
              </w:rPr>
              <w:t>3 027 595,00</w:t>
            </w:r>
          </w:p>
        </w:tc>
      </w:tr>
      <w:tr w:rsidR="000B32F1" w:rsidRPr="00684235" w14:paraId="473BD45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D057E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82B0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55E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7E90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54B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8F5B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7F8AC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17A1283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2988" w14:textId="77777777" w:rsidR="000B32F1" w:rsidRPr="00684235" w:rsidRDefault="000B32F1" w:rsidP="003B43B9">
            <w:pPr>
              <w:pStyle w:val="ad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C2006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42F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23AA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245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734D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2FE44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088BC4C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13BBF" w14:textId="77777777" w:rsidR="000B32F1" w:rsidRPr="00684235" w:rsidRDefault="000B32F1" w:rsidP="003B43B9">
            <w:pPr>
              <w:pStyle w:val="ad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DDFD6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D93A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60A9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FE07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002B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5452D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1441441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83884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0B53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543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368D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6DE8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E16FB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4496A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3E962BE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2038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DEB5" w14:textId="77777777" w:rsidR="000B32F1" w:rsidRPr="00684235" w:rsidRDefault="000B32F1" w:rsidP="003B43B9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A1D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9804" w14:textId="77777777" w:rsidR="000B32F1" w:rsidRPr="00684235" w:rsidRDefault="000B32F1" w:rsidP="003B43B9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7BF1" w14:textId="77777777" w:rsidR="000B32F1" w:rsidRPr="00684235" w:rsidRDefault="000B32F1" w:rsidP="003B43B9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77FA7" w14:textId="77777777" w:rsidR="000B32F1" w:rsidRPr="00684235" w:rsidRDefault="000B32F1" w:rsidP="003B43B9">
            <w:pPr>
              <w:jc w:val="center"/>
            </w:pPr>
            <w:r w:rsidRPr="00684235">
              <w:t>2</w:t>
            </w:r>
            <w:r>
              <w:t>4</w:t>
            </w:r>
            <w:r w:rsidRPr="00684235"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8FEDC" w14:textId="77777777" w:rsidR="000B32F1" w:rsidRPr="00684235" w:rsidRDefault="000B32F1" w:rsidP="003B43B9">
            <w:pPr>
              <w:jc w:val="right"/>
            </w:pPr>
            <w:r>
              <w:t>3 027 595,00</w:t>
            </w:r>
          </w:p>
        </w:tc>
      </w:tr>
      <w:tr w:rsidR="000B32F1" w:rsidRPr="00684235" w14:paraId="2655B21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FA2BA" w14:textId="77777777" w:rsidR="000B32F1" w:rsidRPr="00F73152" w:rsidRDefault="000B32F1" w:rsidP="003B43B9">
            <w:pPr>
              <w:pStyle w:val="ad"/>
              <w:rPr>
                <w:b/>
                <w:i/>
              </w:rPr>
            </w:pPr>
            <w:r w:rsidRPr="00F73152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7092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50F5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7828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765E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6CAD7" w14:textId="77777777" w:rsidR="000B32F1" w:rsidRPr="00F73152" w:rsidRDefault="000B32F1" w:rsidP="003B43B9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07A03" w14:textId="77777777" w:rsidR="000B32F1" w:rsidRPr="00F73152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387 465</w:t>
            </w:r>
            <w:r w:rsidRPr="00F73152">
              <w:rPr>
                <w:b/>
                <w:i/>
              </w:rPr>
              <w:t>,00</w:t>
            </w:r>
          </w:p>
        </w:tc>
      </w:tr>
      <w:tr w:rsidR="000B32F1" w:rsidRPr="00684235" w14:paraId="3AECA48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EC107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EFC1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7A28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2F7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C77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9F4E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FF22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6A28B48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18FF6" w14:textId="77777777" w:rsidR="000B32F1" w:rsidRPr="00684235" w:rsidRDefault="000B32F1" w:rsidP="003B43B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A8EE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A720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D4959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32F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849B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02D0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50F383F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D6D8" w14:textId="77777777" w:rsidR="000B32F1" w:rsidRPr="00684235" w:rsidRDefault="000B32F1" w:rsidP="003B43B9">
            <w:pPr>
              <w:pStyle w:val="ad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8E59A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0335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0649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E613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952A5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48BCA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7E90310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AFA5" w14:textId="77777777" w:rsidR="000B32F1" w:rsidRPr="00415B73" w:rsidRDefault="000B32F1" w:rsidP="003B43B9">
            <w:pPr>
              <w:pStyle w:val="ad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16E6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33BF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F715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D285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15C0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153FF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5E27A87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5E01C" w14:textId="77777777" w:rsidR="000B32F1" w:rsidRPr="00415B73" w:rsidRDefault="000B32F1" w:rsidP="003B43B9">
            <w:pPr>
              <w:pStyle w:val="ad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39B10" w14:textId="77777777" w:rsidR="000B32F1" w:rsidRPr="00684235" w:rsidRDefault="000B32F1" w:rsidP="003B43B9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AF9F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356F" w14:textId="77777777" w:rsidR="000B32F1" w:rsidRPr="00684235" w:rsidRDefault="000B32F1" w:rsidP="003B43B9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8E3" w14:textId="77777777" w:rsidR="000B32F1" w:rsidRPr="00684235" w:rsidRDefault="000B32F1" w:rsidP="003B43B9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15614" w14:textId="77777777" w:rsidR="000B32F1" w:rsidRPr="00684235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02065" w14:textId="77777777" w:rsidR="000B32F1" w:rsidRPr="007E32DC" w:rsidRDefault="000B32F1" w:rsidP="003B43B9">
            <w:pPr>
              <w:jc w:val="right"/>
            </w:pPr>
            <w:r>
              <w:t>387 465,00</w:t>
            </w:r>
          </w:p>
        </w:tc>
      </w:tr>
      <w:tr w:rsidR="000B32F1" w:rsidRPr="00684235" w14:paraId="1CA29E2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5EA84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2A045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5A80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957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2CE9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193F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6B38A" w14:textId="77777777" w:rsidR="000B32F1" w:rsidRPr="00684235" w:rsidRDefault="000B32F1" w:rsidP="003B43B9">
            <w:pPr>
              <w:jc w:val="right"/>
              <w:rPr>
                <w:b/>
              </w:rPr>
            </w:pPr>
            <w:r>
              <w:rPr>
                <w:b/>
              </w:rPr>
              <w:t>355 060,00</w:t>
            </w:r>
          </w:p>
        </w:tc>
      </w:tr>
      <w:tr w:rsidR="000B32F1" w:rsidRPr="00684235" w14:paraId="5C4359D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B3E07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75AEC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FB68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9F4B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EA46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33BA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C5E88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355 060,00</w:t>
            </w:r>
          </w:p>
        </w:tc>
      </w:tr>
      <w:tr w:rsidR="000B32F1" w:rsidRPr="00684235" w14:paraId="5272370F" w14:textId="77777777" w:rsidTr="000B32F1">
        <w:trPr>
          <w:trHeight w:val="778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9EC5D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D772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55C2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C29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609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F681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B92F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615C466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72560" w14:textId="77777777" w:rsidR="000B32F1" w:rsidRPr="00684235" w:rsidRDefault="000B32F1" w:rsidP="003B43B9">
            <w:pPr>
              <w:pStyle w:val="ad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18F11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6C0C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F64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ED9E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3887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7DED4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77ECB3E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6B484" w14:textId="77777777" w:rsidR="000B32F1" w:rsidRPr="00684235" w:rsidRDefault="000B32F1" w:rsidP="003B43B9">
            <w:pPr>
              <w:pStyle w:val="ad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FB88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4023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4D3D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04CA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74E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A97C1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1161B8E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EC198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5B6DE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238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2426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966E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BE85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8D5E0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4A61347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E8D04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4C743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5C7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FB5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43D4" w14:textId="77777777" w:rsidR="000B32F1" w:rsidRPr="00684235" w:rsidRDefault="000B32F1" w:rsidP="003B43B9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8BBDD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BC855" w14:textId="77777777" w:rsidR="000B32F1" w:rsidRPr="00684235" w:rsidRDefault="000B32F1" w:rsidP="003B43B9">
            <w:pPr>
              <w:jc w:val="right"/>
            </w:pPr>
            <w:r>
              <w:t>355 060,00</w:t>
            </w:r>
          </w:p>
        </w:tc>
      </w:tr>
      <w:tr w:rsidR="000B32F1" w:rsidRPr="00684235" w14:paraId="4E5F7BD7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1C3D" w14:textId="77777777" w:rsidR="000B32F1" w:rsidRPr="00684235" w:rsidRDefault="000B32F1" w:rsidP="003B43B9">
            <w:pPr>
              <w:pStyle w:val="ad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5F852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496A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495D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572B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D30E" w14:textId="77777777" w:rsidR="000B32F1" w:rsidRPr="00684235" w:rsidRDefault="000B32F1" w:rsidP="003B43B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19009" w14:textId="77777777" w:rsidR="000B32F1" w:rsidRPr="00684235" w:rsidRDefault="000B32F1" w:rsidP="003B43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166 600,00</w:t>
            </w:r>
          </w:p>
        </w:tc>
      </w:tr>
      <w:tr w:rsidR="000B32F1" w:rsidRPr="00684235" w14:paraId="12E59E0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EC763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40A76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477B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01D8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6BDF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330E4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75D5D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0B32F1" w:rsidRPr="00684235" w14:paraId="3178401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BC225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3ABE2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78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4368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ECE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717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90096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44D876D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FF577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8D622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B29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1556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4CDA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AFB0D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DC983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7914281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5201E" w14:textId="77777777" w:rsidR="000B32F1" w:rsidRPr="00684235" w:rsidRDefault="000B32F1" w:rsidP="003B43B9">
            <w:pPr>
              <w:pStyle w:val="ad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DEBA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2F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FF6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EBF6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F22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1F22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613E39E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611C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41A8F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99F1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A304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C2F1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A865E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B6C9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6B61627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10B25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5604E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96A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8547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B621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DF8D1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21D2" w14:textId="77777777" w:rsidR="000B32F1" w:rsidRPr="00684235" w:rsidRDefault="000B32F1" w:rsidP="003B43B9">
            <w:pPr>
              <w:jc w:val="right"/>
            </w:pPr>
            <w:r>
              <w:t>20 000,00</w:t>
            </w:r>
          </w:p>
        </w:tc>
      </w:tr>
      <w:tr w:rsidR="000B32F1" w:rsidRPr="00684235" w14:paraId="2019F80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154C" w14:textId="77777777" w:rsidR="000B32F1" w:rsidRPr="00684235" w:rsidRDefault="000B32F1" w:rsidP="003B43B9">
            <w:pPr>
              <w:pStyle w:val="ad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CC293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6390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3CD7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E06A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D3A52" w14:textId="77777777" w:rsidR="000B32F1" w:rsidRPr="00684235" w:rsidRDefault="000B32F1" w:rsidP="003B4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2046" w14:textId="77777777" w:rsidR="000B32F1" w:rsidRPr="00684235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146 600,00</w:t>
            </w:r>
          </w:p>
        </w:tc>
      </w:tr>
      <w:tr w:rsidR="000B32F1" w:rsidRPr="00684235" w14:paraId="4C9F78C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CA273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C5F4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19F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5AB9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28F3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CBF8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824D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58ED6450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A0620" w14:textId="77777777" w:rsidR="000B32F1" w:rsidRPr="00684235" w:rsidRDefault="000B32F1" w:rsidP="003B43B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9AF33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0C7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3D3A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B2D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A8521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0959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5CE49C9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E27C2" w14:textId="77777777" w:rsidR="000B32F1" w:rsidRPr="00684235" w:rsidRDefault="000B32F1" w:rsidP="003B43B9">
            <w:pPr>
              <w:pStyle w:val="ad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7F705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67D6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6198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F0CA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56C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C6252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4DD701D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7F431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E38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8E54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E46A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7D50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258DA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8786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1D90F685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E46A2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8912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C9B5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E93C" w14:textId="77777777" w:rsidR="000B32F1" w:rsidRPr="00684235" w:rsidRDefault="000B32F1" w:rsidP="003B43B9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A3C0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5C773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18AA7" w14:textId="77777777" w:rsidR="000B32F1" w:rsidRPr="00684235" w:rsidRDefault="000B32F1" w:rsidP="003B43B9">
            <w:pPr>
              <w:jc w:val="right"/>
            </w:pPr>
            <w:r>
              <w:t>146 600,00</w:t>
            </w:r>
          </w:p>
        </w:tc>
      </w:tr>
      <w:tr w:rsidR="000B32F1" w:rsidRPr="00684235" w14:paraId="437D6888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1B97" w14:textId="77777777" w:rsidR="000B32F1" w:rsidRPr="00DE5951" w:rsidRDefault="000B32F1" w:rsidP="003B43B9">
            <w:pPr>
              <w:pStyle w:val="ad"/>
              <w:rPr>
                <w:b/>
                <w:color w:val="000000"/>
              </w:rPr>
            </w:pPr>
            <w:r w:rsidRPr="00DE5951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55071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B7B2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0DCB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EE54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7CE3A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6C60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4 496,00</w:t>
            </w:r>
          </w:p>
        </w:tc>
      </w:tr>
      <w:tr w:rsidR="000B32F1" w:rsidRPr="00684235" w14:paraId="5357836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FF216" w14:textId="77777777" w:rsidR="000B32F1" w:rsidRPr="00E7234E" w:rsidRDefault="000B32F1" w:rsidP="003B43B9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7172D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E360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C56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A6B4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C409F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0FEB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246A9A9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83EB6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AAC79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8E6D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FB7B9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2307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48FD2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E41AF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418739AF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A29D1" w14:textId="77777777" w:rsidR="000B32F1" w:rsidRPr="00684235" w:rsidRDefault="000B32F1" w:rsidP="003B43B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2F3EC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52AB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2ADB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115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FF5BA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AB6D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46BCF2DD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42E" w14:textId="77777777" w:rsidR="000B32F1" w:rsidRPr="00684235" w:rsidRDefault="000B32F1" w:rsidP="003B43B9">
            <w:pPr>
              <w:pStyle w:val="ad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3F1A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7BA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5EEC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6D9C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0C66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810E4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530CE656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DE1D3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D37D0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1070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656A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6D5A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C102" w14:textId="77777777" w:rsidR="000B32F1" w:rsidRPr="00684235" w:rsidRDefault="000B32F1" w:rsidP="003B43B9">
            <w:pPr>
              <w:jc w:val="center"/>
            </w:pPr>
            <w:r w:rsidRPr="00684235"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51CC1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7EE9AC49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D635C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8C67" w14:textId="77777777" w:rsidR="000B32F1" w:rsidRPr="00684235" w:rsidRDefault="000B32F1" w:rsidP="003B43B9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05EF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9CB5" w14:textId="77777777" w:rsidR="000B32F1" w:rsidRPr="00684235" w:rsidRDefault="000B32F1" w:rsidP="003B43B9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A165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09121" w14:textId="77777777" w:rsidR="000B32F1" w:rsidRPr="00684235" w:rsidRDefault="000B32F1" w:rsidP="003B43B9">
            <w:pPr>
              <w:jc w:val="center"/>
            </w:pPr>
            <w:r w:rsidRPr="00684235"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C9F57" w14:textId="77777777" w:rsidR="000B32F1" w:rsidRPr="00684235" w:rsidRDefault="000B32F1" w:rsidP="003B43B9">
            <w:pPr>
              <w:jc w:val="right"/>
            </w:pPr>
            <w:r>
              <w:t>4 496,00</w:t>
            </w:r>
          </w:p>
        </w:tc>
      </w:tr>
      <w:tr w:rsidR="000B32F1" w:rsidRPr="00684235" w14:paraId="652B28DE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36AFF" w14:textId="77777777" w:rsidR="000B32F1" w:rsidRPr="00DE5951" w:rsidRDefault="000B32F1" w:rsidP="003B43B9">
            <w:pPr>
              <w:outlineLvl w:val="0"/>
              <w:rPr>
                <w:b/>
                <w:bCs/>
                <w:color w:val="000000"/>
              </w:rPr>
            </w:pPr>
            <w:r w:rsidRPr="00DE5951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CA9DA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FBA4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AEB2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E6FE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A495C" w14:textId="77777777" w:rsidR="000B32F1" w:rsidRPr="00DE5951" w:rsidRDefault="000B32F1" w:rsidP="003B43B9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D12E8" w14:textId="77777777" w:rsidR="000B32F1" w:rsidRPr="00DE5951" w:rsidRDefault="000B32F1" w:rsidP="003B43B9">
            <w:pPr>
              <w:jc w:val="right"/>
              <w:rPr>
                <w:b/>
              </w:rPr>
            </w:pPr>
            <w:r w:rsidRPr="00DE5951">
              <w:rPr>
                <w:b/>
              </w:rPr>
              <w:t>683 551,00</w:t>
            </w:r>
          </w:p>
        </w:tc>
      </w:tr>
      <w:tr w:rsidR="000B32F1" w:rsidRPr="00684235" w14:paraId="2CB2D0A3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BBDA4" w14:textId="77777777" w:rsidR="000B32F1" w:rsidRPr="00E7234E" w:rsidRDefault="000B32F1" w:rsidP="003B43B9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7131E" w14:textId="77777777" w:rsidR="000B32F1" w:rsidRPr="00684235" w:rsidRDefault="000B32F1" w:rsidP="003B43B9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5E3C" w14:textId="77777777" w:rsidR="000B32F1" w:rsidRPr="00D77A08" w:rsidRDefault="000B32F1" w:rsidP="003B43B9">
            <w:pPr>
              <w:jc w:val="center"/>
            </w:pPr>
            <w:r w:rsidRPr="00D77A08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F2D8" w14:textId="77777777" w:rsidR="000B32F1" w:rsidRPr="00D77A08" w:rsidRDefault="000B32F1" w:rsidP="003B43B9">
            <w:pPr>
              <w:jc w:val="center"/>
            </w:pPr>
            <w:r w:rsidRPr="00D77A08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3A83" w14:textId="77777777" w:rsidR="000B32F1" w:rsidRPr="00D77A08" w:rsidRDefault="000B32F1" w:rsidP="003B43B9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A7899" w14:textId="77777777" w:rsidR="000B32F1" w:rsidRPr="00D77A08" w:rsidRDefault="000B32F1" w:rsidP="003B43B9">
            <w:pPr>
              <w:jc w:val="center"/>
            </w:pPr>
            <w:r w:rsidRPr="00D77A08"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16A95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4D63BC2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AD674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206CB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6DBF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DD41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C82D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3DB7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D6761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288A8CB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6A5DA" w14:textId="77777777" w:rsidR="000B32F1" w:rsidRPr="00684235" w:rsidRDefault="000B32F1" w:rsidP="003B43B9">
            <w:pPr>
              <w:pStyle w:val="ad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542B5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0189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7E8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D6C0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D6D2C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220A1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609833E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431B9" w14:textId="77777777" w:rsidR="000B32F1" w:rsidRPr="00684235" w:rsidRDefault="000B32F1" w:rsidP="003B43B9">
            <w:pPr>
              <w:pStyle w:val="ad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474B9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DA5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FC1F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F3CC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BE5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9D25E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3544FEE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9B0F" w14:textId="77777777" w:rsidR="000B32F1" w:rsidRPr="00684235" w:rsidRDefault="000B32F1" w:rsidP="003B43B9">
            <w:pPr>
              <w:pStyle w:val="ad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55C5F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A51E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4C5D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44CE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E7572" w14:textId="77777777" w:rsidR="000B32F1" w:rsidRPr="00684235" w:rsidRDefault="000B32F1" w:rsidP="003B43B9">
            <w:pPr>
              <w:jc w:val="center"/>
            </w:pPr>
            <w:r w:rsidRPr="00684235">
              <w:t>300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C4B64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7A64CCF4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42AB4" w14:textId="77777777" w:rsidR="000B32F1" w:rsidRPr="00684235" w:rsidRDefault="000B32F1" w:rsidP="003B43B9">
            <w:pPr>
              <w:pStyle w:val="ad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7111B" w14:textId="77777777" w:rsidR="000B32F1" w:rsidRDefault="000B32F1" w:rsidP="003B43B9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3137" w14:textId="77777777" w:rsidR="000B32F1" w:rsidRPr="00684235" w:rsidRDefault="000B32F1" w:rsidP="003B43B9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0735" w14:textId="77777777" w:rsidR="000B32F1" w:rsidRPr="00684235" w:rsidRDefault="000B32F1" w:rsidP="003B43B9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282C0" w14:textId="77777777" w:rsidR="000B32F1" w:rsidRPr="00684235" w:rsidRDefault="000B32F1" w:rsidP="003B43B9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EDB62" w14:textId="77777777" w:rsidR="000B32F1" w:rsidRPr="00684235" w:rsidRDefault="000B32F1" w:rsidP="003B43B9">
            <w:pPr>
              <w:jc w:val="center"/>
            </w:pPr>
            <w:r w:rsidRPr="00684235">
              <w:t>310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3446C" w14:textId="77777777" w:rsidR="000B32F1" w:rsidRDefault="000B32F1" w:rsidP="003B43B9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0B32F1" w:rsidRPr="00684235" w14:paraId="12A362B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7B829" w14:textId="77777777" w:rsidR="000B32F1" w:rsidRPr="009878AA" w:rsidRDefault="000B32F1" w:rsidP="003B43B9">
            <w:pPr>
              <w:pStyle w:val="ad"/>
              <w:rPr>
                <w:b/>
                <w:i/>
              </w:rPr>
            </w:pPr>
            <w:r>
              <w:rPr>
                <w:b/>
                <w:i/>
              </w:rPr>
              <w:t>Оказание помощи семьям участников СВО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B8C4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91007000</w:t>
            </w:r>
            <w:r>
              <w:rPr>
                <w:b/>
                <w:i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EFB2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7E37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FC2A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BE95" w14:textId="77777777" w:rsidR="000B32F1" w:rsidRPr="009878AA" w:rsidRDefault="000B32F1" w:rsidP="003B43B9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4468D" w14:textId="77777777" w:rsidR="000B32F1" w:rsidRPr="009878AA" w:rsidRDefault="000B32F1" w:rsidP="003B43B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30 000,00</w:t>
            </w:r>
          </w:p>
        </w:tc>
      </w:tr>
      <w:tr w:rsidR="000B32F1" w:rsidRPr="00684235" w14:paraId="672D0AAB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077B" w14:textId="77777777" w:rsidR="000B32F1" w:rsidRPr="00F95AA9" w:rsidRDefault="000B32F1" w:rsidP="003B43B9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1B1BB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27AE" w14:textId="77777777" w:rsidR="000B32F1" w:rsidRPr="00684235" w:rsidRDefault="000B32F1" w:rsidP="003B43B9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0266" w14:textId="77777777" w:rsidR="000B32F1" w:rsidRPr="00684235" w:rsidRDefault="000B32F1" w:rsidP="003B43B9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C1C6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17DAE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F5140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685203C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F3D3A" w14:textId="77777777" w:rsidR="000B32F1" w:rsidRPr="00684235" w:rsidRDefault="000B32F1" w:rsidP="003B43B9">
            <w:pPr>
              <w:pStyle w:val="ad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CC49E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C67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182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843C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7F418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C3820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409E4B7C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7050A" w14:textId="77777777" w:rsidR="000B32F1" w:rsidRPr="00684235" w:rsidRDefault="000B32F1" w:rsidP="003B43B9">
            <w:pPr>
              <w:pStyle w:val="ad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9291F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77F4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C8D9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F463" w14:textId="77777777" w:rsidR="000B32F1" w:rsidRPr="00684235" w:rsidRDefault="000B32F1" w:rsidP="003B43B9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65B6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CD89A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785596A1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2AF16" w14:textId="77777777" w:rsidR="000B32F1" w:rsidRPr="00684235" w:rsidRDefault="000B32F1" w:rsidP="003B43B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AD12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495B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FC46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0FEC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7D2BB" w14:textId="77777777" w:rsidR="000B32F1" w:rsidRPr="00684235" w:rsidRDefault="000B32F1" w:rsidP="003B43B9">
            <w:pPr>
              <w:jc w:val="center"/>
            </w:pPr>
            <w:r>
              <w:t>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C55D5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1C4E5802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09EEB" w14:textId="77777777" w:rsidR="000B32F1" w:rsidRPr="00684235" w:rsidRDefault="000B32F1" w:rsidP="003B43B9">
            <w:pPr>
              <w:pStyle w:val="ad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D5DBD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D043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6172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3AB8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B5254" w14:textId="77777777" w:rsidR="000B32F1" w:rsidRPr="00684235" w:rsidRDefault="000B32F1" w:rsidP="003B43B9">
            <w:pPr>
              <w:jc w:val="center"/>
            </w:pPr>
            <w:r>
              <w:t>200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21DCE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  <w:tr w:rsidR="000B32F1" w:rsidRPr="00684235" w14:paraId="66F489FA" w14:textId="77777777" w:rsidTr="000B32F1">
        <w:trPr>
          <w:trHeight w:val="274"/>
          <w:jc w:val="center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2F4FC" w14:textId="77777777" w:rsidR="000B32F1" w:rsidRPr="00684235" w:rsidRDefault="000B32F1" w:rsidP="003B43B9">
            <w:pPr>
              <w:pStyle w:val="ad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D1A20" w14:textId="77777777" w:rsidR="000B32F1" w:rsidRPr="00BD2858" w:rsidRDefault="000B32F1" w:rsidP="003B43B9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0868" w14:textId="77777777" w:rsidR="000B32F1" w:rsidRPr="00684235" w:rsidRDefault="000B32F1" w:rsidP="003B43B9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3BE6" w14:textId="77777777" w:rsidR="000B32F1" w:rsidRPr="00684235" w:rsidRDefault="000B32F1" w:rsidP="003B43B9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B048" w14:textId="77777777" w:rsidR="000B32F1" w:rsidRPr="00684235" w:rsidRDefault="000B32F1" w:rsidP="003B43B9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CB02B" w14:textId="77777777" w:rsidR="000B32F1" w:rsidRPr="00684235" w:rsidRDefault="000B32F1" w:rsidP="003B43B9">
            <w:pPr>
              <w:jc w:val="center"/>
            </w:pPr>
            <w:r>
              <w:t>240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F3EAF" w14:textId="77777777" w:rsidR="000B32F1" w:rsidRDefault="000B32F1" w:rsidP="003B43B9">
            <w:pPr>
              <w:jc w:val="right"/>
            </w:pPr>
            <w:r>
              <w:t>30 000,00</w:t>
            </w:r>
          </w:p>
        </w:tc>
      </w:tr>
    </w:tbl>
    <w:p w14:paraId="7E0B9B4E" w14:textId="77777777" w:rsidR="00FC6DAE" w:rsidRPr="00C259AF" w:rsidRDefault="00FC6DAE" w:rsidP="00FC6DAE"/>
    <w:p w14:paraId="1E51EB63" w14:textId="77777777" w:rsidR="00FC6DAE" w:rsidRPr="00C259AF" w:rsidRDefault="00FC6DAE" w:rsidP="00FC6DAE"/>
    <w:p w14:paraId="5F0AED77" w14:textId="77777777" w:rsidR="00FC6DAE" w:rsidRDefault="00FC6DAE" w:rsidP="007B262C">
      <w:pPr>
        <w:rPr>
          <w:sz w:val="28"/>
          <w:szCs w:val="28"/>
        </w:rPr>
      </w:pPr>
    </w:p>
    <w:p w14:paraId="17BB83C8" w14:textId="77777777" w:rsidR="000B32F1" w:rsidRDefault="000B32F1" w:rsidP="007B262C">
      <w:pPr>
        <w:rPr>
          <w:bCs/>
          <w:sz w:val="28"/>
        </w:rPr>
      </w:pPr>
    </w:p>
    <w:p w14:paraId="2069C5BD" w14:textId="77777777" w:rsidR="000B32F1" w:rsidRDefault="000B32F1" w:rsidP="007B262C">
      <w:pPr>
        <w:rPr>
          <w:bCs/>
          <w:sz w:val="28"/>
        </w:rPr>
      </w:pPr>
    </w:p>
    <w:p w14:paraId="1634360D" w14:textId="77777777" w:rsidR="000B32F1" w:rsidRDefault="000B32F1" w:rsidP="007B262C">
      <w:pPr>
        <w:rPr>
          <w:bCs/>
          <w:sz w:val="28"/>
        </w:rPr>
      </w:pPr>
    </w:p>
    <w:p w14:paraId="626B38BD" w14:textId="77777777" w:rsidR="000B32F1" w:rsidRDefault="000B32F1" w:rsidP="007B262C">
      <w:pPr>
        <w:rPr>
          <w:bCs/>
          <w:sz w:val="28"/>
        </w:rPr>
      </w:pPr>
    </w:p>
    <w:p w14:paraId="4EF293D7" w14:textId="77777777" w:rsidR="000B32F1" w:rsidRDefault="000B32F1" w:rsidP="007B262C">
      <w:pPr>
        <w:rPr>
          <w:bCs/>
          <w:sz w:val="28"/>
        </w:rPr>
      </w:pPr>
    </w:p>
    <w:p w14:paraId="6BD624CA" w14:textId="77777777" w:rsidR="000B32F1" w:rsidRDefault="000B32F1" w:rsidP="007B262C">
      <w:pPr>
        <w:rPr>
          <w:bCs/>
          <w:sz w:val="28"/>
        </w:rPr>
      </w:pPr>
    </w:p>
    <w:p w14:paraId="03FDF632" w14:textId="77777777" w:rsidR="000B32F1" w:rsidRDefault="000B32F1" w:rsidP="007B262C">
      <w:pPr>
        <w:rPr>
          <w:bCs/>
          <w:sz w:val="28"/>
        </w:rPr>
      </w:pPr>
    </w:p>
    <w:p w14:paraId="194FD493" w14:textId="77777777" w:rsidR="000B32F1" w:rsidRDefault="000B32F1" w:rsidP="007B262C">
      <w:pPr>
        <w:rPr>
          <w:bCs/>
          <w:sz w:val="28"/>
        </w:rPr>
      </w:pPr>
    </w:p>
    <w:p w14:paraId="1C8D8D66" w14:textId="77777777" w:rsidR="000B32F1" w:rsidRDefault="000B32F1" w:rsidP="007B262C">
      <w:pPr>
        <w:rPr>
          <w:bCs/>
          <w:sz w:val="28"/>
        </w:rPr>
      </w:pPr>
    </w:p>
    <w:p w14:paraId="3F2C2353" w14:textId="77777777" w:rsidR="000B32F1" w:rsidRDefault="000B32F1" w:rsidP="007B262C">
      <w:pPr>
        <w:rPr>
          <w:bCs/>
          <w:sz w:val="28"/>
        </w:rPr>
      </w:pPr>
    </w:p>
    <w:p w14:paraId="7DCB8391" w14:textId="77777777" w:rsidR="000B32F1" w:rsidRDefault="000B32F1" w:rsidP="007B262C">
      <w:pPr>
        <w:rPr>
          <w:bCs/>
          <w:sz w:val="28"/>
        </w:rPr>
      </w:pPr>
    </w:p>
    <w:p w14:paraId="5F703BEA" w14:textId="77777777" w:rsidR="000B32F1" w:rsidRDefault="000B32F1" w:rsidP="007B262C">
      <w:pPr>
        <w:rPr>
          <w:bCs/>
          <w:sz w:val="28"/>
        </w:rPr>
      </w:pPr>
    </w:p>
    <w:p w14:paraId="6BE9DE5E" w14:textId="77777777" w:rsidR="000B32F1" w:rsidRDefault="000B32F1" w:rsidP="007B262C">
      <w:pPr>
        <w:rPr>
          <w:bCs/>
          <w:sz w:val="28"/>
        </w:rPr>
      </w:pPr>
    </w:p>
    <w:p w14:paraId="7BDABB8C" w14:textId="77777777" w:rsidR="000B32F1" w:rsidRDefault="000B32F1" w:rsidP="007B262C">
      <w:pPr>
        <w:rPr>
          <w:bCs/>
          <w:sz w:val="28"/>
        </w:rPr>
      </w:pPr>
    </w:p>
    <w:p w14:paraId="3F8F6F7E" w14:textId="77777777" w:rsidR="000B32F1" w:rsidRDefault="000B32F1" w:rsidP="007B262C">
      <w:pPr>
        <w:rPr>
          <w:bCs/>
          <w:sz w:val="28"/>
        </w:rPr>
      </w:pPr>
    </w:p>
    <w:p w14:paraId="46272F6D" w14:textId="77777777" w:rsidR="000B32F1" w:rsidRDefault="000B32F1" w:rsidP="007B262C">
      <w:pPr>
        <w:rPr>
          <w:bCs/>
          <w:sz w:val="28"/>
        </w:rPr>
      </w:pPr>
    </w:p>
    <w:p w14:paraId="5E1FC93C" w14:textId="77777777" w:rsidR="000B32F1" w:rsidRDefault="000B32F1" w:rsidP="007B262C">
      <w:pPr>
        <w:rPr>
          <w:bCs/>
          <w:sz w:val="28"/>
        </w:rPr>
      </w:pPr>
    </w:p>
    <w:p w14:paraId="09A7F93B" w14:textId="77777777" w:rsidR="000B32F1" w:rsidRDefault="000B32F1" w:rsidP="007B262C">
      <w:pPr>
        <w:rPr>
          <w:bCs/>
          <w:sz w:val="28"/>
        </w:rPr>
      </w:pPr>
    </w:p>
    <w:p w14:paraId="01B530A6" w14:textId="77777777" w:rsidR="000B32F1" w:rsidRDefault="000B32F1" w:rsidP="007B262C">
      <w:pPr>
        <w:rPr>
          <w:bCs/>
          <w:sz w:val="28"/>
        </w:rPr>
      </w:pPr>
    </w:p>
    <w:p w14:paraId="798947FB" w14:textId="77777777" w:rsidR="000B32F1" w:rsidRDefault="000B32F1" w:rsidP="007B262C">
      <w:pPr>
        <w:rPr>
          <w:bCs/>
          <w:sz w:val="28"/>
        </w:rPr>
      </w:pPr>
    </w:p>
    <w:p w14:paraId="13AC20D9" w14:textId="1B0ABDBD" w:rsidR="004E5492" w:rsidRDefault="004E5492" w:rsidP="007B262C">
      <w:pPr>
        <w:rPr>
          <w:bCs/>
          <w:sz w:val="28"/>
        </w:rPr>
        <w:sectPr w:rsidR="004E5492" w:rsidSect="007B262C">
          <w:pgSz w:w="11906" w:h="16838"/>
          <w:pgMar w:top="1134" w:right="566" w:bottom="1134" w:left="1418" w:header="720" w:footer="720" w:gutter="0"/>
          <w:cols w:space="708"/>
        </w:sectPr>
      </w:pPr>
    </w:p>
    <w:p w14:paraId="7CB49ABF" w14:textId="77777777" w:rsidR="00687820" w:rsidRDefault="00687820" w:rsidP="00F02A2E">
      <w:pPr>
        <w:rPr>
          <w:sz w:val="28"/>
          <w:szCs w:val="28"/>
        </w:rPr>
      </w:pPr>
    </w:p>
    <w:sectPr w:rsidR="00687820" w:rsidSect="004E5492">
      <w:pgSz w:w="16838" w:h="11906" w:orient="landscape"/>
      <w:pgMar w:top="566" w:right="678" w:bottom="1418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E55B" w14:textId="77777777" w:rsidR="005A49FE" w:rsidRDefault="005A49FE" w:rsidP="0015003B">
      <w:r>
        <w:separator/>
      </w:r>
    </w:p>
  </w:endnote>
  <w:endnote w:type="continuationSeparator" w:id="0">
    <w:p w14:paraId="4ACAFDF5" w14:textId="77777777" w:rsidR="005A49FE" w:rsidRDefault="005A49FE" w:rsidP="001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B961" w14:textId="77777777" w:rsidR="005A49FE" w:rsidRDefault="005A49FE" w:rsidP="0015003B">
      <w:r>
        <w:separator/>
      </w:r>
    </w:p>
  </w:footnote>
  <w:footnote w:type="continuationSeparator" w:id="0">
    <w:p w14:paraId="79982807" w14:textId="77777777" w:rsidR="005A49FE" w:rsidRDefault="005A49FE" w:rsidP="001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476554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42B6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83AE7"/>
    <w:multiLevelType w:val="hybridMultilevel"/>
    <w:tmpl w:val="2A7C5BC8"/>
    <w:lvl w:ilvl="0" w:tplc="E4A40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526CDF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423A1"/>
    <w:multiLevelType w:val="multilevel"/>
    <w:tmpl w:val="41A00A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8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9EE75A5"/>
    <w:multiLevelType w:val="hybridMultilevel"/>
    <w:tmpl w:val="CB6C7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2BAA"/>
    <w:multiLevelType w:val="hybridMultilevel"/>
    <w:tmpl w:val="89BEDFCC"/>
    <w:lvl w:ilvl="0" w:tplc="234C877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E95"/>
    <w:multiLevelType w:val="hybridMultilevel"/>
    <w:tmpl w:val="29ACF1E8"/>
    <w:lvl w:ilvl="0" w:tplc="5A8032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C1A92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B023F"/>
    <w:multiLevelType w:val="hybridMultilevel"/>
    <w:tmpl w:val="EDD4739C"/>
    <w:lvl w:ilvl="0" w:tplc="99524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27605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0FF9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7F01A1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E34B8"/>
    <w:multiLevelType w:val="hybridMultilevel"/>
    <w:tmpl w:val="55B0DC0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5572EB0"/>
    <w:multiLevelType w:val="multilevel"/>
    <w:tmpl w:val="9D0C3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89309E4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97057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EF44F6"/>
    <w:multiLevelType w:val="hybridMultilevel"/>
    <w:tmpl w:val="E60C0450"/>
    <w:lvl w:ilvl="0" w:tplc="C2163D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35072072">
    <w:abstractNumId w:val="8"/>
  </w:num>
  <w:num w:numId="2" w16cid:durableId="1715497260">
    <w:abstractNumId w:val="13"/>
  </w:num>
  <w:num w:numId="3" w16cid:durableId="207841962">
    <w:abstractNumId w:val="30"/>
  </w:num>
  <w:num w:numId="4" w16cid:durableId="2123958495">
    <w:abstractNumId w:val="24"/>
  </w:num>
  <w:num w:numId="5" w16cid:durableId="1453401703">
    <w:abstractNumId w:val="31"/>
  </w:num>
  <w:num w:numId="6" w16cid:durableId="1989550201">
    <w:abstractNumId w:val="21"/>
  </w:num>
  <w:num w:numId="7" w16cid:durableId="393046589">
    <w:abstractNumId w:val="3"/>
  </w:num>
  <w:num w:numId="8" w16cid:durableId="1062483731">
    <w:abstractNumId w:val="14"/>
  </w:num>
  <w:num w:numId="9" w16cid:durableId="927541179">
    <w:abstractNumId w:val="26"/>
  </w:num>
  <w:num w:numId="10" w16cid:durableId="866141910">
    <w:abstractNumId w:val="16"/>
  </w:num>
  <w:num w:numId="11" w16cid:durableId="181020499">
    <w:abstractNumId w:val="6"/>
  </w:num>
  <w:num w:numId="12" w16cid:durableId="2039772847">
    <w:abstractNumId w:val="4"/>
  </w:num>
  <w:num w:numId="13" w16cid:durableId="221916740">
    <w:abstractNumId w:val="20"/>
  </w:num>
  <w:num w:numId="14" w16cid:durableId="1096442962">
    <w:abstractNumId w:val="27"/>
  </w:num>
  <w:num w:numId="15" w16cid:durableId="269365039">
    <w:abstractNumId w:val="18"/>
  </w:num>
  <w:num w:numId="16" w16cid:durableId="1080565161">
    <w:abstractNumId w:val="28"/>
  </w:num>
  <w:num w:numId="17" w16cid:durableId="1857377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7650736">
    <w:abstractNumId w:val="0"/>
  </w:num>
  <w:num w:numId="19" w16cid:durableId="361439483">
    <w:abstractNumId w:val="1"/>
  </w:num>
  <w:num w:numId="20" w16cid:durableId="1180393639">
    <w:abstractNumId w:val="2"/>
  </w:num>
  <w:num w:numId="21" w16cid:durableId="1590888303">
    <w:abstractNumId w:val="19"/>
  </w:num>
  <w:num w:numId="22" w16cid:durableId="1514758683">
    <w:abstractNumId w:val="32"/>
  </w:num>
  <w:num w:numId="23" w16cid:durableId="1260603234">
    <w:abstractNumId w:val="17"/>
  </w:num>
  <w:num w:numId="24" w16cid:durableId="489757156">
    <w:abstractNumId w:val="11"/>
  </w:num>
  <w:num w:numId="25" w16cid:durableId="980354272">
    <w:abstractNumId w:val="29"/>
  </w:num>
  <w:num w:numId="26" w16cid:durableId="771242882">
    <w:abstractNumId w:val="23"/>
  </w:num>
  <w:num w:numId="27" w16cid:durableId="421149671">
    <w:abstractNumId w:val="25"/>
  </w:num>
  <w:num w:numId="28" w16cid:durableId="1446074793">
    <w:abstractNumId w:val="12"/>
  </w:num>
  <w:num w:numId="29" w16cid:durableId="1708869027">
    <w:abstractNumId w:val="10"/>
  </w:num>
  <w:num w:numId="30" w16cid:durableId="1917091298">
    <w:abstractNumId w:val="9"/>
  </w:num>
  <w:num w:numId="31" w16cid:durableId="6947844">
    <w:abstractNumId w:val="7"/>
  </w:num>
  <w:num w:numId="32" w16cid:durableId="1494755117">
    <w:abstractNumId w:val="22"/>
  </w:num>
  <w:num w:numId="33" w16cid:durableId="1135417692">
    <w:abstractNumId w:val="15"/>
  </w:num>
  <w:num w:numId="34" w16cid:durableId="492255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FB"/>
    <w:rsid w:val="00031302"/>
    <w:rsid w:val="0004381A"/>
    <w:rsid w:val="00061122"/>
    <w:rsid w:val="00063372"/>
    <w:rsid w:val="00072A24"/>
    <w:rsid w:val="000736DE"/>
    <w:rsid w:val="00076895"/>
    <w:rsid w:val="00077C0B"/>
    <w:rsid w:val="00093571"/>
    <w:rsid w:val="00097D22"/>
    <w:rsid w:val="000B32F1"/>
    <w:rsid w:val="000B402E"/>
    <w:rsid w:val="000B67F2"/>
    <w:rsid w:val="000E24C4"/>
    <w:rsid w:val="000F70F5"/>
    <w:rsid w:val="00107AFD"/>
    <w:rsid w:val="001139CE"/>
    <w:rsid w:val="00125B42"/>
    <w:rsid w:val="00125FAE"/>
    <w:rsid w:val="00134979"/>
    <w:rsid w:val="00136073"/>
    <w:rsid w:val="001379F7"/>
    <w:rsid w:val="00141BF2"/>
    <w:rsid w:val="001458BC"/>
    <w:rsid w:val="00147270"/>
    <w:rsid w:val="0015003B"/>
    <w:rsid w:val="00156138"/>
    <w:rsid w:val="0017302B"/>
    <w:rsid w:val="001868E0"/>
    <w:rsid w:val="0019166A"/>
    <w:rsid w:val="00192486"/>
    <w:rsid w:val="001A1108"/>
    <w:rsid w:val="001A610D"/>
    <w:rsid w:val="001B1539"/>
    <w:rsid w:val="001C3F77"/>
    <w:rsid w:val="001C790F"/>
    <w:rsid w:val="001D0825"/>
    <w:rsid w:val="001D2FDE"/>
    <w:rsid w:val="001D602F"/>
    <w:rsid w:val="001E235D"/>
    <w:rsid w:val="001E2DEE"/>
    <w:rsid w:val="001F3651"/>
    <w:rsid w:val="00214B51"/>
    <w:rsid w:val="002159CA"/>
    <w:rsid w:val="00227BE5"/>
    <w:rsid w:val="0027554B"/>
    <w:rsid w:val="0028561F"/>
    <w:rsid w:val="00287237"/>
    <w:rsid w:val="002A1D35"/>
    <w:rsid w:val="002A7DA7"/>
    <w:rsid w:val="002C05D2"/>
    <w:rsid w:val="002C2500"/>
    <w:rsid w:val="002C2508"/>
    <w:rsid w:val="002D2834"/>
    <w:rsid w:val="002E10AA"/>
    <w:rsid w:val="002E20E3"/>
    <w:rsid w:val="002E4A9D"/>
    <w:rsid w:val="002F01CB"/>
    <w:rsid w:val="0030048B"/>
    <w:rsid w:val="00304C81"/>
    <w:rsid w:val="003055ED"/>
    <w:rsid w:val="0031025D"/>
    <w:rsid w:val="00316F39"/>
    <w:rsid w:val="003318CC"/>
    <w:rsid w:val="00331A2D"/>
    <w:rsid w:val="00343BBF"/>
    <w:rsid w:val="00346081"/>
    <w:rsid w:val="00346A22"/>
    <w:rsid w:val="00347B7D"/>
    <w:rsid w:val="003916C9"/>
    <w:rsid w:val="003B2AA2"/>
    <w:rsid w:val="003B5601"/>
    <w:rsid w:val="003C04C9"/>
    <w:rsid w:val="003C3AC8"/>
    <w:rsid w:val="003C70EF"/>
    <w:rsid w:val="003C7C85"/>
    <w:rsid w:val="003E34ED"/>
    <w:rsid w:val="003F48B9"/>
    <w:rsid w:val="00403EE3"/>
    <w:rsid w:val="00413E79"/>
    <w:rsid w:val="004168CE"/>
    <w:rsid w:val="00427AF7"/>
    <w:rsid w:val="00432DD9"/>
    <w:rsid w:val="00434193"/>
    <w:rsid w:val="00434CF6"/>
    <w:rsid w:val="0044539D"/>
    <w:rsid w:val="00447B0D"/>
    <w:rsid w:val="00457E9C"/>
    <w:rsid w:val="0047149D"/>
    <w:rsid w:val="00486AE5"/>
    <w:rsid w:val="00497595"/>
    <w:rsid w:val="004A658F"/>
    <w:rsid w:val="004C1FEC"/>
    <w:rsid w:val="004C2D39"/>
    <w:rsid w:val="004C2E8F"/>
    <w:rsid w:val="004C7BDE"/>
    <w:rsid w:val="004D2117"/>
    <w:rsid w:val="004D4CE0"/>
    <w:rsid w:val="004D5288"/>
    <w:rsid w:val="004E2625"/>
    <w:rsid w:val="004E5492"/>
    <w:rsid w:val="004F2380"/>
    <w:rsid w:val="00502C15"/>
    <w:rsid w:val="005140E8"/>
    <w:rsid w:val="005243EB"/>
    <w:rsid w:val="005336EB"/>
    <w:rsid w:val="00536A54"/>
    <w:rsid w:val="00537748"/>
    <w:rsid w:val="005425E6"/>
    <w:rsid w:val="00544945"/>
    <w:rsid w:val="005720A0"/>
    <w:rsid w:val="005921F1"/>
    <w:rsid w:val="00594084"/>
    <w:rsid w:val="005A1EC9"/>
    <w:rsid w:val="005A49FE"/>
    <w:rsid w:val="005C37C0"/>
    <w:rsid w:val="005C74D3"/>
    <w:rsid w:val="005E1525"/>
    <w:rsid w:val="005E5848"/>
    <w:rsid w:val="005E7A88"/>
    <w:rsid w:val="005F765C"/>
    <w:rsid w:val="005F7D00"/>
    <w:rsid w:val="00604F2A"/>
    <w:rsid w:val="00605A3E"/>
    <w:rsid w:val="006117D6"/>
    <w:rsid w:val="00616E04"/>
    <w:rsid w:val="00621CB4"/>
    <w:rsid w:val="0062590A"/>
    <w:rsid w:val="00625B7F"/>
    <w:rsid w:val="00627697"/>
    <w:rsid w:val="006322FB"/>
    <w:rsid w:val="00634C4A"/>
    <w:rsid w:val="006457B2"/>
    <w:rsid w:val="0065273D"/>
    <w:rsid w:val="006701AE"/>
    <w:rsid w:val="00684DE5"/>
    <w:rsid w:val="00685F13"/>
    <w:rsid w:val="00687820"/>
    <w:rsid w:val="00695744"/>
    <w:rsid w:val="00696025"/>
    <w:rsid w:val="006A64C9"/>
    <w:rsid w:val="006B3493"/>
    <w:rsid w:val="006B3F88"/>
    <w:rsid w:val="006C02FC"/>
    <w:rsid w:val="006C30FA"/>
    <w:rsid w:val="006E7F20"/>
    <w:rsid w:val="006F78BD"/>
    <w:rsid w:val="00777D6F"/>
    <w:rsid w:val="00782FFB"/>
    <w:rsid w:val="00794AD5"/>
    <w:rsid w:val="007A45D2"/>
    <w:rsid w:val="007B262C"/>
    <w:rsid w:val="007B48EE"/>
    <w:rsid w:val="007C0808"/>
    <w:rsid w:val="007D1718"/>
    <w:rsid w:val="007E0073"/>
    <w:rsid w:val="007E124E"/>
    <w:rsid w:val="00817905"/>
    <w:rsid w:val="008204D0"/>
    <w:rsid w:val="00822CFE"/>
    <w:rsid w:val="00822D74"/>
    <w:rsid w:val="00822EE6"/>
    <w:rsid w:val="00847E08"/>
    <w:rsid w:val="008739A6"/>
    <w:rsid w:val="00876638"/>
    <w:rsid w:val="00890191"/>
    <w:rsid w:val="0089637F"/>
    <w:rsid w:val="0089679A"/>
    <w:rsid w:val="008A223D"/>
    <w:rsid w:val="008A6E6F"/>
    <w:rsid w:val="008A7EAB"/>
    <w:rsid w:val="008B3E8F"/>
    <w:rsid w:val="008C334B"/>
    <w:rsid w:val="008C5F15"/>
    <w:rsid w:val="008D37A9"/>
    <w:rsid w:val="008D49D7"/>
    <w:rsid w:val="008D7C0C"/>
    <w:rsid w:val="008E1D5E"/>
    <w:rsid w:val="008F41E1"/>
    <w:rsid w:val="008F754F"/>
    <w:rsid w:val="00912374"/>
    <w:rsid w:val="0094060C"/>
    <w:rsid w:val="00967A32"/>
    <w:rsid w:val="00972D3C"/>
    <w:rsid w:val="00973845"/>
    <w:rsid w:val="009A0D9E"/>
    <w:rsid w:val="009A7B01"/>
    <w:rsid w:val="009B73A5"/>
    <w:rsid w:val="009D1576"/>
    <w:rsid w:val="009D5554"/>
    <w:rsid w:val="009D7497"/>
    <w:rsid w:val="009E1868"/>
    <w:rsid w:val="009E3D9B"/>
    <w:rsid w:val="009E699C"/>
    <w:rsid w:val="009E6AC8"/>
    <w:rsid w:val="009E7522"/>
    <w:rsid w:val="009F6AE8"/>
    <w:rsid w:val="00A02F57"/>
    <w:rsid w:val="00A1277C"/>
    <w:rsid w:val="00A23A08"/>
    <w:rsid w:val="00A270D4"/>
    <w:rsid w:val="00A279BA"/>
    <w:rsid w:val="00A34555"/>
    <w:rsid w:val="00A41CB7"/>
    <w:rsid w:val="00A5676D"/>
    <w:rsid w:val="00A568F4"/>
    <w:rsid w:val="00A709A3"/>
    <w:rsid w:val="00A83826"/>
    <w:rsid w:val="00A92039"/>
    <w:rsid w:val="00AB22AB"/>
    <w:rsid w:val="00AB6859"/>
    <w:rsid w:val="00AC39E1"/>
    <w:rsid w:val="00AD3732"/>
    <w:rsid w:val="00AE50A8"/>
    <w:rsid w:val="00AF0D28"/>
    <w:rsid w:val="00AF186E"/>
    <w:rsid w:val="00B12EEE"/>
    <w:rsid w:val="00B145CA"/>
    <w:rsid w:val="00B1679C"/>
    <w:rsid w:val="00B224CB"/>
    <w:rsid w:val="00B25FF2"/>
    <w:rsid w:val="00B4225C"/>
    <w:rsid w:val="00B634C2"/>
    <w:rsid w:val="00B66059"/>
    <w:rsid w:val="00B67E7E"/>
    <w:rsid w:val="00B75945"/>
    <w:rsid w:val="00B820F4"/>
    <w:rsid w:val="00B822D0"/>
    <w:rsid w:val="00BB0D0D"/>
    <w:rsid w:val="00BB3805"/>
    <w:rsid w:val="00BB4095"/>
    <w:rsid w:val="00BC01FC"/>
    <w:rsid w:val="00BD4A23"/>
    <w:rsid w:val="00BE2438"/>
    <w:rsid w:val="00BE2D8C"/>
    <w:rsid w:val="00BF0B8E"/>
    <w:rsid w:val="00C1216E"/>
    <w:rsid w:val="00C138B8"/>
    <w:rsid w:val="00C17AE9"/>
    <w:rsid w:val="00C32794"/>
    <w:rsid w:val="00C50101"/>
    <w:rsid w:val="00C529CD"/>
    <w:rsid w:val="00C6044F"/>
    <w:rsid w:val="00C65A12"/>
    <w:rsid w:val="00C813BD"/>
    <w:rsid w:val="00C81DB3"/>
    <w:rsid w:val="00C97A39"/>
    <w:rsid w:val="00CA059F"/>
    <w:rsid w:val="00CA0DF7"/>
    <w:rsid w:val="00CA7D07"/>
    <w:rsid w:val="00CB0B34"/>
    <w:rsid w:val="00CB41B0"/>
    <w:rsid w:val="00CB4295"/>
    <w:rsid w:val="00CB6417"/>
    <w:rsid w:val="00CC1DAF"/>
    <w:rsid w:val="00CC52B1"/>
    <w:rsid w:val="00CD1FED"/>
    <w:rsid w:val="00CF033D"/>
    <w:rsid w:val="00CF3858"/>
    <w:rsid w:val="00CF5AAF"/>
    <w:rsid w:val="00D05160"/>
    <w:rsid w:val="00D109DE"/>
    <w:rsid w:val="00D15BC8"/>
    <w:rsid w:val="00D33E3D"/>
    <w:rsid w:val="00D4575F"/>
    <w:rsid w:val="00D50CC1"/>
    <w:rsid w:val="00D549AA"/>
    <w:rsid w:val="00D555E3"/>
    <w:rsid w:val="00D55B79"/>
    <w:rsid w:val="00D73907"/>
    <w:rsid w:val="00D75E16"/>
    <w:rsid w:val="00D80F14"/>
    <w:rsid w:val="00D863C8"/>
    <w:rsid w:val="00D8772C"/>
    <w:rsid w:val="00DA04ED"/>
    <w:rsid w:val="00DB293F"/>
    <w:rsid w:val="00DC2366"/>
    <w:rsid w:val="00DC3EDA"/>
    <w:rsid w:val="00DD4990"/>
    <w:rsid w:val="00E025F1"/>
    <w:rsid w:val="00E03C17"/>
    <w:rsid w:val="00E1158E"/>
    <w:rsid w:val="00E12439"/>
    <w:rsid w:val="00E20E39"/>
    <w:rsid w:val="00E61E2A"/>
    <w:rsid w:val="00E66AB0"/>
    <w:rsid w:val="00E67AC5"/>
    <w:rsid w:val="00E75108"/>
    <w:rsid w:val="00E82BE6"/>
    <w:rsid w:val="00E91CFA"/>
    <w:rsid w:val="00E92CF7"/>
    <w:rsid w:val="00EA15A1"/>
    <w:rsid w:val="00EA271B"/>
    <w:rsid w:val="00EB422B"/>
    <w:rsid w:val="00EC3F05"/>
    <w:rsid w:val="00ED18E4"/>
    <w:rsid w:val="00ED4C93"/>
    <w:rsid w:val="00ED5417"/>
    <w:rsid w:val="00EF75D2"/>
    <w:rsid w:val="00F02A2E"/>
    <w:rsid w:val="00F22709"/>
    <w:rsid w:val="00F26291"/>
    <w:rsid w:val="00F2794E"/>
    <w:rsid w:val="00F47B25"/>
    <w:rsid w:val="00F53A74"/>
    <w:rsid w:val="00F57434"/>
    <w:rsid w:val="00F84FD9"/>
    <w:rsid w:val="00F86782"/>
    <w:rsid w:val="00F97FA2"/>
    <w:rsid w:val="00FA00F4"/>
    <w:rsid w:val="00FA7F13"/>
    <w:rsid w:val="00FC32B6"/>
    <w:rsid w:val="00FC6DAE"/>
    <w:rsid w:val="00FE0F6A"/>
    <w:rsid w:val="00FE1ED9"/>
    <w:rsid w:val="00FE7B75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9B9D0"/>
  <w15:docId w15:val="{716DDB10-5AAD-43BE-8A1A-EF66721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link w:val="40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5">
    <w:name w:val="Body Text"/>
    <w:basedOn w:val="a"/>
    <w:link w:val="a6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1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9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7E12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E124E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d">
    <w:name w:val="header"/>
    <w:aliases w:val="Знак2"/>
    <w:basedOn w:val="a"/>
    <w:link w:val="ae"/>
    <w:rsid w:val="001500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Знак2 Знак"/>
    <w:basedOn w:val="a0"/>
    <w:link w:val="ad"/>
    <w:rsid w:val="0015003B"/>
    <w:rPr>
      <w:sz w:val="24"/>
    </w:rPr>
  </w:style>
  <w:style w:type="paragraph" w:styleId="af">
    <w:name w:val="footer"/>
    <w:basedOn w:val="a"/>
    <w:link w:val="af0"/>
    <w:uiPriority w:val="99"/>
    <w:rsid w:val="001500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003B"/>
    <w:rPr>
      <w:sz w:val="24"/>
    </w:rPr>
  </w:style>
  <w:style w:type="character" w:styleId="af1">
    <w:name w:val="Placeholder Text"/>
    <w:basedOn w:val="a0"/>
    <w:uiPriority w:val="99"/>
    <w:semiHidden/>
    <w:rsid w:val="001D2FDE"/>
    <w:rPr>
      <w:color w:val="808080"/>
    </w:rPr>
  </w:style>
  <w:style w:type="character" w:customStyle="1" w:styleId="a4">
    <w:name w:val="Заголовок Знак"/>
    <w:basedOn w:val="a0"/>
    <w:link w:val="a3"/>
    <w:rsid w:val="00F02A2E"/>
    <w:rPr>
      <w:sz w:val="28"/>
    </w:rPr>
  </w:style>
  <w:style w:type="paragraph" w:styleId="af2">
    <w:name w:val="Normal (Web)"/>
    <w:basedOn w:val="a"/>
    <w:uiPriority w:val="99"/>
    <w:unhideWhenUsed/>
    <w:rsid w:val="00F02A2E"/>
    <w:pPr>
      <w:spacing w:before="100" w:beforeAutospacing="1" w:after="100" w:afterAutospacing="1"/>
    </w:pPr>
    <w:rPr>
      <w:szCs w:val="24"/>
    </w:rPr>
  </w:style>
  <w:style w:type="character" w:styleId="af3">
    <w:name w:val="Emphasis"/>
    <w:qFormat/>
    <w:rsid w:val="00F02A2E"/>
    <w:rPr>
      <w:i/>
      <w:iCs/>
    </w:rPr>
  </w:style>
  <w:style w:type="paragraph" w:styleId="af4">
    <w:name w:val="No Spacing"/>
    <w:uiPriority w:val="1"/>
    <w:qFormat/>
    <w:rsid w:val="000B32F1"/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B32F1"/>
    <w:rPr>
      <w:rFonts w:ascii="Arial" w:hAnsi="Arial"/>
      <w:sz w:val="28"/>
    </w:rPr>
  </w:style>
  <w:style w:type="character" w:customStyle="1" w:styleId="24">
    <w:name w:val="Основной шрифт абзаца2"/>
    <w:rsid w:val="000B32F1"/>
  </w:style>
  <w:style w:type="character" w:customStyle="1" w:styleId="Absatz-Standardschriftart">
    <w:name w:val="Absatz-Standardschriftart"/>
    <w:rsid w:val="000B32F1"/>
  </w:style>
  <w:style w:type="character" w:customStyle="1" w:styleId="12">
    <w:name w:val="Основной шрифт абзаца1"/>
    <w:rsid w:val="000B32F1"/>
  </w:style>
  <w:style w:type="character" w:customStyle="1" w:styleId="af5">
    <w:name w:val="Символ нумерации"/>
    <w:rsid w:val="000B32F1"/>
  </w:style>
  <w:style w:type="paragraph" w:customStyle="1" w:styleId="13">
    <w:name w:val="Заголовок1"/>
    <w:basedOn w:val="a"/>
    <w:next w:val="a5"/>
    <w:rsid w:val="000B32F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Название2"/>
    <w:basedOn w:val="a"/>
    <w:rsid w:val="000B32F1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26">
    <w:name w:val="Указатель2"/>
    <w:basedOn w:val="a"/>
    <w:rsid w:val="000B32F1"/>
    <w:pPr>
      <w:suppressLineNumbers/>
      <w:suppressAutoHyphens/>
    </w:pPr>
    <w:rPr>
      <w:rFonts w:cs="Mangal"/>
      <w:szCs w:val="24"/>
      <w:lang w:eastAsia="ar-SA"/>
    </w:rPr>
  </w:style>
  <w:style w:type="paragraph" w:customStyle="1" w:styleId="14">
    <w:name w:val="Название1"/>
    <w:basedOn w:val="a"/>
    <w:rsid w:val="000B32F1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0B32F1"/>
    <w:pPr>
      <w:suppressLineNumbers/>
      <w:suppressAutoHyphens/>
    </w:pPr>
    <w:rPr>
      <w:rFonts w:cs="Mangal"/>
      <w:szCs w:val="24"/>
      <w:lang w:eastAsia="ar-SA"/>
    </w:rPr>
  </w:style>
  <w:style w:type="paragraph" w:customStyle="1" w:styleId="ConsPlusNormal">
    <w:name w:val="ConsPlusNormal"/>
    <w:rsid w:val="000B32F1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af6">
    <w:name w:val="Содержимое таблицы"/>
    <w:basedOn w:val="a"/>
    <w:rsid w:val="000B32F1"/>
    <w:pPr>
      <w:suppressLineNumbers/>
      <w:suppressAutoHyphens/>
    </w:pPr>
    <w:rPr>
      <w:szCs w:val="24"/>
      <w:lang w:eastAsia="ar-SA"/>
    </w:rPr>
  </w:style>
  <w:style w:type="paragraph" w:customStyle="1" w:styleId="af7">
    <w:name w:val="Заголовок таблицы"/>
    <w:basedOn w:val="af6"/>
    <w:rsid w:val="000B32F1"/>
    <w:pPr>
      <w:jc w:val="center"/>
    </w:pPr>
    <w:rPr>
      <w:b/>
      <w:bCs/>
    </w:rPr>
  </w:style>
  <w:style w:type="character" w:styleId="af8">
    <w:name w:val="page number"/>
    <w:basedOn w:val="a0"/>
    <w:rsid w:val="000B32F1"/>
  </w:style>
  <w:style w:type="character" w:customStyle="1" w:styleId="40">
    <w:name w:val="Заголовок 4 Знак"/>
    <w:basedOn w:val="a0"/>
    <w:link w:val="4"/>
    <w:rsid w:val="000B32F1"/>
    <w:rPr>
      <w:rFonts w:ascii="Arial" w:hAnsi="Arial"/>
      <w:sz w:val="28"/>
    </w:rPr>
  </w:style>
  <w:style w:type="character" w:customStyle="1" w:styleId="20">
    <w:name w:val="Заголовок 2 Знак"/>
    <w:basedOn w:val="a0"/>
    <w:link w:val="2"/>
    <w:rsid w:val="000B32F1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0B32F1"/>
    <w:rPr>
      <w:rFonts w:ascii="Arial" w:hAnsi="Arial"/>
      <w:b/>
      <w:sz w:val="32"/>
    </w:rPr>
  </w:style>
  <w:style w:type="character" w:customStyle="1" w:styleId="a6">
    <w:name w:val="Основной текст Знак"/>
    <w:basedOn w:val="a0"/>
    <w:link w:val="a5"/>
    <w:rsid w:val="000B32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3AFF-9B45-47FC-9C4D-5FF97EE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8295</Words>
  <Characters>47285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10</cp:revision>
  <cp:lastPrinted>2024-12-13T08:37:00Z</cp:lastPrinted>
  <dcterms:created xsi:type="dcterms:W3CDTF">2024-12-18T06:02:00Z</dcterms:created>
  <dcterms:modified xsi:type="dcterms:W3CDTF">2024-12-23T07:57:00Z</dcterms:modified>
</cp:coreProperties>
</file>