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2C6D5C" w:rsidP="0025656C">
      <w:pPr>
        <w:spacing w:line="360" w:lineRule="auto"/>
        <w:ind w:hanging="142"/>
        <w:jc w:val="center"/>
      </w:pPr>
      <w:r w:rsidRPr="002E151D">
        <w:rPr>
          <w:b/>
          <w:noProof/>
        </w:rPr>
        <w:drawing>
          <wp:inline distT="0" distB="0" distL="0" distR="0">
            <wp:extent cx="609600" cy="866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415BA0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«</w:t>
      </w:r>
      <w:r w:rsidR="00415BA0" w:rsidRPr="00D67ED2">
        <w:rPr>
          <w:rFonts w:ascii="Times New Roman" w:hAnsi="Times New Roman"/>
          <w:b w:val="0"/>
          <w:spacing w:val="20"/>
          <w:sz w:val="28"/>
        </w:rPr>
        <w:t>ЕЛЬНИНСКИЙ МУНИЦИПАЛЬНЫЙ</w:t>
      </w:r>
      <w:r w:rsidR="00415BA0">
        <w:rPr>
          <w:rFonts w:ascii="Times New Roman" w:hAnsi="Times New Roman"/>
          <w:b w:val="0"/>
          <w:spacing w:val="20"/>
          <w:sz w:val="28"/>
        </w:rPr>
        <w:t xml:space="preserve"> ОКРУГ</w:t>
      </w:r>
      <w:r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proofErr w:type="gramStart"/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F53DBC">
        <w:rPr>
          <w:sz w:val="28"/>
        </w:rPr>
        <w:t>19.05.</w:t>
      </w:r>
      <w:r w:rsidR="0001161F" w:rsidRPr="00D67ED2">
        <w:rPr>
          <w:sz w:val="28"/>
        </w:rPr>
        <w:t>20</w:t>
      </w:r>
      <w:r w:rsidR="00415BA0">
        <w:rPr>
          <w:sz w:val="28"/>
        </w:rPr>
        <w:t>2</w:t>
      </w:r>
      <w:r w:rsidR="003654A3">
        <w:rPr>
          <w:sz w:val="28"/>
        </w:rPr>
        <w:t>6</w:t>
      </w:r>
      <w:proofErr w:type="gramEnd"/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F53DBC">
        <w:rPr>
          <w:sz w:val="28"/>
        </w:rPr>
        <w:t>674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952945" w:rsidRPr="009569FE" w:rsidRDefault="00F05BEA" w:rsidP="00952945">
      <w:pPr>
        <w:tabs>
          <w:tab w:val="left" w:pos="4678"/>
        </w:tabs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F05BEA">
        <w:rPr>
          <w:sz w:val="28"/>
          <w:szCs w:val="28"/>
        </w:rPr>
        <w:t xml:space="preserve">О признании утратившими силу </w:t>
      </w:r>
    </w:p>
    <w:p w:rsidR="00952945" w:rsidRDefault="00952945" w:rsidP="009529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54A3" w:rsidRPr="00F939E0" w:rsidRDefault="003654A3" w:rsidP="009529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2945" w:rsidRDefault="00F05BEA" w:rsidP="009529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BEA">
        <w:rPr>
          <w:sz w:val="28"/>
          <w:szCs w:val="28"/>
        </w:rPr>
        <w:t xml:space="preserve">В соответствии с Федеральным законом от 28 декабря 2025 № 505-ФЗ «О внесении изменений в отдельные законодательные акты Российской Федерации», Федеральным законом от 25 декабря 2008 г. № 273-ФЗ «О противодействии коррупции», руководствуясь Уставом муниципального образования </w:t>
      </w:r>
      <w:r>
        <w:rPr>
          <w:sz w:val="28"/>
          <w:szCs w:val="28"/>
        </w:rPr>
        <w:t>«Ельнинский муниципальный округ» Смоленской области</w:t>
      </w:r>
      <w:r w:rsidR="00952945">
        <w:rPr>
          <w:sz w:val="28"/>
          <w:szCs w:val="28"/>
        </w:rPr>
        <w:t xml:space="preserve">, </w:t>
      </w:r>
      <w:r w:rsidR="00952945" w:rsidRPr="00F939E0">
        <w:rPr>
          <w:sz w:val="28"/>
          <w:szCs w:val="28"/>
        </w:rPr>
        <w:t xml:space="preserve">Администрация </w:t>
      </w:r>
      <w:r w:rsidR="00952945">
        <w:rPr>
          <w:sz w:val="28"/>
          <w:szCs w:val="28"/>
        </w:rPr>
        <w:t xml:space="preserve">муниципального образования «Ельнинский муниципальный округ» Смоленской области </w:t>
      </w:r>
    </w:p>
    <w:p w:rsidR="00952945" w:rsidRDefault="00952945" w:rsidP="009529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</w:t>
      </w:r>
      <w:r w:rsidRPr="00F939E0">
        <w:rPr>
          <w:sz w:val="28"/>
          <w:szCs w:val="28"/>
        </w:rPr>
        <w:t>:</w:t>
      </w:r>
    </w:p>
    <w:p w:rsidR="00952945" w:rsidRDefault="00952945" w:rsidP="009529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BEA" w:rsidRDefault="00F05BEA" w:rsidP="003654A3">
      <w:pPr>
        <w:pStyle w:val="af2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05BEA">
        <w:rPr>
          <w:sz w:val="28"/>
          <w:szCs w:val="28"/>
        </w:rPr>
        <w:t>Признать утратившими силу:</w:t>
      </w:r>
    </w:p>
    <w:p w:rsidR="00F05BEA" w:rsidRDefault="00F05BEA" w:rsidP="00F05BEA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муниципального образования «Ельнинский район» Смоленской области </w:t>
      </w:r>
      <w:r w:rsidR="009334D7">
        <w:rPr>
          <w:sz w:val="28"/>
          <w:szCs w:val="28"/>
        </w:rPr>
        <w:t>от 28.11.2013 №703 «Об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«Ельнинский район»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официальном сайте Администрации муниципального образования «Ельнинский район» Смоленской области и предоставления этих сведений средствам массовой информации для опубликования»;</w:t>
      </w:r>
    </w:p>
    <w:p w:rsidR="009334D7" w:rsidRPr="00F05BEA" w:rsidRDefault="009334D7" w:rsidP="009334D7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муниципального образования «Ельнинский район» Смоленской области от 29.06.2022 №403 « О внесении изменений в Порядок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«Ельнинский район»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официальном сайте Администрации муниципального образования «Ельнинский район» Смоленской </w:t>
      </w:r>
      <w:r>
        <w:rPr>
          <w:sz w:val="28"/>
          <w:szCs w:val="28"/>
        </w:rPr>
        <w:lastRenderedPageBreak/>
        <w:t>области и предоставления этих сведений средствам массовой информации для опубликования».</w:t>
      </w:r>
    </w:p>
    <w:p w:rsidR="003654A3" w:rsidRPr="00CF2F4D" w:rsidRDefault="003654A3" w:rsidP="003654A3">
      <w:pPr>
        <w:pStyle w:val="af2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F2F4D">
        <w:rPr>
          <w:sz w:val="28"/>
          <w:szCs w:val="28"/>
        </w:rPr>
        <w:t>Разместить настоящее постановление на официальном сайте Администрации муниципального образования «</w:t>
      </w:r>
      <w:r>
        <w:rPr>
          <w:sz w:val="28"/>
          <w:szCs w:val="28"/>
        </w:rPr>
        <w:t>Ельнинский</w:t>
      </w:r>
      <w:r w:rsidRPr="00CF2F4D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Интернет.</w:t>
      </w:r>
    </w:p>
    <w:p w:rsidR="003654A3" w:rsidRPr="00CF2F4D" w:rsidRDefault="003654A3" w:rsidP="003654A3">
      <w:pPr>
        <w:pStyle w:val="af2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F2F4D">
        <w:rPr>
          <w:sz w:val="28"/>
          <w:szCs w:val="28"/>
        </w:rPr>
        <w:t>Постановление распространяет свое действие на правоотношения, возникшие с 01.01.2026.</w:t>
      </w:r>
    </w:p>
    <w:p w:rsidR="00054660" w:rsidRDefault="00054660" w:rsidP="00054660">
      <w:pPr>
        <w:ind w:firstLine="709"/>
        <w:jc w:val="both"/>
        <w:rPr>
          <w:sz w:val="28"/>
          <w:szCs w:val="28"/>
        </w:rPr>
      </w:pPr>
    </w:p>
    <w:p w:rsidR="003654A3" w:rsidRDefault="003654A3" w:rsidP="000D5D20">
      <w:pPr>
        <w:pStyle w:val="a3"/>
        <w:ind w:left="0" w:right="-55" w:firstLine="0"/>
        <w:jc w:val="both"/>
        <w:rPr>
          <w:sz w:val="28"/>
          <w:szCs w:val="28"/>
        </w:rPr>
      </w:pPr>
    </w:p>
    <w:p w:rsidR="00937F29" w:rsidRPr="00D67ED2" w:rsidRDefault="003654A3" w:rsidP="000D5D20">
      <w:pPr>
        <w:pStyle w:val="a3"/>
        <w:ind w:left="0" w:right="-55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0D5D20" w:rsidRPr="00D67ED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97741D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97741D">
        <w:rPr>
          <w:sz w:val="28"/>
          <w:szCs w:val="28"/>
        </w:rPr>
        <w:t>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7615E5" w:rsidRPr="00EA283A" w:rsidRDefault="000D5D20" w:rsidP="00CD081D">
      <w:pPr>
        <w:pStyle w:val="a3"/>
        <w:ind w:left="0" w:right="-55" w:firstLine="0"/>
        <w:jc w:val="both"/>
        <w:rPr>
          <w:sz w:val="28"/>
          <w:szCs w:val="28"/>
        </w:rPr>
        <w:sectPr w:rsidR="007615E5" w:rsidRPr="00EA283A" w:rsidSect="00937F29">
          <w:headerReference w:type="even" r:id="rId8"/>
          <w:headerReference w:type="default" r:id="rId9"/>
          <w:pgSz w:w="11906" w:h="16838"/>
          <w:pgMar w:top="1135" w:right="567" w:bottom="1134" w:left="1418" w:header="709" w:footer="709" w:gutter="0"/>
          <w:cols w:space="708"/>
          <w:titlePg/>
          <w:docGrid w:linePitch="360"/>
        </w:sect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7741D">
        <w:rPr>
          <w:sz w:val="28"/>
          <w:szCs w:val="28"/>
        </w:rPr>
        <w:t xml:space="preserve">        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7741D">
        <w:rPr>
          <w:sz w:val="28"/>
          <w:szCs w:val="28"/>
        </w:rPr>
        <w:t xml:space="preserve">                                          </w:t>
      </w:r>
      <w:r w:rsidR="00F53DBC">
        <w:rPr>
          <w:sz w:val="28"/>
          <w:szCs w:val="28"/>
        </w:rPr>
        <w:t xml:space="preserve">Д.В. </w:t>
      </w:r>
      <w:proofErr w:type="spellStart"/>
      <w:r w:rsidR="00F53DBC">
        <w:rPr>
          <w:sz w:val="28"/>
          <w:szCs w:val="28"/>
        </w:rPr>
        <w:t>Михалутин</w:t>
      </w:r>
      <w:bookmarkStart w:id="0" w:name="_GoBack"/>
      <w:bookmarkEnd w:id="0"/>
      <w:proofErr w:type="spellEnd"/>
    </w:p>
    <w:p w:rsidR="007615E5" w:rsidRPr="00D67ED2" w:rsidRDefault="007615E5" w:rsidP="003654A3">
      <w:pPr>
        <w:pStyle w:val="a3"/>
        <w:ind w:left="0" w:right="-31" w:firstLine="0"/>
        <w:rPr>
          <w:sz w:val="28"/>
        </w:rPr>
      </w:pPr>
    </w:p>
    <w:sectPr w:rsidR="007615E5" w:rsidRPr="00D67ED2" w:rsidSect="00EA283A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F24" w:rsidRDefault="00D44F24">
      <w:r>
        <w:separator/>
      </w:r>
    </w:p>
  </w:endnote>
  <w:endnote w:type="continuationSeparator" w:id="0">
    <w:p w:rsidR="00D44F24" w:rsidRDefault="00D4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F24" w:rsidRDefault="00D44F24">
      <w:r>
        <w:separator/>
      </w:r>
    </w:p>
  </w:footnote>
  <w:footnote w:type="continuationSeparator" w:id="0">
    <w:p w:rsidR="00D44F24" w:rsidRDefault="00D4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ED0201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C1ED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1ED6" w:rsidRDefault="00CC1ED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ED0201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C1ED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53DBC">
      <w:rPr>
        <w:rStyle w:val="ab"/>
        <w:noProof/>
      </w:rPr>
      <w:t>2</w:t>
    </w:r>
    <w:r>
      <w:rPr>
        <w:rStyle w:val="ab"/>
      </w:rPr>
      <w:fldChar w:fldCharType="end"/>
    </w:r>
  </w:p>
  <w:p w:rsidR="00CC1ED6" w:rsidRDefault="00CC1ED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224B0"/>
    <w:rsid w:val="0004244F"/>
    <w:rsid w:val="00054660"/>
    <w:rsid w:val="000726FA"/>
    <w:rsid w:val="00073E82"/>
    <w:rsid w:val="00096612"/>
    <w:rsid w:val="000B2952"/>
    <w:rsid w:val="000C673E"/>
    <w:rsid w:val="000C6902"/>
    <w:rsid w:val="000D1051"/>
    <w:rsid w:val="000D2FA2"/>
    <w:rsid w:val="000D3318"/>
    <w:rsid w:val="000D5D20"/>
    <w:rsid w:val="000F706F"/>
    <w:rsid w:val="001032D5"/>
    <w:rsid w:val="00107920"/>
    <w:rsid w:val="001133D2"/>
    <w:rsid w:val="00155C67"/>
    <w:rsid w:val="00171485"/>
    <w:rsid w:val="00190F9C"/>
    <w:rsid w:val="001969DC"/>
    <w:rsid w:val="001A4463"/>
    <w:rsid w:val="001B4738"/>
    <w:rsid w:val="001C220E"/>
    <w:rsid w:val="001F4CDF"/>
    <w:rsid w:val="00210726"/>
    <w:rsid w:val="00237271"/>
    <w:rsid w:val="0024287D"/>
    <w:rsid w:val="002479BC"/>
    <w:rsid w:val="0025656C"/>
    <w:rsid w:val="002B05DB"/>
    <w:rsid w:val="002B4EB1"/>
    <w:rsid w:val="002C6D5C"/>
    <w:rsid w:val="002D6FC2"/>
    <w:rsid w:val="002E4AE0"/>
    <w:rsid w:val="002F14A5"/>
    <w:rsid w:val="00301298"/>
    <w:rsid w:val="00361486"/>
    <w:rsid w:val="003654A3"/>
    <w:rsid w:val="003A4D28"/>
    <w:rsid w:val="003A762A"/>
    <w:rsid w:val="003E3199"/>
    <w:rsid w:val="003E50A3"/>
    <w:rsid w:val="0040610E"/>
    <w:rsid w:val="00411BBA"/>
    <w:rsid w:val="00415BA0"/>
    <w:rsid w:val="00450F3D"/>
    <w:rsid w:val="004516A7"/>
    <w:rsid w:val="0046218A"/>
    <w:rsid w:val="00476DE3"/>
    <w:rsid w:val="00477140"/>
    <w:rsid w:val="00480093"/>
    <w:rsid w:val="00487463"/>
    <w:rsid w:val="00493D5D"/>
    <w:rsid w:val="004B02EB"/>
    <w:rsid w:val="004B2AA9"/>
    <w:rsid w:val="004D6FF0"/>
    <w:rsid w:val="004E2B5B"/>
    <w:rsid w:val="004F193E"/>
    <w:rsid w:val="004F1E29"/>
    <w:rsid w:val="005179D7"/>
    <w:rsid w:val="00564F8F"/>
    <w:rsid w:val="00567A86"/>
    <w:rsid w:val="005E6FA8"/>
    <w:rsid w:val="005F5E8F"/>
    <w:rsid w:val="00603E78"/>
    <w:rsid w:val="006046F5"/>
    <w:rsid w:val="006561AD"/>
    <w:rsid w:val="00662123"/>
    <w:rsid w:val="00667029"/>
    <w:rsid w:val="00685135"/>
    <w:rsid w:val="006A6CE5"/>
    <w:rsid w:val="006B2ECD"/>
    <w:rsid w:val="006C4E50"/>
    <w:rsid w:val="006F1C88"/>
    <w:rsid w:val="006F4C48"/>
    <w:rsid w:val="007109A0"/>
    <w:rsid w:val="007615E5"/>
    <w:rsid w:val="00774E1C"/>
    <w:rsid w:val="0079092B"/>
    <w:rsid w:val="00790CF2"/>
    <w:rsid w:val="007A3696"/>
    <w:rsid w:val="007A63F6"/>
    <w:rsid w:val="007A7D30"/>
    <w:rsid w:val="007C4E51"/>
    <w:rsid w:val="007E49B3"/>
    <w:rsid w:val="007F3D05"/>
    <w:rsid w:val="008013CF"/>
    <w:rsid w:val="00803C2B"/>
    <w:rsid w:val="00820C9C"/>
    <w:rsid w:val="00827ECC"/>
    <w:rsid w:val="00837437"/>
    <w:rsid w:val="00842080"/>
    <w:rsid w:val="00864CA9"/>
    <w:rsid w:val="00872671"/>
    <w:rsid w:val="00877DE7"/>
    <w:rsid w:val="00893A51"/>
    <w:rsid w:val="00897F8D"/>
    <w:rsid w:val="008A552D"/>
    <w:rsid w:val="008B3540"/>
    <w:rsid w:val="008C7623"/>
    <w:rsid w:val="008E4F0E"/>
    <w:rsid w:val="009066E4"/>
    <w:rsid w:val="009234D3"/>
    <w:rsid w:val="009334D7"/>
    <w:rsid w:val="00937F29"/>
    <w:rsid w:val="00952945"/>
    <w:rsid w:val="00974088"/>
    <w:rsid w:val="0097741D"/>
    <w:rsid w:val="009B1D44"/>
    <w:rsid w:val="009B235B"/>
    <w:rsid w:val="009D7AE4"/>
    <w:rsid w:val="009E7341"/>
    <w:rsid w:val="009F61FF"/>
    <w:rsid w:val="00A161D1"/>
    <w:rsid w:val="00A27815"/>
    <w:rsid w:val="00A54AB0"/>
    <w:rsid w:val="00A71242"/>
    <w:rsid w:val="00A73338"/>
    <w:rsid w:val="00A82BDF"/>
    <w:rsid w:val="00A87105"/>
    <w:rsid w:val="00AB5730"/>
    <w:rsid w:val="00AC09AE"/>
    <w:rsid w:val="00AF1A69"/>
    <w:rsid w:val="00B042EB"/>
    <w:rsid w:val="00B06304"/>
    <w:rsid w:val="00B13CA5"/>
    <w:rsid w:val="00B2684A"/>
    <w:rsid w:val="00B51AFA"/>
    <w:rsid w:val="00B82320"/>
    <w:rsid w:val="00B946C9"/>
    <w:rsid w:val="00BA1406"/>
    <w:rsid w:val="00BC5911"/>
    <w:rsid w:val="00BE7D07"/>
    <w:rsid w:val="00BF22A2"/>
    <w:rsid w:val="00C613E9"/>
    <w:rsid w:val="00C75322"/>
    <w:rsid w:val="00C8392F"/>
    <w:rsid w:val="00CC1ED6"/>
    <w:rsid w:val="00CD081D"/>
    <w:rsid w:val="00CD0887"/>
    <w:rsid w:val="00CD4291"/>
    <w:rsid w:val="00CE430E"/>
    <w:rsid w:val="00CF368B"/>
    <w:rsid w:val="00D04B85"/>
    <w:rsid w:val="00D44F24"/>
    <w:rsid w:val="00D67ED2"/>
    <w:rsid w:val="00D80FE6"/>
    <w:rsid w:val="00DC6624"/>
    <w:rsid w:val="00DC6B72"/>
    <w:rsid w:val="00DE27BD"/>
    <w:rsid w:val="00DE7E3B"/>
    <w:rsid w:val="00E274A1"/>
    <w:rsid w:val="00E34F6C"/>
    <w:rsid w:val="00E6110B"/>
    <w:rsid w:val="00E64306"/>
    <w:rsid w:val="00E75D23"/>
    <w:rsid w:val="00E9121A"/>
    <w:rsid w:val="00E933C6"/>
    <w:rsid w:val="00E934F1"/>
    <w:rsid w:val="00EA0C40"/>
    <w:rsid w:val="00EA283A"/>
    <w:rsid w:val="00EB333C"/>
    <w:rsid w:val="00EC2FD6"/>
    <w:rsid w:val="00EC57E8"/>
    <w:rsid w:val="00ED0201"/>
    <w:rsid w:val="00EF02AF"/>
    <w:rsid w:val="00F05BEA"/>
    <w:rsid w:val="00F3730F"/>
    <w:rsid w:val="00F53DBC"/>
    <w:rsid w:val="00F55C8A"/>
    <w:rsid w:val="00F65372"/>
    <w:rsid w:val="00F96AC8"/>
    <w:rsid w:val="00FB2627"/>
    <w:rsid w:val="00FB4882"/>
    <w:rsid w:val="00FB5357"/>
    <w:rsid w:val="00FC770F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3F2C1"/>
  <w15:docId w15:val="{7063E204-A173-416B-B328-BB87D7ED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uiPriority w:val="99"/>
    <w:qFormat/>
    <w:rsid w:val="003654A3"/>
    <w:pPr>
      <w:keepNext/>
      <w:autoSpaceDE w:val="0"/>
      <w:autoSpaceDN w:val="0"/>
      <w:adjustRightInd w:val="0"/>
      <w:ind w:firstLine="709"/>
      <w:outlineLvl w:val="0"/>
    </w:pPr>
    <w:rPr>
      <w:rFonts w:ascii="Liberation Serif" w:eastAsiaTheme="minorEastAsia" w:hAnsi="Liberation Serif"/>
      <w:kern w:val="1"/>
      <w:sz w:val="28"/>
    </w:rPr>
  </w:style>
  <w:style w:type="paragraph" w:styleId="2">
    <w:name w:val="heading 2"/>
    <w:basedOn w:val="a"/>
    <w:next w:val="a"/>
    <w:link w:val="20"/>
    <w:uiPriority w:val="99"/>
    <w:qFormat/>
    <w:rsid w:val="003654A3"/>
    <w:pPr>
      <w:keepNext/>
      <w:autoSpaceDE w:val="0"/>
      <w:autoSpaceDN w:val="0"/>
      <w:adjustRightInd w:val="0"/>
      <w:ind w:firstLine="709"/>
      <w:jc w:val="right"/>
      <w:outlineLvl w:val="1"/>
    </w:pPr>
    <w:rPr>
      <w:rFonts w:eastAsiaTheme="minorEastAsia" w:hAnsi="Liberation Serif"/>
      <w:kern w:val="1"/>
      <w:sz w:val="28"/>
    </w:rPr>
  </w:style>
  <w:style w:type="paragraph" w:styleId="3">
    <w:name w:val="heading 3"/>
    <w:basedOn w:val="a"/>
    <w:next w:val="a"/>
    <w:link w:val="30"/>
    <w:uiPriority w:val="99"/>
    <w:qFormat/>
    <w:rsid w:val="003654A3"/>
    <w:pPr>
      <w:keepNext/>
      <w:autoSpaceDE w:val="0"/>
      <w:autoSpaceDN w:val="0"/>
      <w:adjustRightInd w:val="0"/>
      <w:ind w:firstLine="709"/>
      <w:jc w:val="center"/>
      <w:outlineLvl w:val="2"/>
    </w:pPr>
    <w:rPr>
      <w:rFonts w:eastAsiaTheme="minorEastAsia" w:hAnsi="Liberation Serif"/>
      <w:kern w:val="1"/>
      <w:sz w:val="28"/>
    </w:rPr>
  </w:style>
  <w:style w:type="paragraph" w:styleId="4">
    <w:name w:val="heading 4"/>
    <w:basedOn w:val="a"/>
    <w:next w:val="a"/>
    <w:link w:val="40"/>
    <w:uiPriority w:val="99"/>
    <w:qFormat/>
    <w:rsid w:val="003654A3"/>
    <w:pPr>
      <w:keepNext/>
      <w:autoSpaceDE w:val="0"/>
      <w:autoSpaceDN w:val="0"/>
      <w:adjustRightInd w:val="0"/>
      <w:ind w:firstLine="709"/>
      <w:jc w:val="both"/>
      <w:outlineLvl w:val="3"/>
    </w:pPr>
    <w:rPr>
      <w:rFonts w:eastAsiaTheme="minorEastAsia" w:hAnsi="Liberation Serif"/>
      <w:kern w:val="1"/>
      <w:sz w:val="28"/>
    </w:rPr>
  </w:style>
  <w:style w:type="paragraph" w:styleId="5">
    <w:name w:val="heading 5"/>
    <w:basedOn w:val="a"/>
    <w:next w:val="a"/>
    <w:link w:val="50"/>
    <w:uiPriority w:val="99"/>
    <w:qFormat/>
    <w:rsid w:val="003654A3"/>
    <w:pPr>
      <w:keepNext/>
      <w:autoSpaceDE w:val="0"/>
      <w:autoSpaceDN w:val="0"/>
      <w:adjustRightInd w:val="0"/>
      <w:jc w:val="center"/>
      <w:outlineLvl w:val="4"/>
    </w:pPr>
    <w:rPr>
      <w:rFonts w:eastAsiaTheme="minorEastAsia" w:hAnsi="Liberation Serif"/>
      <w:kern w:val="1"/>
      <w:sz w:val="28"/>
    </w:rPr>
  </w:style>
  <w:style w:type="paragraph" w:styleId="6">
    <w:name w:val="heading 6"/>
    <w:basedOn w:val="a"/>
    <w:next w:val="a"/>
    <w:link w:val="60"/>
    <w:uiPriority w:val="99"/>
    <w:qFormat/>
    <w:rsid w:val="003654A3"/>
    <w:pPr>
      <w:keepNext/>
      <w:autoSpaceDE w:val="0"/>
      <w:autoSpaceDN w:val="0"/>
      <w:adjustRightInd w:val="0"/>
      <w:ind w:right="453" w:firstLine="709"/>
      <w:jc w:val="right"/>
      <w:outlineLvl w:val="5"/>
    </w:pPr>
    <w:rPr>
      <w:rFonts w:eastAsiaTheme="minorEastAsia" w:hAnsi="Liberation Serif"/>
      <w:kern w:val="1"/>
      <w:sz w:val="28"/>
    </w:rPr>
  </w:style>
  <w:style w:type="paragraph" w:styleId="7">
    <w:name w:val="heading 7"/>
    <w:basedOn w:val="a"/>
    <w:next w:val="a"/>
    <w:link w:val="70"/>
    <w:uiPriority w:val="99"/>
    <w:qFormat/>
    <w:rsid w:val="003654A3"/>
    <w:pPr>
      <w:keepNext/>
      <w:autoSpaceDE w:val="0"/>
      <w:autoSpaceDN w:val="0"/>
      <w:adjustRightInd w:val="0"/>
      <w:jc w:val="center"/>
      <w:outlineLvl w:val="6"/>
    </w:pPr>
    <w:rPr>
      <w:rFonts w:eastAsiaTheme="minorEastAsia" w:hAnsi="Liberation Serif"/>
      <w:b/>
      <w:kern w:val="1"/>
      <w:sz w:val="32"/>
    </w:rPr>
  </w:style>
  <w:style w:type="paragraph" w:styleId="8">
    <w:name w:val="heading 8"/>
    <w:basedOn w:val="a"/>
    <w:next w:val="a"/>
    <w:link w:val="80"/>
    <w:uiPriority w:val="99"/>
    <w:qFormat/>
    <w:rsid w:val="003654A3"/>
    <w:pPr>
      <w:keepNext/>
      <w:autoSpaceDE w:val="0"/>
      <w:autoSpaceDN w:val="0"/>
      <w:adjustRightInd w:val="0"/>
      <w:outlineLvl w:val="7"/>
    </w:pPr>
    <w:rPr>
      <w:rFonts w:eastAsiaTheme="minorEastAsia" w:hAnsi="Liberation Serif"/>
      <w:kern w:val="1"/>
      <w:sz w:val="28"/>
    </w:rPr>
  </w:style>
  <w:style w:type="paragraph" w:styleId="9">
    <w:name w:val="heading 9"/>
    <w:basedOn w:val="a"/>
    <w:next w:val="a"/>
    <w:link w:val="90"/>
    <w:uiPriority w:val="99"/>
    <w:qFormat/>
    <w:rsid w:val="003654A3"/>
    <w:pPr>
      <w:keepNext/>
      <w:autoSpaceDE w:val="0"/>
      <w:autoSpaceDN w:val="0"/>
      <w:adjustRightInd w:val="0"/>
      <w:jc w:val="right"/>
      <w:outlineLvl w:val="8"/>
    </w:pPr>
    <w:rPr>
      <w:rFonts w:eastAsiaTheme="minorEastAsia" w:hAnsi="Liberation Serif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rsid w:val="0025656C"/>
    <w:pPr>
      <w:widowControl w:val="0"/>
      <w:ind w:left="283" w:hanging="283"/>
    </w:pPr>
  </w:style>
  <w:style w:type="paragraph" w:styleId="a4">
    <w:name w:val="caption"/>
    <w:basedOn w:val="a"/>
    <w:uiPriority w:val="99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uiPriority w:val="99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aliases w:val="Indented"/>
    <w:basedOn w:val="a"/>
    <w:link w:val="a8"/>
    <w:uiPriority w:val="99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b">
    <w:name w:val="page number"/>
    <w:basedOn w:val="a0"/>
    <w:uiPriority w:val="99"/>
    <w:rsid w:val="0046218A"/>
  </w:style>
  <w:style w:type="table" w:styleId="ac">
    <w:name w:val="Table Grid"/>
    <w:basedOn w:val="a1"/>
    <w:uiPriority w:val="39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unhideWhenUsed/>
    <w:rsid w:val="0005466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5466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Balloon Text"/>
    <w:basedOn w:val="a"/>
    <w:link w:val="af1"/>
    <w:uiPriority w:val="99"/>
    <w:unhideWhenUsed/>
    <w:rsid w:val="009774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741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61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 Spacing"/>
    <w:uiPriority w:val="99"/>
    <w:qFormat/>
    <w:rsid w:val="003654A3"/>
    <w:pPr>
      <w:suppressAutoHyphens/>
      <w:autoSpaceDE w:val="0"/>
      <w:autoSpaceDN w:val="0"/>
      <w:adjustRightInd w:val="0"/>
    </w:pPr>
    <w:rPr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654A3"/>
    <w:rPr>
      <w:rFonts w:ascii="Liberation Serif" w:eastAsiaTheme="minorEastAsia" w:hAnsi="Liberation Serif"/>
      <w:kern w:val="1"/>
      <w:sz w:val="28"/>
    </w:rPr>
  </w:style>
  <w:style w:type="character" w:customStyle="1" w:styleId="20">
    <w:name w:val="Заголовок 2 Знак"/>
    <w:basedOn w:val="a0"/>
    <w:link w:val="2"/>
    <w:uiPriority w:val="99"/>
    <w:rsid w:val="003654A3"/>
    <w:rPr>
      <w:rFonts w:eastAsiaTheme="minorEastAsia" w:hAnsi="Liberation Serif"/>
      <w:kern w:val="1"/>
      <w:sz w:val="28"/>
    </w:rPr>
  </w:style>
  <w:style w:type="character" w:customStyle="1" w:styleId="30">
    <w:name w:val="Заголовок 3 Знак"/>
    <w:basedOn w:val="a0"/>
    <w:link w:val="3"/>
    <w:uiPriority w:val="99"/>
    <w:rsid w:val="003654A3"/>
    <w:rPr>
      <w:rFonts w:eastAsiaTheme="minorEastAsia" w:hAnsi="Liberation Serif"/>
      <w:kern w:val="1"/>
      <w:sz w:val="28"/>
    </w:rPr>
  </w:style>
  <w:style w:type="character" w:customStyle="1" w:styleId="40">
    <w:name w:val="Заголовок 4 Знак"/>
    <w:basedOn w:val="a0"/>
    <w:link w:val="4"/>
    <w:uiPriority w:val="99"/>
    <w:rsid w:val="003654A3"/>
    <w:rPr>
      <w:rFonts w:eastAsiaTheme="minorEastAsia" w:hAnsi="Liberation Serif"/>
      <w:kern w:val="1"/>
      <w:sz w:val="28"/>
    </w:rPr>
  </w:style>
  <w:style w:type="character" w:customStyle="1" w:styleId="50">
    <w:name w:val="Заголовок 5 Знак"/>
    <w:basedOn w:val="a0"/>
    <w:link w:val="5"/>
    <w:uiPriority w:val="99"/>
    <w:rsid w:val="003654A3"/>
    <w:rPr>
      <w:rFonts w:eastAsiaTheme="minorEastAsia" w:hAnsi="Liberation Serif"/>
      <w:kern w:val="1"/>
      <w:sz w:val="28"/>
    </w:rPr>
  </w:style>
  <w:style w:type="character" w:customStyle="1" w:styleId="60">
    <w:name w:val="Заголовок 6 Знак"/>
    <w:basedOn w:val="a0"/>
    <w:link w:val="6"/>
    <w:uiPriority w:val="99"/>
    <w:rsid w:val="003654A3"/>
    <w:rPr>
      <w:rFonts w:eastAsiaTheme="minorEastAsia" w:hAnsi="Liberation Serif"/>
      <w:kern w:val="1"/>
      <w:sz w:val="28"/>
    </w:rPr>
  </w:style>
  <w:style w:type="character" w:customStyle="1" w:styleId="70">
    <w:name w:val="Заголовок 7 Знак"/>
    <w:basedOn w:val="a0"/>
    <w:link w:val="7"/>
    <w:uiPriority w:val="99"/>
    <w:rsid w:val="003654A3"/>
    <w:rPr>
      <w:rFonts w:eastAsiaTheme="minorEastAsia" w:hAnsi="Liberation Serif"/>
      <w:b/>
      <w:kern w:val="1"/>
      <w:sz w:val="32"/>
    </w:rPr>
  </w:style>
  <w:style w:type="character" w:customStyle="1" w:styleId="80">
    <w:name w:val="Заголовок 8 Знак"/>
    <w:basedOn w:val="a0"/>
    <w:link w:val="8"/>
    <w:uiPriority w:val="99"/>
    <w:rsid w:val="003654A3"/>
    <w:rPr>
      <w:rFonts w:eastAsiaTheme="minorEastAsia" w:hAnsi="Liberation Serif"/>
      <w:kern w:val="1"/>
      <w:sz w:val="28"/>
    </w:rPr>
  </w:style>
  <w:style w:type="character" w:customStyle="1" w:styleId="90">
    <w:name w:val="Заголовок 9 Знак"/>
    <w:basedOn w:val="a0"/>
    <w:link w:val="9"/>
    <w:uiPriority w:val="99"/>
    <w:rsid w:val="003654A3"/>
    <w:rPr>
      <w:rFonts w:eastAsiaTheme="minorEastAsia" w:hAnsi="Liberation Serif"/>
      <w:kern w:val="1"/>
      <w:sz w:val="24"/>
    </w:rPr>
  </w:style>
  <w:style w:type="character" w:customStyle="1" w:styleId="c7e0e3eeebeee2eeea1c7ede0ea">
    <w:name w:val="Зc7аe0гe3оeeлebоeeвe2оeeкea 1 Зc7нedаe0кea"/>
    <w:basedOn w:val="a0"/>
    <w:uiPriority w:val="99"/>
    <w:rsid w:val="003654A3"/>
    <w:rPr>
      <w:rFonts w:ascii="Cambria" w:hAnsi="Cambria" w:cs="Times New Roman"/>
      <w:b/>
      <w:kern w:val="1"/>
      <w:sz w:val="32"/>
    </w:rPr>
  </w:style>
  <w:style w:type="character" w:customStyle="1" w:styleId="c7e0e3eeebeee2eeea2c7ede0ea">
    <w:name w:val="Зc7аe0гe3оeeлebоeeвe2оeeкea 2 Зc7нedаe0кea"/>
    <w:basedOn w:val="a0"/>
    <w:uiPriority w:val="99"/>
    <w:rsid w:val="003654A3"/>
    <w:rPr>
      <w:rFonts w:ascii="Cambria" w:hAnsi="Cambria" w:cs="Times New Roman"/>
      <w:b/>
      <w:i/>
      <w:kern w:val="1"/>
      <w:sz w:val="28"/>
    </w:rPr>
  </w:style>
  <w:style w:type="character" w:customStyle="1" w:styleId="c7e0e3eeebeee2eeea3c7ede0ea">
    <w:name w:val="Зc7аe0гe3оeeлebоeeвe2оeeкea 3 Зc7нedаe0кea"/>
    <w:basedOn w:val="a0"/>
    <w:uiPriority w:val="99"/>
    <w:rsid w:val="003654A3"/>
    <w:rPr>
      <w:rFonts w:ascii="Cambria" w:hAnsi="Cambria" w:cs="Times New Roman"/>
      <w:b/>
      <w:kern w:val="1"/>
      <w:sz w:val="26"/>
    </w:rPr>
  </w:style>
  <w:style w:type="character" w:customStyle="1" w:styleId="c7e0e3eeebeee2eeea4c7ede0ea">
    <w:name w:val="Зc7аe0гe3оeeлebоeeвe2оeeкea 4 Зc7нedаe0кea"/>
    <w:basedOn w:val="a0"/>
    <w:uiPriority w:val="99"/>
    <w:rsid w:val="003654A3"/>
    <w:rPr>
      <w:rFonts w:cs="Times New Roman"/>
      <w:b/>
      <w:kern w:val="1"/>
      <w:sz w:val="28"/>
    </w:rPr>
  </w:style>
  <w:style w:type="character" w:customStyle="1" w:styleId="c7e0e3eeebeee2eeea5c7ede0ea">
    <w:name w:val="Зc7аe0гe3оeeлebоeeвe2оeeкea 5 Зc7нedаe0кea"/>
    <w:basedOn w:val="a0"/>
    <w:uiPriority w:val="99"/>
    <w:rsid w:val="003654A3"/>
    <w:rPr>
      <w:rFonts w:cs="Times New Roman"/>
      <w:b/>
      <w:i/>
      <w:kern w:val="1"/>
      <w:sz w:val="26"/>
    </w:rPr>
  </w:style>
  <w:style w:type="character" w:customStyle="1" w:styleId="c7e0e3eeebeee2eeea6c7ede0ea">
    <w:name w:val="Зc7аe0гe3оeeлebоeeвe2оeeкea 6 Зc7нedаe0кea"/>
    <w:basedOn w:val="a0"/>
    <w:uiPriority w:val="99"/>
    <w:rsid w:val="003654A3"/>
    <w:rPr>
      <w:rFonts w:cs="Times New Roman"/>
      <w:b/>
      <w:kern w:val="1"/>
    </w:rPr>
  </w:style>
  <w:style w:type="character" w:customStyle="1" w:styleId="c7e0e3eeebeee2eeea7c7ede0ea">
    <w:name w:val="Зc7аe0гe3оeeлebоeeвe2оeeкea 7 Зc7нedаe0кea"/>
    <w:basedOn w:val="a0"/>
    <w:uiPriority w:val="99"/>
    <w:rsid w:val="003654A3"/>
    <w:rPr>
      <w:rFonts w:cs="Times New Roman"/>
      <w:kern w:val="1"/>
    </w:rPr>
  </w:style>
  <w:style w:type="character" w:customStyle="1" w:styleId="c7e0e3eeebeee2eeea8c7ede0ea">
    <w:name w:val="Зc7аe0гe3оeeлebоeeвe2оeeкea 8 Зc7нedаe0кea"/>
    <w:basedOn w:val="a0"/>
    <w:uiPriority w:val="99"/>
    <w:rsid w:val="003654A3"/>
    <w:rPr>
      <w:rFonts w:cs="Times New Roman"/>
      <w:i/>
      <w:kern w:val="1"/>
    </w:rPr>
  </w:style>
  <w:style w:type="character" w:customStyle="1" w:styleId="c7e0e3eeebeee2eeea9c7ede0ea">
    <w:name w:val="Зc7аe0гe3оeeлebоeeвe2оeeкea 9 Зc7нedаe0кea"/>
    <w:basedOn w:val="a0"/>
    <w:uiPriority w:val="99"/>
    <w:rsid w:val="003654A3"/>
    <w:rPr>
      <w:rFonts w:ascii="Cambria" w:hAnsi="Cambria" w:cs="Times New Roman"/>
      <w:kern w:val="1"/>
    </w:rPr>
  </w:style>
  <w:style w:type="character" w:customStyle="1" w:styleId="c73fe03fe33fee3feb3fee3fe23fee3fea3f1c73fed3fe03fea3f">
    <w:name w:val="Зc73fаe03fгe33fоee3fлeb3fоee3fвe23fоee3fкea3f 1 Зc73fнed3fаe03fкea3f"/>
    <w:uiPriority w:val="99"/>
    <w:rsid w:val="003654A3"/>
    <w:rPr>
      <w:rFonts w:ascii="Cambria" w:hAnsi="Cambria"/>
      <w:b/>
      <w:color w:val="000000"/>
      <w:sz w:val="32"/>
    </w:rPr>
  </w:style>
  <w:style w:type="character" w:customStyle="1" w:styleId="c73fe03fe33fee3feb3fee3fe23fee3fea3f2c73fed3fe03fea3f">
    <w:name w:val="Зc73fаe03fгe33fоee3fлeb3fоee3fвe23fоee3fкea3f 2 Зc73fнed3fаe03fкea3f"/>
    <w:uiPriority w:val="99"/>
    <w:rsid w:val="003654A3"/>
    <w:rPr>
      <w:rFonts w:ascii="Cambria" w:hAnsi="Cambria"/>
      <w:b/>
      <w:i/>
      <w:color w:val="000000"/>
      <w:sz w:val="28"/>
    </w:rPr>
  </w:style>
  <w:style w:type="character" w:customStyle="1" w:styleId="c73fe03fe33fee3feb3fee3fe23fee3fea3f3c73fed3fe03fea3f">
    <w:name w:val="Зc73fаe03fгe33fоee3fлeb3fоee3fвe23fоee3fкea3f 3 Зc73fнed3fаe03fкea3f"/>
    <w:uiPriority w:val="99"/>
    <w:rsid w:val="003654A3"/>
    <w:rPr>
      <w:rFonts w:ascii="Cambria" w:hAnsi="Cambria"/>
      <w:b/>
      <w:color w:val="000000"/>
      <w:sz w:val="26"/>
    </w:rPr>
  </w:style>
  <w:style w:type="character" w:customStyle="1" w:styleId="c73fe03fe33fee3feb3fee3fe23fee3fea3f4c73fed3fe03fea3f">
    <w:name w:val="Зc73fаe03fгe33fоee3fлeb3fоee3fвe23fоee3fкea3f 4 Зc73fнed3fаe03fкea3f"/>
    <w:uiPriority w:val="99"/>
    <w:rsid w:val="003654A3"/>
    <w:rPr>
      <w:rFonts w:ascii="Calibri" w:hAnsi="Calibri"/>
      <w:b/>
      <w:color w:val="000000"/>
      <w:sz w:val="28"/>
    </w:rPr>
  </w:style>
  <w:style w:type="character" w:customStyle="1" w:styleId="c73fe03fe33fee3feb3fee3fe23fee3fea3f5c73fed3fe03fea3f">
    <w:name w:val="Зc73fаe03fгe33fоee3fлeb3fоee3fвe23fоee3fкea3f 5 Зc73fнed3fаe03fкea3f"/>
    <w:uiPriority w:val="99"/>
    <w:rsid w:val="003654A3"/>
    <w:rPr>
      <w:rFonts w:ascii="Calibri" w:hAnsi="Calibri"/>
      <w:b/>
      <w:i/>
      <w:color w:val="000000"/>
      <w:sz w:val="26"/>
    </w:rPr>
  </w:style>
  <w:style w:type="character" w:customStyle="1" w:styleId="c73fe03fe33fee3feb3fee3fe23fee3fea3f6c73fed3fe03fea3f">
    <w:name w:val="Зc73fаe03fгe33fоee3fлeb3fоee3fвe23fоee3fкea3f 6 Зc73fнed3fаe03fкea3f"/>
    <w:uiPriority w:val="99"/>
    <w:rsid w:val="003654A3"/>
    <w:rPr>
      <w:rFonts w:ascii="Calibri" w:hAnsi="Calibri"/>
      <w:b/>
      <w:color w:val="000000"/>
      <w:sz w:val="22"/>
    </w:rPr>
  </w:style>
  <w:style w:type="character" w:customStyle="1" w:styleId="c73fe03fe33fee3feb3fee3fe23fee3fea3f7c73fed3fe03fea3f">
    <w:name w:val="Зc73fаe03fгe33fоee3fлeb3fоee3fвe23fоee3fкea3f 7 Зc73fнed3fаe03fкea3f"/>
    <w:uiPriority w:val="99"/>
    <w:rsid w:val="003654A3"/>
    <w:rPr>
      <w:rFonts w:ascii="Calibri" w:hAnsi="Calibri"/>
      <w:color w:val="000000"/>
    </w:rPr>
  </w:style>
  <w:style w:type="character" w:customStyle="1" w:styleId="c73fe03fe33fee3feb3fee3fe23fee3fea3f8c73fed3fe03fea3f">
    <w:name w:val="Зc73fаe03fгe33fоee3fлeb3fоee3fвe23fоee3fкea3f 8 Зc73fнed3fаe03fкea3f"/>
    <w:uiPriority w:val="99"/>
    <w:rsid w:val="003654A3"/>
    <w:rPr>
      <w:rFonts w:ascii="Calibri" w:hAnsi="Calibri"/>
      <w:i/>
      <w:color w:val="000000"/>
    </w:rPr>
  </w:style>
  <w:style w:type="character" w:customStyle="1" w:styleId="c73fe03fe33fee3feb3fee3fe23fee3fea3f9c73fed3fe03fea3f">
    <w:name w:val="Зc73fаe03fгe33fоee3fлeb3fоee3fвe23fоee3fкea3f 9 Зc73fнed3fаe03fкea3f"/>
    <w:uiPriority w:val="99"/>
    <w:rsid w:val="003654A3"/>
    <w:rPr>
      <w:rFonts w:ascii="Cambria" w:hAnsi="Cambria"/>
      <w:color w:val="000000"/>
      <w:sz w:val="22"/>
    </w:rPr>
  </w:style>
  <w:style w:type="character" w:customStyle="1" w:styleId="c23fe53ff03ff53fed3fe83fe93fea3fee3feb3fee3fed3ff23fe83ff23ff33feb3fc73fed3fe03fea3f">
    <w:name w:val="Вc23fеe53fрf03fхf53fнed3fиe83fйe93f кea3fоee3fлeb3fоee3fнed3fтf23fиe83fтf23fуf33fлeb3f Зc73fнed3fаe03fкea3f"/>
    <w:uiPriority w:val="99"/>
    <w:rsid w:val="003654A3"/>
    <w:rPr>
      <w:rFonts w:eastAsia="Times New Roman"/>
      <w:color w:val="000000"/>
    </w:rPr>
  </w:style>
  <w:style w:type="character" w:customStyle="1" w:styleId="ce3ff13fed3fee3fe23fed3fee3fe93ff23fe53fea3ff13ff23ff13fee3ff23ff13ff23ff33fef3fee3fec3fc73fed3fe03fea3f">
    <w:name w:val="Оce3fсf13fнed3fоee3fвe23fнed3fоee3fйe93f тf23fеe53fкea3fсf13fтf23f сf13f оee3fтf23fсf13fтf23fуf33fпef3fоee3fмec3f Зc73fнed3fаe03fкea3f"/>
    <w:uiPriority w:val="99"/>
    <w:rsid w:val="003654A3"/>
    <w:rPr>
      <w:rFonts w:eastAsia="Times New Roman"/>
      <w:color w:val="000000"/>
    </w:rPr>
  </w:style>
  <w:style w:type="character" w:customStyle="1" w:styleId="ce3ff13fed3fee3fe23fed3fee3fe93ff23fe53fea3ff13ff23fc73fed3fe03fea3f">
    <w:name w:val="Оce3fсf13fнed3fоee3fвe23fнed3fоee3fйe93f тf23fеe53fкea3fсf13fтf23f Зc73fнed3fаe03fкea3f"/>
    <w:uiPriority w:val="99"/>
    <w:rsid w:val="003654A3"/>
    <w:rPr>
      <w:rFonts w:eastAsia="Times New Roman"/>
      <w:color w:val="000000"/>
    </w:rPr>
  </w:style>
  <w:style w:type="character" w:styleId="af3">
    <w:name w:val="Emphasis"/>
    <w:basedOn w:val="a0"/>
    <w:uiPriority w:val="99"/>
    <w:qFormat/>
    <w:rsid w:val="003654A3"/>
    <w:rPr>
      <w:rFonts w:ascii="Times New Roman" w:eastAsia="Times New Roman" w:cs="Times New Roman"/>
      <w:i/>
      <w:color w:val="000000"/>
    </w:rPr>
  </w:style>
  <w:style w:type="character" w:customStyle="1" w:styleId="ce3ff13fed3fee3fe23fed3fee3fe93ff23fe53fea3ff13ff23ff13fee3ff23ff13ff23ff33fef3fee3fec3f2c73fed3fe03fea3f">
    <w:name w:val="Оce3fсf13fнed3fоee3fвe23fнed3fоee3fйe93f тf23fеe53fкea3fсf13fтf23f сf13f оee3fтf23fсf13fтf23fуf33fпef3fоee3fмec3f 2 Зc73fнed3fаe03fкea3f"/>
    <w:uiPriority w:val="99"/>
    <w:rsid w:val="003654A3"/>
    <w:rPr>
      <w:rFonts w:eastAsia="Times New Roman"/>
      <w:color w:val="000000"/>
    </w:rPr>
  </w:style>
  <w:style w:type="character" w:customStyle="1" w:styleId="ce3ff13fed3fee3fe23fed3fee3fe93ff23fe53fea3ff13ff23ff13fee3ff23ff13ff23ff33fef3fee3fec3f3c73fed3fe03fea3f">
    <w:name w:val="Оce3fсf13fнed3fоee3fвe23fнed3fоee3fйe93f тf23fеe53fкea3fсf13fтf23f сf13f оee3fтf23fсf13fтf23fуf33fпef3fоee3fмec3f 3 Зc73fнed3fаe03fкea3f"/>
    <w:uiPriority w:val="99"/>
    <w:rsid w:val="003654A3"/>
    <w:rPr>
      <w:rFonts w:eastAsia="Times New Roman"/>
      <w:color w:val="000000"/>
      <w:sz w:val="16"/>
    </w:rPr>
  </w:style>
  <w:style w:type="character" w:customStyle="1" w:styleId="c73fe03fe33fee3feb3fee3fe23fee3fea3fc73fed3fe03fea3f">
    <w:name w:val="Зc73fаe03fгe33fоee3fлeb3fоee3fвe23fоee3fкea3f Зc73fнed3fаe03fкea3f"/>
    <w:uiPriority w:val="99"/>
    <w:rsid w:val="003654A3"/>
    <w:rPr>
      <w:rFonts w:ascii="Cambria"/>
      <w:b/>
      <w:color w:val="000000"/>
      <w:sz w:val="32"/>
    </w:rPr>
  </w:style>
  <w:style w:type="character" w:customStyle="1" w:styleId="cd3fe83fe63fed3fe83fe93fea3fee3feb3fee3fed3ff23fe83ff23ff33feb3fc73fed3fe03fea3f">
    <w:name w:val="Нcd3fиe83fжe63fнed3fиe83fйe93f кea3fоee3fлeb3fоee3fнed3fтf23fиe83fтf23fуf33fлeb3f Зc73fнed3fаe03fкea3f"/>
    <w:uiPriority w:val="99"/>
    <w:rsid w:val="003654A3"/>
    <w:rPr>
      <w:rFonts w:eastAsia="Times New Roman"/>
      <w:color w:val="000000"/>
    </w:rPr>
  </w:style>
  <w:style w:type="character" w:customStyle="1" w:styleId="ListLabel1">
    <w:name w:val="ListLabel 1"/>
    <w:uiPriority w:val="99"/>
    <w:rsid w:val="003654A3"/>
  </w:style>
  <w:style w:type="character" w:customStyle="1" w:styleId="ListLabel2">
    <w:name w:val="ListLabel 2"/>
    <w:uiPriority w:val="99"/>
    <w:rsid w:val="003654A3"/>
  </w:style>
  <w:style w:type="character" w:customStyle="1" w:styleId="ListLabel3">
    <w:name w:val="ListLabel 3"/>
    <w:uiPriority w:val="99"/>
    <w:rsid w:val="003654A3"/>
  </w:style>
  <w:style w:type="character" w:customStyle="1" w:styleId="ListLabel4">
    <w:name w:val="ListLabel 4"/>
    <w:uiPriority w:val="99"/>
    <w:rsid w:val="003654A3"/>
  </w:style>
  <w:style w:type="character" w:customStyle="1" w:styleId="ListLabel5">
    <w:name w:val="ListLabel 5"/>
    <w:uiPriority w:val="99"/>
    <w:rsid w:val="003654A3"/>
  </w:style>
  <w:style w:type="character" w:customStyle="1" w:styleId="ListLabel6">
    <w:name w:val="ListLabel 6"/>
    <w:uiPriority w:val="99"/>
    <w:rsid w:val="003654A3"/>
  </w:style>
  <w:style w:type="character" w:customStyle="1" w:styleId="ListLabel7">
    <w:name w:val="ListLabel 7"/>
    <w:uiPriority w:val="99"/>
    <w:rsid w:val="003654A3"/>
  </w:style>
  <w:style w:type="character" w:customStyle="1" w:styleId="ListLabel8">
    <w:name w:val="ListLabel 8"/>
    <w:uiPriority w:val="99"/>
    <w:rsid w:val="003654A3"/>
  </w:style>
  <w:style w:type="character" w:customStyle="1" w:styleId="ListLabel9">
    <w:name w:val="ListLabel 9"/>
    <w:uiPriority w:val="99"/>
    <w:rsid w:val="003654A3"/>
  </w:style>
  <w:style w:type="character" w:customStyle="1" w:styleId="ListLabel10">
    <w:name w:val="ListLabel 10"/>
    <w:uiPriority w:val="99"/>
    <w:rsid w:val="003654A3"/>
  </w:style>
  <w:style w:type="character" w:customStyle="1" w:styleId="ListLabel11">
    <w:name w:val="ListLabel 11"/>
    <w:uiPriority w:val="99"/>
    <w:rsid w:val="003654A3"/>
  </w:style>
  <w:style w:type="character" w:customStyle="1" w:styleId="ListLabel12">
    <w:name w:val="ListLabel 12"/>
    <w:uiPriority w:val="99"/>
    <w:rsid w:val="003654A3"/>
  </w:style>
  <w:style w:type="character" w:customStyle="1" w:styleId="ListLabel13">
    <w:name w:val="ListLabel 13"/>
    <w:uiPriority w:val="99"/>
    <w:rsid w:val="003654A3"/>
  </w:style>
  <w:style w:type="character" w:customStyle="1" w:styleId="ListLabel14">
    <w:name w:val="ListLabel 14"/>
    <w:uiPriority w:val="99"/>
    <w:rsid w:val="003654A3"/>
  </w:style>
  <w:style w:type="character" w:customStyle="1" w:styleId="ListLabel15">
    <w:name w:val="ListLabel 15"/>
    <w:uiPriority w:val="99"/>
    <w:rsid w:val="003654A3"/>
  </w:style>
  <w:style w:type="character" w:customStyle="1" w:styleId="ListLabel16">
    <w:name w:val="ListLabel 16"/>
    <w:uiPriority w:val="99"/>
    <w:rsid w:val="003654A3"/>
  </w:style>
  <w:style w:type="character" w:customStyle="1" w:styleId="ListLabel17">
    <w:name w:val="ListLabel 17"/>
    <w:uiPriority w:val="99"/>
    <w:rsid w:val="003654A3"/>
  </w:style>
  <w:style w:type="character" w:customStyle="1" w:styleId="ListLabel18">
    <w:name w:val="ListLabel 18"/>
    <w:uiPriority w:val="99"/>
    <w:rsid w:val="003654A3"/>
  </w:style>
  <w:style w:type="character" w:customStyle="1" w:styleId="ListLabel19">
    <w:name w:val="ListLabel 19"/>
    <w:uiPriority w:val="99"/>
    <w:rsid w:val="003654A3"/>
  </w:style>
  <w:style w:type="character" w:customStyle="1" w:styleId="ListLabel20">
    <w:name w:val="ListLabel 20"/>
    <w:uiPriority w:val="99"/>
    <w:rsid w:val="003654A3"/>
  </w:style>
  <w:style w:type="character" w:customStyle="1" w:styleId="ListLabel21">
    <w:name w:val="ListLabel 21"/>
    <w:uiPriority w:val="99"/>
    <w:rsid w:val="003654A3"/>
  </w:style>
  <w:style w:type="character" w:customStyle="1" w:styleId="ListLabel22">
    <w:name w:val="ListLabel 22"/>
    <w:uiPriority w:val="99"/>
    <w:rsid w:val="003654A3"/>
  </w:style>
  <w:style w:type="character" w:customStyle="1" w:styleId="ListLabel23">
    <w:name w:val="ListLabel 23"/>
    <w:uiPriority w:val="99"/>
    <w:rsid w:val="003654A3"/>
  </w:style>
  <w:style w:type="character" w:customStyle="1" w:styleId="ListLabel24">
    <w:name w:val="ListLabel 24"/>
    <w:uiPriority w:val="99"/>
    <w:rsid w:val="003654A3"/>
  </w:style>
  <w:style w:type="character" w:customStyle="1" w:styleId="ListLabel25">
    <w:name w:val="ListLabel 25"/>
    <w:uiPriority w:val="99"/>
    <w:rsid w:val="003654A3"/>
  </w:style>
  <w:style w:type="character" w:customStyle="1" w:styleId="ListLabel26">
    <w:name w:val="ListLabel 26"/>
    <w:uiPriority w:val="99"/>
    <w:rsid w:val="003654A3"/>
  </w:style>
  <w:style w:type="character" w:customStyle="1" w:styleId="ListLabel27">
    <w:name w:val="ListLabel 27"/>
    <w:uiPriority w:val="99"/>
    <w:rsid w:val="003654A3"/>
  </w:style>
  <w:style w:type="character" w:customStyle="1" w:styleId="ListLabel28">
    <w:name w:val="ListLabel 28"/>
    <w:uiPriority w:val="99"/>
    <w:rsid w:val="003654A3"/>
  </w:style>
  <w:style w:type="character" w:customStyle="1" w:styleId="ListLabel29">
    <w:name w:val="ListLabel 29"/>
    <w:uiPriority w:val="99"/>
    <w:rsid w:val="003654A3"/>
  </w:style>
  <w:style w:type="character" w:customStyle="1" w:styleId="ListLabel30">
    <w:name w:val="ListLabel 30"/>
    <w:uiPriority w:val="99"/>
    <w:rsid w:val="003654A3"/>
  </w:style>
  <w:style w:type="character" w:customStyle="1" w:styleId="ListLabel31">
    <w:name w:val="ListLabel 31"/>
    <w:uiPriority w:val="99"/>
    <w:rsid w:val="003654A3"/>
  </w:style>
  <w:style w:type="character" w:customStyle="1" w:styleId="ListLabel32">
    <w:name w:val="ListLabel 32"/>
    <w:uiPriority w:val="99"/>
    <w:rsid w:val="003654A3"/>
  </w:style>
  <w:style w:type="character" w:customStyle="1" w:styleId="ListLabel33">
    <w:name w:val="ListLabel 33"/>
    <w:uiPriority w:val="99"/>
    <w:rsid w:val="003654A3"/>
  </w:style>
  <w:style w:type="character" w:customStyle="1" w:styleId="ListLabel34">
    <w:name w:val="ListLabel 34"/>
    <w:uiPriority w:val="99"/>
    <w:rsid w:val="003654A3"/>
    <w:rPr>
      <w:rFonts w:ascii="Times New Roman"/>
    </w:rPr>
  </w:style>
  <w:style w:type="character" w:customStyle="1" w:styleId="ListLabel35">
    <w:name w:val="ListLabel 35"/>
    <w:uiPriority w:val="99"/>
    <w:rsid w:val="003654A3"/>
  </w:style>
  <w:style w:type="character" w:customStyle="1" w:styleId="ListLabel36">
    <w:name w:val="ListLabel 36"/>
    <w:uiPriority w:val="99"/>
    <w:rsid w:val="003654A3"/>
  </w:style>
  <w:style w:type="character" w:customStyle="1" w:styleId="ListLabel37">
    <w:name w:val="ListLabel 37"/>
    <w:uiPriority w:val="99"/>
    <w:rsid w:val="003654A3"/>
  </w:style>
  <w:style w:type="character" w:customStyle="1" w:styleId="ListLabel38">
    <w:name w:val="ListLabel 38"/>
    <w:uiPriority w:val="99"/>
    <w:rsid w:val="003654A3"/>
  </w:style>
  <w:style w:type="character" w:customStyle="1" w:styleId="ListLabel39">
    <w:name w:val="ListLabel 39"/>
    <w:uiPriority w:val="99"/>
    <w:rsid w:val="003654A3"/>
  </w:style>
  <w:style w:type="character" w:customStyle="1" w:styleId="ListLabel40">
    <w:name w:val="ListLabel 40"/>
    <w:uiPriority w:val="99"/>
    <w:rsid w:val="003654A3"/>
  </w:style>
  <w:style w:type="character" w:customStyle="1" w:styleId="ListLabel41">
    <w:name w:val="ListLabel 41"/>
    <w:uiPriority w:val="99"/>
    <w:rsid w:val="003654A3"/>
  </w:style>
  <w:style w:type="character" w:customStyle="1" w:styleId="ListLabel42">
    <w:name w:val="ListLabel 42"/>
    <w:uiPriority w:val="99"/>
    <w:rsid w:val="003654A3"/>
  </w:style>
  <w:style w:type="character" w:customStyle="1" w:styleId="ListLabel43">
    <w:name w:val="ListLabel 43"/>
    <w:uiPriority w:val="99"/>
    <w:rsid w:val="003654A3"/>
  </w:style>
  <w:style w:type="character" w:customStyle="1" w:styleId="ListLabel44">
    <w:name w:val="ListLabel 44"/>
    <w:uiPriority w:val="99"/>
    <w:rsid w:val="003654A3"/>
  </w:style>
  <w:style w:type="character" w:customStyle="1" w:styleId="ListLabel45">
    <w:name w:val="ListLabel 45"/>
    <w:uiPriority w:val="99"/>
    <w:rsid w:val="003654A3"/>
  </w:style>
  <w:style w:type="character" w:customStyle="1" w:styleId="ListLabel46">
    <w:name w:val="ListLabel 46"/>
    <w:uiPriority w:val="99"/>
    <w:rsid w:val="003654A3"/>
  </w:style>
  <w:style w:type="character" w:customStyle="1" w:styleId="ListLabel47">
    <w:name w:val="ListLabel 47"/>
    <w:uiPriority w:val="99"/>
    <w:rsid w:val="003654A3"/>
  </w:style>
  <w:style w:type="character" w:customStyle="1" w:styleId="ListLabel48">
    <w:name w:val="ListLabel 48"/>
    <w:uiPriority w:val="99"/>
    <w:rsid w:val="003654A3"/>
  </w:style>
  <w:style w:type="character" w:customStyle="1" w:styleId="ListLabel49">
    <w:name w:val="ListLabel 49"/>
    <w:uiPriority w:val="99"/>
    <w:rsid w:val="003654A3"/>
  </w:style>
  <w:style w:type="character" w:customStyle="1" w:styleId="ListLabel50">
    <w:name w:val="ListLabel 50"/>
    <w:uiPriority w:val="99"/>
    <w:rsid w:val="003654A3"/>
  </w:style>
  <w:style w:type="character" w:customStyle="1" w:styleId="ListLabel51">
    <w:name w:val="ListLabel 51"/>
    <w:uiPriority w:val="99"/>
    <w:rsid w:val="003654A3"/>
  </w:style>
  <w:style w:type="character" w:customStyle="1" w:styleId="ListLabel52">
    <w:name w:val="ListLabel 52"/>
    <w:uiPriority w:val="99"/>
    <w:rsid w:val="003654A3"/>
  </w:style>
  <w:style w:type="character" w:customStyle="1" w:styleId="ListLabel53">
    <w:name w:val="ListLabel 53"/>
    <w:uiPriority w:val="99"/>
    <w:rsid w:val="003654A3"/>
  </w:style>
  <w:style w:type="character" w:customStyle="1" w:styleId="ListLabel54">
    <w:name w:val="ListLabel 54"/>
    <w:uiPriority w:val="99"/>
    <w:rsid w:val="003654A3"/>
  </w:style>
  <w:style w:type="character" w:customStyle="1" w:styleId="ListLabel55">
    <w:name w:val="ListLabel 55"/>
    <w:uiPriority w:val="99"/>
    <w:rsid w:val="003654A3"/>
  </w:style>
  <w:style w:type="character" w:customStyle="1" w:styleId="ListLabel56">
    <w:name w:val="ListLabel 56"/>
    <w:uiPriority w:val="99"/>
    <w:rsid w:val="003654A3"/>
  </w:style>
  <w:style w:type="character" w:customStyle="1" w:styleId="ListLabel57">
    <w:name w:val="ListLabel 57"/>
    <w:uiPriority w:val="99"/>
    <w:rsid w:val="003654A3"/>
  </w:style>
  <w:style w:type="character" w:customStyle="1" w:styleId="ListLabel58">
    <w:name w:val="ListLabel 58"/>
    <w:uiPriority w:val="99"/>
    <w:rsid w:val="003654A3"/>
  </w:style>
  <w:style w:type="character" w:customStyle="1" w:styleId="ListLabel59">
    <w:name w:val="ListLabel 59"/>
    <w:uiPriority w:val="99"/>
    <w:rsid w:val="003654A3"/>
  </w:style>
  <w:style w:type="character" w:customStyle="1" w:styleId="ListLabel60">
    <w:name w:val="ListLabel 60"/>
    <w:uiPriority w:val="99"/>
    <w:rsid w:val="003654A3"/>
  </w:style>
  <w:style w:type="character" w:customStyle="1" w:styleId="ListLabel61">
    <w:name w:val="ListLabel 61"/>
    <w:uiPriority w:val="99"/>
    <w:rsid w:val="003654A3"/>
  </w:style>
  <w:style w:type="character" w:customStyle="1" w:styleId="ListLabel62">
    <w:name w:val="ListLabel 62"/>
    <w:uiPriority w:val="99"/>
    <w:rsid w:val="003654A3"/>
  </w:style>
  <w:style w:type="character" w:customStyle="1" w:styleId="ListLabel63">
    <w:name w:val="ListLabel 63"/>
    <w:uiPriority w:val="99"/>
    <w:rsid w:val="003654A3"/>
  </w:style>
  <w:style w:type="character" w:customStyle="1" w:styleId="ListLabel64">
    <w:name w:val="ListLabel 64"/>
    <w:uiPriority w:val="99"/>
    <w:rsid w:val="003654A3"/>
  </w:style>
  <w:style w:type="character" w:customStyle="1" w:styleId="ListLabel65">
    <w:name w:val="ListLabel 65"/>
    <w:uiPriority w:val="99"/>
    <w:rsid w:val="003654A3"/>
  </w:style>
  <w:style w:type="character" w:customStyle="1" w:styleId="ListLabel66">
    <w:name w:val="ListLabel 66"/>
    <w:uiPriority w:val="99"/>
    <w:rsid w:val="003654A3"/>
  </w:style>
  <w:style w:type="character" w:customStyle="1" w:styleId="ListLabel67">
    <w:name w:val="ListLabel 67"/>
    <w:uiPriority w:val="99"/>
    <w:rsid w:val="003654A3"/>
  </w:style>
  <w:style w:type="character" w:customStyle="1" w:styleId="ListLabel68">
    <w:name w:val="ListLabel 68"/>
    <w:uiPriority w:val="99"/>
    <w:rsid w:val="003654A3"/>
  </w:style>
  <w:style w:type="character" w:customStyle="1" w:styleId="ListLabel69">
    <w:name w:val="ListLabel 69"/>
    <w:uiPriority w:val="99"/>
    <w:rsid w:val="003654A3"/>
  </w:style>
  <w:style w:type="character" w:customStyle="1" w:styleId="ListLabel70">
    <w:name w:val="ListLabel 70"/>
    <w:uiPriority w:val="99"/>
    <w:rsid w:val="003654A3"/>
  </w:style>
  <w:style w:type="character" w:customStyle="1" w:styleId="ListLabel71">
    <w:name w:val="ListLabel 71"/>
    <w:uiPriority w:val="99"/>
    <w:rsid w:val="003654A3"/>
  </w:style>
  <w:style w:type="character" w:customStyle="1" w:styleId="ListLabel72">
    <w:name w:val="ListLabel 72"/>
    <w:uiPriority w:val="99"/>
    <w:rsid w:val="003654A3"/>
  </w:style>
  <w:style w:type="character" w:customStyle="1" w:styleId="ListLabel73">
    <w:name w:val="ListLabel 73"/>
    <w:uiPriority w:val="99"/>
    <w:rsid w:val="003654A3"/>
  </w:style>
  <w:style w:type="character" w:customStyle="1" w:styleId="ListLabel74">
    <w:name w:val="ListLabel 74"/>
    <w:uiPriority w:val="99"/>
    <w:rsid w:val="003654A3"/>
  </w:style>
  <w:style w:type="character" w:customStyle="1" w:styleId="ListLabel75">
    <w:name w:val="ListLabel 75"/>
    <w:uiPriority w:val="99"/>
    <w:rsid w:val="003654A3"/>
  </w:style>
  <w:style w:type="character" w:customStyle="1" w:styleId="ListLabel76">
    <w:name w:val="ListLabel 76"/>
    <w:uiPriority w:val="99"/>
    <w:rsid w:val="003654A3"/>
  </w:style>
  <w:style w:type="character" w:customStyle="1" w:styleId="ListLabel77">
    <w:name w:val="ListLabel 77"/>
    <w:uiPriority w:val="99"/>
    <w:rsid w:val="003654A3"/>
  </w:style>
  <w:style w:type="character" w:customStyle="1" w:styleId="ListLabel78">
    <w:name w:val="ListLabel 78"/>
    <w:uiPriority w:val="99"/>
    <w:rsid w:val="003654A3"/>
  </w:style>
  <w:style w:type="character" w:customStyle="1" w:styleId="ListLabel79">
    <w:name w:val="ListLabel 79"/>
    <w:uiPriority w:val="99"/>
    <w:rsid w:val="003654A3"/>
  </w:style>
  <w:style w:type="character" w:customStyle="1" w:styleId="ListLabel80">
    <w:name w:val="ListLabel 80"/>
    <w:uiPriority w:val="99"/>
    <w:rsid w:val="003654A3"/>
    <w:rPr>
      <w:sz w:val="28"/>
    </w:rPr>
  </w:style>
  <w:style w:type="character" w:customStyle="1" w:styleId="ListLabel81">
    <w:name w:val="ListLabel 81"/>
    <w:uiPriority w:val="99"/>
    <w:rsid w:val="003654A3"/>
    <w:rPr>
      <w:rFonts w:ascii="Times New Roman" w:hAnsi="Times New Roman"/>
    </w:rPr>
  </w:style>
  <w:style w:type="character" w:customStyle="1" w:styleId="ListLabel82">
    <w:name w:val="ListLabel 82"/>
    <w:uiPriority w:val="99"/>
    <w:rsid w:val="003654A3"/>
  </w:style>
  <w:style w:type="character" w:customStyle="1" w:styleId="ListLabel83">
    <w:name w:val="ListLabel 83"/>
    <w:uiPriority w:val="99"/>
    <w:rsid w:val="003654A3"/>
  </w:style>
  <w:style w:type="character" w:customStyle="1" w:styleId="ListLabel84">
    <w:name w:val="ListLabel 84"/>
    <w:uiPriority w:val="99"/>
    <w:rsid w:val="003654A3"/>
  </w:style>
  <w:style w:type="character" w:customStyle="1" w:styleId="ListLabel85">
    <w:name w:val="ListLabel 85"/>
    <w:uiPriority w:val="99"/>
    <w:rsid w:val="003654A3"/>
  </w:style>
  <w:style w:type="character" w:customStyle="1" w:styleId="ListLabel86">
    <w:name w:val="ListLabel 86"/>
    <w:uiPriority w:val="99"/>
    <w:rsid w:val="003654A3"/>
  </w:style>
  <w:style w:type="character" w:customStyle="1" w:styleId="ListLabel87">
    <w:name w:val="ListLabel 87"/>
    <w:uiPriority w:val="99"/>
    <w:rsid w:val="003654A3"/>
  </w:style>
  <w:style w:type="character" w:customStyle="1" w:styleId="ListLabel88">
    <w:name w:val="ListLabel 88"/>
    <w:uiPriority w:val="99"/>
    <w:rsid w:val="003654A3"/>
  </w:style>
  <w:style w:type="character" w:customStyle="1" w:styleId="cef1edeee2edeee9f2e5eaf1f2c7ede0ea">
    <w:name w:val="Оceсf1нedоeeвe2нedоeeйe9 тf2еe5кeaсf1тf2 Зc7нedаe0кea"/>
    <w:aliases w:val="Indented Зc7нedаe0кea"/>
    <w:basedOn w:val="a0"/>
    <w:uiPriority w:val="99"/>
    <w:rsid w:val="003654A3"/>
    <w:rPr>
      <w:rFonts w:ascii="Times New Roman" w:hAnsi="Times New Roman" w:cs="Times New Roman"/>
      <w:kern w:val="1"/>
      <w:sz w:val="20"/>
    </w:rPr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sid w:val="003654A3"/>
    <w:rPr>
      <w:rFonts w:ascii="Times New Roman" w:hAnsi="Times New Roman" w:cs="Times New Roman"/>
      <w:kern w:val="1"/>
      <w:sz w:val="20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basedOn w:val="a0"/>
    <w:uiPriority w:val="99"/>
    <w:rsid w:val="003654A3"/>
    <w:rPr>
      <w:rFonts w:ascii="Times New Roman" w:hAnsi="Times New Roman" w:cs="Times New Roman"/>
      <w:kern w:val="1"/>
      <w:sz w:val="20"/>
    </w:rPr>
  </w:style>
  <w:style w:type="character" w:customStyle="1" w:styleId="cef1edeee2edeee9f2e5eaf1f2f1eef2f1f2f3efeeec3c7ede0ea">
    <w:name w:val="Оceсf1нedоeeвe2нedоeeйe9 тf2еe5кeaсf1тf2 сf1 оeeтf2сf1тf2уf3пefоeeмec 3 Зc7нedаe0кea"/>
    <w:basedOn w:val="a0"/>
    <w:uiPriority w:val="99"/>
    <w:rsid w:val="003654A3"/>
    <w:rPr>
      <w:rFonts w:ascii="Times New Roman" w:hAnsi="Times New Roman" w:cs="Times New Roman"/>
      <w:kern w:val="1"/>
      <w:sz w:val="16"/>
    </w:rPr>
  </w:style>
  <w:style w:type="character" w:customStyle="1" w:styleId="cde0e7e2e0ede8e5c7ede0ea">
    <w:name w:val="Нcdаe0зe7вe2аe0нedиe8еe5 Зc7нedаe0кea"/>
    <w:basedOn w:val="a0"/>
    <w:uiPriority w:val="99"/>
    <w:rsid w:val="003654A3"/>
    <w:rPr>
      <w:rFonts w:ascii="Cambria" w:hAnsi="Cambria" w:cs="Times New Roman"/>
      <w:b/>
      <w:kern w:val="1"/>
      <w:sz w:val="32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sid w:val="003654A3"/>
    <w:rPr>
      <w:rFonts w:ascii="Times New Roman" w:hAnsi="Times New Roman" w:cs="Times New Roman"/>
      <w:kern w:val="1"/>
      <w:sz w:val="20"/>
    </w:rPr>
  </w:style>
  <w:style w:type="character" w:customStyle="1" w:styleId="c1e5e7e8edf2e5f0e2e0ebe0c7ede0ea">
    <w:name w:val="Бc1еe5зe7 иe8нedтf2еe5рf0вe2аe0лebаe0 Зc7нedаe0кea"/>
    <w:uiPriority w:val="99"/>
    <w:rsid w:val="003654A3"/>
    <w:rPr>
      <w:rFonts w:ascii="Times New Roman" w:hAnsi="Times New Roman"/>
    </w:rPr>
  </w:style>
  <w:style w:type="character" w:customStyle="1" w:styleId="d2e5eaf1f2e2fbedeef1eae8c7ede0ea">
    <w:name w:val="Тd2еe5кeaсf1тf2 вe2ыfbнedоeeсf1кeaиe8 Зc7нedаe0кea"/>
    <w:basedOn w:val="a0"/>
    <w:uiPriority w:val="99"/>
    <w:rsid w:val="003654A3"/>
    <w:rPr>
      <w:rFonts w:ascii="Tahoma" w:hAnsi="Tahoma" w:cs="Times New Roman"/>
      <w:kern w:val="1"/>
      <w:sz w:val="16"/>
    </w:rPr>
  </w:style>
  <w:style w:type="character" w:styleId="af4">
    <w:name w:val="Strong"/>
    <w:basedOn w:val="a0"/>
    <w:uiPriority w:val="99"/>
    <w:qFormat/>
    <w:rsid w:val="003654A3"/>
    <w:rPr>
      <w:rFonts w:cs="Times New Roman"/>
      <w:b/>
    </w:rPr>
  </w:style>
  <w:style w:type="character" w:customStyle="1" w:styleId="cfeee4e7e0e3eeebeee2eeeac7ede0ea">
    <w:name w:val="Пcfоeeдe4зe7аe0гe3оeeлebоeeвe2оeeкea Зc7нedаe0кea"/>
    <w:basedOn w:val="a0"/>
    <w:uiPriority w:val="99"/>
    <w:rsid w:val="003654A3"/>
    <w:rPr>
      <w:rFonts w:ascii="Cambria" w:eastAsia="Times New Roman" w:hAnsi="Cambria" w:cs="Times New Roman"/>
      <w:kern w:val="1"/>
    </w:rPr>
  </w:style>
  <w:style w:type="character" w:customStyle="1" w:styleId="ListLabel89">
    <w:name w:val="ListLabel 89"/>
    <w:uiPriority w:val="99"/>
    <w:rsid w:val="003654A3"/>
    <w:rPr>
      <w:rFonts w:cs="Times New Roman"/>
    </w:rPr>
  </w:style>
  <w:style w:type="character" w:customStyle="1" w:styleId="ListLabel90">
    <w:name w:val="ListLabel 90"/>
    <w:uiPriority w:val="99"/>
    <w:rsid w:val="003654A3"/>
    <w:rPr>
      <w:rFonts w:cs="Times New Roman"/>
    </w:rPr>
  </w:style>
  <w:style w:type="character" w:customStyle="1" w:styleId="ListLabel91">
    <w:name w:val="ListLabel 91"/>
    <w:uiPriority w:val="99"/>
    <w:rsid w:val="003654A3"/>
    <w:rPr>
      <w:rFonts w:cs="Times New Roman"/>
    </w:rPr>
  </w:style>
  <w:style w:type="character" w:customStyle="1" w:styleId="ListLabel92">
    <w:name w:val="ListLabel 92"/>
    <w:uiPriority w:val="99"/>
    <w:rsid w:val="003654A3"/>
    <w:rPr>
      <w:rFonts w:cs="Times New Roman"/>
    </w:rPr>
  </w:style>
  <w:style w:type="character" w:customStyle="1" w:styleId="ListLabel93">
    <w:name w:val="ListLabel 93"/>
    <w:uiPriority w:val="99"/>
    <w:rsid w:val="003654A3"/>
    <w:rPr>
      <w:rFonts w:cs="Times New Roman"/>
    </w:rPr>
  </w:style>
  <w:style w:type="character" w:customStyle="1" w:styleId="ListLabel94">
    <w:name w:val="ListLabel 94"/>
    <w:uiPriority w:val="99"/>
    <w:rsid w:val="003654A3"/>
    <w:rPr>
      <w:rFonts w:cs="Times New Roman"/>
    </w:rPr>
  </w:style>
  <w:style w:type="character" w:customStyle="1" w:styleId="ListLabel95">
    <w:name w:val="ListLabel 95"/>
    <w:uiPriority w:val="99"/>
    <w:rsid w:val="003654A3"/>
    <w:rPr>
      <w:rFonts w:cs="Times New Roman"/>
    </w:rPr>
  </w:style>
  <w:style w:type="character" w:customStyle="1" w:styleId="ListLabel96">
    <w:name w:val="ListLabel 96"/>
    <w:uiPriority w:val="99"/>
    <w:rsid w:val="003654A3"/>
    <w:rPr>
      <w:rFonts w:cs="Times New Roman"/>
    </w:rPr>
  </w:style>
  <w:style w:type="character" w:customStyle="1" w:styleId="ListLabel97">
    <w:name w:val="ListLabel 97"/>
    <w:uiPriority w:val="99"/>
    <w:rsid w:val="003654A3"/>
    <w:rPr>
      <w:rFonts w:cs="Times New Roman"/>
    </w:rPr>
  </w:style>
  <w:style w:type="character" w:customStyle="1" w:styleId="ListLabel98">
    <w:name w:val="ListLabel 98"/>
    <w:uiPriority w:val="99"/>
    <w:rsid w:val="003654A3"/>
    <w:rPr>
      <w:rFonts w:cs="Times New Roman"/>
    </w:rPr>
  </w:style>
  <w:style w:type="character" w:customStyle="1" w:styleId="ListLabel99">
    <w:name w:val="ListLabel 99"/>
    <w:uiPriority w:val="99"/>
    <w:rsid w:val="003654A3"/>
    <w:rPr>
      <w:rFonts w:cs="Times New Roman"/>
    </w:rPr>
  </w:style>
  <w:style w:type="character" w:customStyle="1" w:styleId="ListLabel100">
    <w:name w:val="ListLabel 100"/>
    <w:uiPriority w:val="99"/>
    <w:rsid w:val="003654A3"/>
    <w:rPr>
      <w:rFonts w:cs="Times New Roman"/>
    </w:rPr>
  </w:style>
  <w:style w:type="character" w:customStyle="1" w:styleId="ListLabel101">
    <w:name w:val="ListLabel 101"/>
    <w:uiPriority w:val="99"/>
    <w:rsid w:val="003654A3"/>
    <w:rPr>
      <w:rFonts w:cs="Times New Roman"/>
    </w:rPr>
  </w:style>
  <w:style w:type="character" w:customStyle="1" w:styleId="ListLabel102">
    <w:name w:val="ListLabel 102"/>
    <w:uiPriority w:val="99"/>
    <w:rsid w:val="003654A3"/>
    <w:rPr>
      <w:rFonts w:cs="Times New Roman"/>
    </w:rPr>
  </w:style>
  <w:style w:type="character" w:customStyle="1" w:styleId="ListLabel103">
    <w:name w:val="ListLabel 103"/>
    <w:uiPriority w:val="99"/>
    <w:rsid w:val="003654A3"/>
    <w:rPr>
      <w:rFonts w:cs="Times New Roman"/>
    </w:rPr>
  </w:style>
  <w:style w:type="character" w:customStyle="1" w:styleId="ListLabel104">
    <w:name w:val="ListLabel 104"/>
    <w:uiPriority w:val="99"/>
    <w:rsid w:val="003654A3"/>
    <w:rPr>
      <w:rFonts w:cs="Times New Roman"/>
    </w:rPr>
  </w:style>
  <w:style w:type="character" w:customStyle="1" w:styleId="ListLabel105">
    <w:name w:val="ListLabel 105"/>
    <w:uiPriority w:val="99"/>
    <w:rsid w:val="003654A3"/>
    <w:rPr>
      <w:rFonts w:cs="Times New Roman"/>
    </w:rPr>
  </w:style>
  <w:style w:type="character" w:customStyle="1" w:styleId="ListLabel106">
    <w:name w:val="ListLabel 106"/>
    <w:uiPriority w:val="99"/>
    <w:rsid w:val="003654A3"/>
    <w:rPr>
      <w:rFonts w:cs="Times New Roman"/>
    </w:rPr>
  </w:style>
  <w:style w:type="character" w:customStyle="1" w:styleId="ListLabel107">
    <w:name w:val="ListLabel 107"/>
    <w:uiPriority w:val="99"/>
    <w:rsid w:val="003654A3"/>
    <w:rPr>
      <w:rFonts w:cs="Times New Roman"/>
    </w:rPr>
  </w:style>
  <w:style w:type="character" w:customStyle="1" w:styleId="ListLabel108">
    <w:name w:val="ListLabel 108"/>
    <w:uiPriority w:val="99"/>
    <w:rsid w:val="003654A3"/>
    <w:rPr>
      <w:rFonts w:cs="Times New Roman"/>
    </w:rPr>
  </w:style>
  <w:style w:type="character" w:customStyle="1" w:styleId="ListLabel109">
    <w:name w:val="ListLabel 109"/>
    <w:uiPriority w:val="99"/>
    <w:rsid w:val="003654A3"/>
    <w:rPr>
      <w:rFonts w:cs="Times New Roman"/>
    </w:rPr>
  </w:style>
  <w:style w:type="character" w:customStyle="1" w:styleId="ListLabel110">
    <w:name w:val="ListLabel 110"/>
    <w:uiPriority w:val="99"/>
    <w:rsid w:val="003654A3"/>
    <w:rPr>
      <w:rFonts w:cs="Times New Roman"/>
    </w:rPr>
  </w:style>
  <w:style w:type="character" w:customStyle="1" w:styleId="ListLabel111">
    <w:name w:val="ListLabel 111"/>
    <w:uiPriority w:val="99"/>
    <w:rsid w:val="003654A3"/>
    <w:rPr>
      <w:rFonts w:cs="Times New Roman"/>
    </w:rPr>
  </w:style>
  <w:style w:type="character" w:customStyle="1" w:styleId="ListLabel112">
    <w:name w:val="ListLabel 112"/>
    <w:uiPriority w:val="99"/>
    <w:rsid w:val="003654A3"/>
    <w:rPr>
      <w:rFonts w:cs="Times New Roman"/>
    </w:rPr>
  </w:style>
  <w:style w:type="character" w:customStyle="1" w:styleId="ListLabel113">
    <w:name w:val="ListLabel 113"/>
    <w:uiPriority w:val="99"/>
    <w:rsid w:val="003654A3"/>
    <w:rPr>
      <w:rFonts w:cs="Times New Roman"/>
    </w:rPr>
  </w:style>
  <w:style w:type="character" w:customStyle="1" w:styleId="ListLabel114">
    <w:name w:val="ListLabel 114"/>
    <w:uiPriority w:val="99"/>
    <w:rsid w:val="003654A3"/>
    <w:rPr>
      <w:rFonts w:cs="Times New Roman"/>
    </w:rPr>
  </w:style>
  <w:style w:type="character" w:customStyle="1" w:styleId="ListLabel115">
    <w:name w:val="ListLabel 115"/>
    <w:uiPriority w:val="99"/>
    <w:rsid w:val="003654A3"/>
    <w:rPr>
      <w:rFonts w:cs="Times New Roman"/>
    </w:rPr>
  </w:style>
  <w:style w:type="character" w:customStyle="1" w:styleId="ListLabel116">
    <w:name w:val="ListLabel 116"/>
    <w:uiPriority w:val="99"/>
    <w:rsid w:val="003654A3"/>
    <w:rPr>
      <w:rFonts w:cs="Times New Roman"/>
    </w:rPr>
  </w:style>
  <w:style w:type="character" w:customStyle="1" w:styleId="ListLabel117">
    <w:name w:val="ListLabel 117"/>
    <w:uiPriority w:val="99"/>
    <w:rsid w:val="003654A3"/>
    <w:rPr>
      <w:rFonts w:cs="Times New Roman"/>
    </w:rPr>
  </w:style>
  <w:style w:type="character" w:customStyle="1" w:styleId="ListLabel118">
    <w:name w:val="ListLabel 118"/>
    <w:uiPriority w:val="99"/>
    <w:rsid w:val="003654A3"/>
    <w:rPr>
      <w:rFonts w:cs="Times New Roman"/>
    </w:rPr>
  </w:style>
  <w:style w:type="character" w:customStyle="1" w:styleId="ListLabel119">
    <w:name w:val="ListLabel 119"/>
    <w:uiPriority w:val="99"/>
    <w:rsid w:val="003654A3"/>
    <w:rPr>
      <w:rFonts w:cs="Times New Roman"/>
    </w:rPr>
  </w:style>
  <w:style w:type="character" w:customStyle="1" w:styleId="ListLabel120">
    <w:name w:val="ListLabel 120"/>
    <w:uiPriority w:val="99"/>
    <w:rsid w:val="003654A3"/>
    <w:rPr>
      <w:rFonts w:cs="Times New Roman"/>
    </w:rPr>
  </w:style>
  <w:style w:type="character" w:customStyle="1" w:styleId="ListLabel121">
    <w:name w:val="ListLabel 121"/>
    <w:uiPriority w:val="99"/>
    <w:rsid w:val="003654A3"/>
    <w:rPr>
      <w:rFonts w:cs="Times New Roman"/>
    </w:rPr>
  </w:style>
  <w:style w:type="character" w:customStyle="1" w:styleId="ListLabel122">
    <w:name w:val="ListLabel 122"/>
    <w:uiPriority w:val="99"/>
    <w:rsid w:val="003654A3"/>
    <w:rPr>
      <w:rFonts w:cs="Times New Roman"/>
    </w:rPr>
  </w:style>
  <w:style w:type="character" w:customStyle="1" w:styleId="ListLabel123">
    <w:name w:val="ListLabel 123"/>
    <w:uiPriority w:val="99"/>
    <w:rsid w:val="003654A3"/>
    <w:rPr>
      <w:rFonts w:cs="Times New Roman"/>
    </w:rPr>
  </w:style>
  <w:style w:type="character" w:customStyle="1" w:styleId="ListLabel124">
    <w:name w:val="ListLabel 124"/>
    <w:uiPriority w:val="99"/>
    <w:rsid w:val="003654A3"/>
    <w:rPr>
      <w:rFonts w:cs="Times New Roman"/>
    </w:rPr>
  </w:style>
  <w:style w:type="character" w:customStyle="1" w:styleId="ListLabel125">
    <w:name w:val="ListLabel 125"/>
    <w:uiPriority w:val="99"/>
    <w:rsid w:val="003654A3"/>
    <w:rPr>
      <w:rFonts w:cs="Times New Roman"/>
    </w:rPr>
  </w:style>
  <w:style w:type="character" w:customStyle="1" w:styleId="ListLabel126">
    <w:name w:val="ListLabel 126"/>
    <w:uiPriority w:val="99"/>
    <w:rsid w:val="003654A3"/>
    <w:rPr>
      <w:rFonts w:cs="Times New Roman"/>
    </w:rPr>
  </w:style>
  <w:style w:type="character" w:customStyle="1" w:styleId="ListLabel127">
    <w:name w:val="ListLabel 127"/>
    <w:uiPriority w:val="99"/>
    <w:rsid w:val="003654A3"/>
    <w:rPr>
      <w:rFonts w:cs="Times New Roman"/>
    </w:rPr>
  </w:style>
  <w:style w:type="character" w:customStyle="1" w:styleId="ListLabel128">
    <w:name w:val="ListLabel 128"/>
    <w:uiPriority w:val="99"/>
    <w:rsid w:val="003654A3"/>
    <w:rPr>
      <w:rFonts w:cs="Times New Roman"/>
    </w:rPr>
  </w:style>
  <w:style w:type="character" w:customStyle="1" w:styleId="ListLabel129">
    <w:name w:val="ListLabel 129"/>
    <w:uiPriority w:val="99"/>
    <w:rsid w:val="003654A3"/>
    <w:rPr>
      <w:rFonts w:cs="Times New Roman"/>
    </w:rPr>
  </w:style>
  <w:style w:type="character" w:customStyle="1" w:styleId="ListLabel130">
    <w:name w:val="ListLabel 130"/>
    <w:uiPriority w:val="99"/>
    <w:rsid w:val="003654A3"/>
    <w:rPr>
      <w:rFonts w:cs="Times New Roman"/>
    </w:rPr>
  </w:style>
  <w:style w:type="character" w:customStyle="1" w:styleId="ListLabel131">
    <w:name w:val="ListLabel 131"/>
    <w:uiPriority w:val="99"/>
    <w:rsid w:val="003654A3"/>
    <w:rPr>
      <w:rFonts w:cs="Times New Roman"/>
    </w:rPr>
  </w:style>
  <w:style w:type="character" w:customStyle="1" w:styleId="ListLabel132">
    <w:name w:val="ListLabel 132"/>
    <w:uiPriority w:val="99"/>
    <w:rsid w:val="003654A3"/>
    <w:rPr>
      <w:rFonts w:cs="Times New Roman"/>
    </w:rPr>
  </w:style>
  <w:style w:type="character" w:customStyle="1" w:styleId="ListLabel133">
    <w:name w:val="ListLabel 133"/>
    <w:uiPriority w:val="99"/>
    <w:rsid w:val="003654A3"/>
    <w:rPr>
      <w:rFonts w:cs="Times New Roman"/>
    </w:rPr>
  </w:style>
  <w:style w:type="character" w:customStyle="1" w:styleId="ListLabel134">
    <w:name w:val="ListLabel 134"/>
    <w:uiPriority w:val="99"/>
    <w:rsid w:val="003654A3"/>
    <w:rPr>
      <w:rFonts w:cs="Times New Roman"/>
    </w:rPr>
  </w:style>
  <w:style w:type="character" w:customStyle="1" w:styleId="ListLabel135">
    <w:name w:val="ListLabel 135"/>
    <w:uiPriority w:val="99"/>
    <w:rsid w:val="003654A3"/>
    <w:rPr>
      <w:rFonts w:cs="Times New Roman"/>
    </w:rPr>
  </w:style>
  <w:style w:type="character" w:customStyle="1" w:styleId="ListLabel136">
    <w:name w:val="ListLabel 136"/>
    <w:uiPriority w:val="99"/>
    <w:rsid w:val="003654A3"/>
    <w:rPr>
      <w:rFonts w:cs="Times New Roman"/>
    </w:rPr>
  </w:style>
  <w:style w:type="character" w:customStyle="1" w:styleId="ListLabel137">
    <w:name w:val="ListLabel 137"/>
    <w:uiPriority w:val="99"/>
    <w:rsid w:val="003654A3"/>
    <w:rPr>
      <w:rFonts w:cs="Times New Roman"/>
    </w:rPr>
  </w:style>
  <w:style w:type="character" w:customStyle="1" w:styleId="ListLabel138">
    <w:name w:val="ListLabel 138"/>
    <w:uiPriority w:val="99"/>
    <w:rsid w:val="003654A3"/>
    <w:rPr>
      <w:rFonts w:cs="Times New Roman"/>
    </w:rPr>
  </w:style>
  <w:style w:type="character" w:customStyle="1" w:styleId="ListLabel139">
    <w:name w:val="ListLabel 139"/>
    <w:uiPriority w:val="99"/>
    <w:rsid w:val="003654A3"/>
    <w:rPr>
      <w:rFonts w:cs="Times New Roman"/>
    </w:rPr>
  </w:style>
  <w:style w:type="character" w:customStyle="1" w:styleId="ListLabel140">
    <w:name w:val="ListLabel 140"/>
    <w:uiPriority w:val="99"/>
    <w:rsid w:val="003654A3"/>
    <w:rPr>
      <w:rFonts w:cs="Times New Roman"/>
    </w:rPr>
  </w:style>
  <w:style w:type="character" w:customStyle="1" w:styleId="ListLabel141">
    <w:name w:val="ListLabel 141"/>
    <w:uiPriority w:val="99"/>
    <w:rsid w:val="003654A3"/>
    <w:rPr>
      <w:rFonts w:cs="Times New Roman"/>
    </w:rPr>
  </w:style>
  <w:style w:type="character" w:customStyle="1" w:styleId="ListLabel142">
    <w:name w:val="ListLabel 142"/>
    <w:uiPriority w:val="99"/>
    <w:rsid w:val="003654A3"/>
    <w:rPr>
      <w:rFonts w:cs="Times New Roman"/>
    </w:rPr>
  </w:style>
  <w:style w:type="character" w:customStyle="1" w:styleId="ListLabel143">
    <w:name w:val="ListLabel 143"/>
    <w:uiPriority w:val="99"/>
    <w:rsid w:val="003654A3"/>
    <w:rPr>
      <w:rFonts w:cs="Times New Roman"/>
    </w:rPr>
  </w:style>
  <w:style w:type="character" w:customStyle="1" w:styleId="ListLabel144">
    <w:name w:val="ListLabel 144"/>
    <w:uiPriority w:val="99"/>
    <w:rsid w:val="003654A3"/>
    <w:rPr>
      <w:rFonts w:cs="Times New Roman"/>
    </w:rPr>
  </w:style>
  <w:style w:type="character" w:customStyle="1" w:styleId="ListLabel145">
    <w:name w:val="ListLabel 145"/>
    <w:uiPriority w:val="99"/>
    <w:rsid w:val="003654A3"/>
    <w:rPr>
      <w:rFonts w:cs="Times New Roman"/>
    </w:rPr>
  </w:style>
  <w:style w:type="character" w:customStyle="1" w:styleId="ListLabel146">
    <w:name w:val="ListLabel 146"/>
    <w:uiPriority w:val="99"/>
    <w:rsid w:val="003654A3"/>
    <w:rPr>
      <w:rFonts w:cs="Times New Roman"/>
    </w:rPr>
  </w:style>
  <w:style w:type="character" w:customStyle="1" w:styleId="ListLabel147">
    <w:name w:val="ListLabel 147"/>
    <w:uiPriority w:val="99"/>
    <w:rsid w:val="003654A3"/>
    <w:rPr>
      <w:rFonts w:cs="Times New Roman"/>
    </w:rPr>
  </w:style>
  <w:style w:type="character" w:customStyle="1" w:styleId="ListLabel148">
    <w:name w:val="ListLabel 148"/>
    <w:uiPriority w:val="99"/>
    <w:rsid w:val="003654A3"/>
    <w:rPr>
      <w:rFonts w:cs="Times New Roman"/>
    </w:rPr>
  </w:style>
  <w:style w:type="character" w:customStyle="1" w:styleId="ListLabel149">
    <w:name w:val="ListLabel 149"/>
    <w:uiPriority w:val="99"/>
    <w:rsid w:val="003654A3"/>
    <w:rPr>
      <w:rFonts w:cs="Times New Roman"/>
    </w:rPr>
  </w:style>
  <w:style w:type="character" w:customStyle="1" w:styleId="ListLabel150">
    <w:name w:val="ListLabel 150"/>
    <w:uiPriority w:val="99"/>
    <w:rsid w:val="003654A3"/>
    <w:rPr>
      <w:rFonts w:cs="Times New Roman"/>
    </w:rPr>
  </w:style>
  <w:style w:type="character" w:customStyle="1" w:styleId="ListLabel151">
    <w:name w:val="ListLabel 151"/>
    <w:uiPriority w:val="99"/>
    <w:rsid w:val="003654A3"/>
    <w:rPr>
      <w:rFonts w:cs="Times New Roman"/>
    </w:rPr>
  </w:style>
  <w:style w:type="character" w:customStyle="1" w:styleId="ListLabel152">
    <w:name w:val="ListLabel 152"/>
    <w:uiPriority w:val="99"/>
    <w:rsid w:val="003654A3"/>
    <w:rPr>
      <w:rFonts w:ascii="Times New Roman" w:hAnsi="Times New Roman" w:cs="Times New Roman"/>
      <w:sz w:val="28"/>
      <w:szCs w:val="28"/>
    </w:rPr>
  </w:style>
  <w:style w:type="character" w:customStyle="1" w:styleId="ListLabel153">
    <w:name w:val="ListLabel 153"/>
    <w:uiPriority w:val="99"/>
    <w:rsid w:val="003654A3"/>
    <w:rPr>
      <w:rFonts w:cs="Times New Roman"/>
    </w:rPr>
  </w:style>
  <w:style w:type="character" w:customStyle="1" w:styleId="ListLabel154">
    <w:name w:val="ListLabel 154"/>
    <w:uiPriority w:val="99"/>
    <w:rsid w:val="003654A3"/>
    <w:rPr>
      <w:rFonts w:cs="Times New Roman"/>
    </w:rPr>
  </w:style>
  <w:style w:type="character" w:customStyle="1" w:styleId="ListLabel155">
    <w:name w:val="ListLabel 155"/>
    <w:uiPriority w:val="99"/>
    <w:rsid w:val="003654A3"/>
    <w:rPr>
      <w:rFonts w:cs="Times New Roman"/>
    </w:rPr>
  </w:style>
  <w:style w:type="character" w:customStyle="1" w:styleId="ListLabel156">
    <w:name w:val="ListLabel 156"/>
    <w:uiPriority w:val="99"/>
    <w:rsid w:val="003654A3"/>
    <w:rPr>
      <w:rFonts w:cs="Times New Roman"/>
    </w:rPr>
  </w:style>
  <w:style w:type="character" w:customStyle="1" w:styleId="ListLabel157">
    <w:name w:val="ListLabel 157"/>
    <w:uiPriority w:val="99"/>
    <w:rsid w:val="003654A3"/>
    <w:rPr>
      <w:rFonts w:cs="Times New Roman"/>
    </w:rPr>
  </w:style>
  <w:style w:type="character" w:customStyle="1" w:styleId="ListLabel158">
    <w:name w:val="ListLabel 158"/>
    <w:uiPriority w:val="99"/>
    <w:rsid w:val="003654A3"/>
    <w:rPr>
      <w:rFonts w:cs="Times New Roman"/>
    </w:rPr>
  </w:style>
  <w:style w:type="character" w:customStyle="1" w:styleId="ListLabel159">
    <w:name w:val="ListLabel 159"/>
    <w:uiPriority w:val="99"/>
    <w:rsid w:val="003654A3"/>
    <w:rPr>
      <w:rFonts w:cs="Times New Roman"/>
    </w:rPr>
  </w:style>
  <w:style w:type="character" w:customStyle="1" w:styleId="ListLabel160">
    <w:name w:val="ListLabel 160"/>
    <w:uiPriority w:val="99"/>
    <w:rsid w:val="003654A3"/>
    <w:rPr>
      <w:rFonts w:cs="Times New Roman"/>
    </w:rPr>
  </w:style>
  <w:style w:type="character" w:customStyle="1" w:styleId="ListLabel161">
    <w:name w:val="ListLabel 161"/>
    <w:uiPriority w:val="99"/>
    <w:rsid w:val="003654A3"/>
    <w:rPr>
      <w:rFonts w:cs="Times New Roman"/>
    </w:rPr>
  </w:style>
  <w:style w:type="character" w:customStyle="1" w:styleId="ListLabel162">
    <w:name w:val="ListLabel 162"/>
    <w:uiPriority w:val="99"/>
    <w:rsid w:val="003654A3"/>
    <w:rPr>
      <w:rFonts w:cs="Times New Roman"/>
    </w:rPr>
  </w:style>
  <w:style w:type="character" w:customStyle="1" w:styleId="ListLabel163">
    <w:name w:val="ListLabel 163"/>
    <w:uiPriority w:val="99"/>
    <w:rsid w:val="003654A3"/>
    <w:rPr>
      <w:rFonts w:cs="Times New Roman"/>
    </w:rPr>
  </w:style>
  <w:style w:type="character" w:customStyle="1" w:styleId="ListLabel164">
    <w:name w:val="ListLabel 164"/>
    <w:uiPriority w:val="99"/>
    <w:rsid w:val="003654A3"/>
    <w:rPr>
      <w:rFonts w:cs="Times New Roman"/>
    </w:rPr>
  </w:style>
  <w:style w:type="character" w:customStyle="1" w:styleId="ListLabel165">
    <w:name w:val="ListLabel 165"/>
    <w:uiPriority w:val="99"/>
    <w:rsid w:val="003654A3"/>
    <w:rPr>
      <w:rFonts w:cs="Times New Roman"/>
    </w:rPr>
  </w:style>
  <w:style w:type="character" w:customStyle="1" w:styleId="ListLabel166">
    <w:name w:val="ListLabel 166"/>
    <w:uiPriority w:val="99"/>
    <w:rsid w:val="003654A3"/>
    <w:rPr>
      <w:rFonts w:cs="Times New Roman"/>
    </w:rPr>
  </w:style>
  <w:style w:type="character" w:customStyle="1" w:styleId="ListLabel167">
    <w:name w:val="ListLabel 167"/>
    <w:uiPriority w:val="99"/>
    <w:rsid w:val="003654A3"/>
    <w:rPr>
      <w:rFonts w:cs="Times New Roman"/>
    </w:rPr>
  </w:style>
  <w:style w:type="character" w:customStyle="1" w:styleId="ListLabel168">
    <w:name w:val="ListLabel 168"/>
    <w:uiPriority w:val="99"/>
    <w:rsid w:val="003654A3"/>
    <w:rPr>
      <w:rFonts w:cs="Times New Roman"/>
    </w:rPr>
  </w:style>
  <w:style w:type="character" w:customStyle="1" w:styleId="ListLabel169">
    <w:name w:val="ListLabel 169"/>
    <w:uiPriority w:val="99"/>
    <w:rsid w:val="003654A3"/>
    <w:rPr>
      <w:rFonts w:cs="Times New Roman"/>
    </w:rPr>
  </w:style>
  <w:style w:type="character" w:customStyle="1" w:styleId="ListLabel170">
    <w:name w:val="ListLabel 170"/>
    <w:uiPriority w:val="99"/>
    <w:rsid w:val="003654A3"/>
    <w:rPr>
      <w:rFonts w:ascii="Times New Roman" w:hAnsi="Times New Roman"/>
      <w:sz w:val="28"/>
      <w:szCs w:val="28"/>
    </w:rPr>
  </w:style>
  <w:style w:type="character" w:styleId="af5">
    <w:name w:val="Hyperlink"/>
    <w:basedOn w:val="a0"/>
    <w:uiPriority w:val="99"/>
    <w:rsid w:val="003654A3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a7"/>
    <w:uiPriority w:val="99"/>
    <w:rsid w:val="003654A3"/>
    <w:pPr>
      <w:keepNext/>
      <w:widowControl w:val="0"/>
      <w:autoSpaceDE w:val="0"/>
      <w:autoSpaceDN w:val="0"/>
      <w:adjustRightInd w:val="0"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8">
    <w:name w:val="Основной текст Знак"/>
    <w:aliases w:val="Indented Знак"/>
    <w:basedOn w:val="a0"/>
    <w:link w:val="a7"/>
    <w:uiPriority w:val="99"/>
    <w:rsid w:val="003654A3"/>
    <w:rPr>
      <w:rFonts w:ascii="Arial" w:hAnsi="Arial"/>
      <w:sz w:val="24"/>
    </w:rPr>
  </w:style>
  <w:style w:type="paragraph" w:customStyle="1" w:styleId="d3eae0e7e0f2e5ebfc">
    <w:name w:val="Уd3кeaаe0зe7аe0тf2еe5лebьfc"/>
    <w:basedOn w:val="a"/>
    <w:uiPriority w:val="99"/>
    <w:rsid w:val="003654A3"/>
    <w:pPr>
      <w:widowControl w:val="0"/>
      <w:suppressLineNumbers/>
      <w:autoSpaceDE w:val="0"/>
      <w:autoSpaceDN w:val="0"/>
      <w:adjustRightInd w:val="0"/>
    </w:pPr>
    <w:rPr>
      <w:rFonts w:ascii="Arial" w:eastAsiaTheme="minorEastAsia" w:hAnsi="Liberation Serif" w:cs="Arial"/>
      <w:sz w:val="24"/>
      <w:szCs w:val="24"/>
    </w:rPr>
  </w:style>
  <w:style w:type="paragraph" w:customStyle="1" w:styleId="c73fe03fe33fee3feb3fee3fe23fee3fea3f">
    <w:name w:val="Зc73fаe03fгe33fоee3fлeb3fоee3fвe23fоee3fкea3f"/>
    <w:basedOn w:val="a"/>
    <w:uiPriority w:val="99"/>
    <w:rsid w:val="003654A3"/>
    <w:pPr>
      <w:keepNext/>
      <w:autoSpaceDE w:val="0"/>
      <w:autoSpaceDN w:val="0"/>
      <w:adjustRightInd w:val="0"/>
      <w:spacing w:before="240" w:after="120"/>
    </w:pPr>
    <w:rPr>
      <w:rFonts w:ascii="Liberation Sans" w:eastAsia="Microsoft YaHei" w:hAnsi="Liberation Sans" w:cs="Arial"/>
      <w:kern w:val="1"/>
      <w:sz w:val="28"/>
      <w:szCs w:val="28"/>
    </w:rPr>
  </w:style>
  <w:style w:type="paragraph" w:customStyle="1" w:styleId="d33fea3fe03fe73fe03ff23fe53feb3ffc3f">
    <w:name w:val="Уd33fкea3fаe03fзe73fаe03fтf23fеe53fлeb3fьfc3f"/>
    <w:basedOn w:val="a"/>
    <w:uiPriority w:val="99"/>
    <w:rsid w:val="003654A3"/>
    <w:pPr>
      <w:autoSpaceDE w:val="0"/>
      <w:autoSpaceDN w:val="0"/>
      <w:adjustRightInd w:val="0"/>
    </w:pPr>
    <w:rPr>
      <w:rFonts w:ascii="Arial" w:eastAsiaTheme="minorEastAsia" w:hAnsi="Liberation Serif" w:cs="Arial"/>
      <w:kern w:val="1"/>
    </w:rPr>
  </w:style>
  <w:style w:type="paragraph" w:customStyle="1" w:styleId="caption1">
    <w:name w:val="caption1"/>
    <w:basedOn w:val="a"/>
    <w:uiPriority w:val="99"/>
    <w:rsid w:val="003654A3"/>
    <w:pPr>
      <w:autoSpaceDE w:val="0"/>
      <w:autoSpaceDN w:val="0"/>
      <w:adjustRightInd w:val="0"/>
      <w:spacing w:before="120" w:after="120"/>
    </w:pPr>
    <w:rPr>
      <w:rFonts w:ascii="Arial" w:eastAsiaTheme="minorEastAsia" w:hAnsi="Liberation Serif" w:cs="Arial"/>
      <w:i/>
      <w:iCs/>
      <w:kern w:val="1"/>
      <w:sz w:val="24"/>
      <w:szCs w:val="24"/>
    </w:rPr>
  </w:style>
  <w:style w:type="paragraph" w:customStyle="1" w:styleId="ca3fee3feb3fee3fed3ff23fe83ff23ff33feb3f">
    <w:name w:val="Кca3fоee3fлeb3fоee3fнed3fтf23fиe83fтf23fуf33fлeb3f"/>
    <w:basedOn w:val="a"/>
    <w:uiPriority w:val="99"/>
    <w:rsid w:val="003654A3"/>
    <w:pPr>
      <w:autoSpaceDE w:val="0"/>
      <w:autoSpaceDN w:val="0"/>
      <w:adjustRightInd w:val="0"/>
    </w:pPr>
    <w:rPr>
      <w:rFonts w:eastAsiaTheme="minorEastAsia" w:hAnsi="Liberation Serif"/>
      <w:kern w:val="1"/>
    </w:rPr>
  </w:style>
  <w:style w:type="paragraph" w:customStyle="1" w:styleId="caeeebeeedf2e8f2f3ebfb">
    <w:name w:val="Кcaоeeлebоeeнedтf2иe8тf2уf3лebыfb"/>
    <w:basedOn w:val="a"/>
    <w:uiPriority w:val="99"/>
    <w:rsid w:val="003654A3"/>
    <w:pPr>
      <w:widowControl w:val="0"/>
      <w:autoSpaceDE w:val="0"/>
      <w:autoSpaceDN w:val="0"/>
      <w:adjustRightInd w:val="0"/>
    </w:pPr>
    <w:rPr>
      <w:rFonts w:ascii="Liberation Serif" w:eastAsiaTheme="minorEastAsia" w:hAnsi="Liberation Serif" w:cstheme="minorBidi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3654A3"/>
    <w:rPr>
      <w:sz w:val="24"/>
    </w:rPr>
  </w:style>
  <w:style w:type="paragraph" w:styleId="21">
    <w:name w:val="Body Text Indent 2"/>
    <w:basedOn w:val="a"/>
    <w:link w:val="22"/>
    <w:uiPriority w:val="99"/>
    <w:rsid w:val="003654A3"/>
    <w:pPr>
      <w:autoSpaceDE w:val="0"/>
      <w:autoSpaceDN w:val="0"/>
      <w:adjustRightInd w:val="0"/>
      <w:ind w:right="-425" w:firstLine="426"/>
      <w:jc w:val="center"/>
    </w:pPr>
    <w:rPr>
      <w:rFonts w:eastAsiaTheme="minorEastAsia" w:hAnsi="Liberation Serif"/>
      <w:kern w:val="1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654A3"/>
    <w:rPr>
      <w:rFonts w:eastAsiaTheme="minorEastAsia" w:hAnsi="Liberation Serif"/>
      <w:kern w:val="1"/>
      <w:sz w:val="28"/>
    </w:rPr>
  </w:style>
  <w:style w:type="paragraph" w:styleId="31">
    <w:name w:val="Body Text Indent 3"/>
    <w:basedOn w:val="a"/>
    <w:link w:val="32"/>
    <w:uiPriority w:val="99"/>
    <w:rsid w:val="003654A3"/>
    <w:pPr>
      <w:autoSpaceDE w:val="0"/>
      <w:autoSpaceDN w:val="0"/>
      <w:adjustRightInd w:val="0"/>
      <w:ind w:firstLine="426"/>
      <w:jc w:val="both"/>
    </w:pPr>
    <w:rPr>
      <w:rFonts w:eastAsiaTheme="minorEastAsia" w:hAnsi="Liberation Serif"/>
      <w:kern w:val="1"/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654A3"/>
    <w:rPr>
      <w:rFonts w:eastAsiaTheme="minorEastAsia" w:hAnsi="Liberation Serif"/>
      <w:kern w:val="1"/>
      <w:sz w:val="28"/>
    </w:rPr>
  </w:style>
  <w:style w:type="paragraph" w:styleId="af6">
    <w:name w:val="Title"/>
    <w:basedOn w:val="a"/>
    <w:link w:val="af7"/>
    <w:uiPriority w:val="99"/>
    <w:qFormat/>
    <w:rsid w:val="003654A3"/>
    <w:pPr>
      <w:autoSpaceDE w:val="0"/>
      <w:autoSpaceDN w:val="0"/>
      <w:adjustRightInd w:val="0"/>
      <w:jc w:val="center"/>
    </w:pPr>
    <w:rPr>
      <w:rFonts w:eastAsiaTheme="minorEastAsia" w:hAnsi="Liberation Serif"/>
      <w:b/>
      <w:bCs/>
      <w:kern w:val="1"/>
      <w:sz w:val="28"/>
      <w:szCs w:val="28"/>
    </w:rPr>
  </w:style>
  <w:style w:type="character" w:customStyle="1" w:styleId="af7">
    <w:name w:val="Заголовок Знак"/>
    <w:basedOn w:val="a0"/>
    <w:link w:val="af6"/>
    <w:uiPriority w:val="99"/>
    <w:rsid w:val="003654A3"/>
    <w:rPr>
      <w:rFonts w:eastAsiaTheme="minorEastAsia" w:hAnsi="Liberation Serif"/>
      <w:b/>
      <w:bCs/>
      <w:kern w:val="1"/>
      <w:sz w:val="28"/>
      <w:szCs w:val="28"/>
    </w:rPr>
  </w:style>
  <w:style w:type="character" w:customStyle="1" w:styleId="ae">
    <w:name w:val="Нижний колонтитул Знак"/>
    <w:basedOn w:val="a0"/>
    <w:link w:val="ad"/>
    <w:uiPriority w:val="99"/>
    <w:rsid w:val="003654A3"/>
  </w:style>
  <w:style w:type="paragraph" w:customStyle="1" w:styleId="d13fee3fe43fe53ff03fe63fe83fec3fee3fe53fe23ff03fe53fe73fea3fe83f">
    <w:name w:val="Сd13fоee3fдe43fеe53fрf03fжe63fиe83fмec3fоee3fеe53f вe23fрf03fеe53fзe73fкea3fиe83f"/>
    <w:basedOn w:val="a"/>
    <w:uiPriority w:val="99"/>
    <w:rsid w:val="003654A3"/>
    <w:pPr>
      <w:autoSpaceDE w:val="0"/>
      <w:autoSpaceDN w:val="0"/>
      <w:adjustRightInd w:val="0"/>
    </w:pPr>
    <w:rPr>
      <w:rFonts w:eastAsiaTheme="minorEastAsia" w:hAnsi="Liberation Serif"/>
      <w:kern w:val="1"/>
    </w:rPr>
  </w:style>
  <w:style w:type="paragraph" w:styleId="af8">
    <w:name w:val="List Paragraph"/>
    <w:basedOn w:val="a"/>
    <w:uiPriority w:val="99"/>
    <w:qFormat/>
    <w:rsid w:val="003654A3"/>
    <w:pPr>
      <w:autoSpaceDE w:val="0"/>
      <w:autoSpaceDN w:val="0"/>
      <w:adjustRightInd w:val="0"/>
      <w:ind w:left="720" w:firstLine="709"/>
      <w:contextualSpacing/>
      <w:jc w:val="both"/>
    </w:pPr>
    <w:rPr>
      <w:rFonts w:ascii="Calibri" w:eastAsiaTheme="minorEastAsia" w:hAnsi="Calibri"/>
      <w:sz w:val="22"/>
      <w:szCs w:val="22"/>
      <w:lang w:eastAsia="en-US"/>
    </w:rPr>
  </w:style>
  <w:style w:type="character" w:customStyle="1" w:styleId="a6">
    <w:name w:val="Подзаголовок Знак"/>
    <w:basedOn w:val="a0"/>
    <w:link w:val="a5"/>
    <w:uiPriority w:val="99"/>
    <w:rsid w:val="003654A3"/>
    <w:rPr>
      <w:rFonts w:ascii="Arial" w:hAnsi="Arial"/>
      <w:i/>
      <w:sz w:val="24"/>
    </w:rPr>
  </w:style>
  <w:style w:type="paragraph" w:customStyle="1" w:styleId="d1eee4e5f0e6e8eceee5e2f0e5e7eae8">
    <w:name w:val="Сd1оeeдe4еe5рf0жe6иe8мecоeeеe5 вe2рf0еe5зe7кeaиe8"/>
    <w:basedOn w:val="a"/>
    <w:uiPriority w:val="99"/>
    <w:rsid w:val="003654A3"/>
    <w:pPr>
      <w:widowControl w:val="0"/>
      <w:autoSpaceDE w:val="0"/>
      <w:autoSpaceDN w:val="0"/>
      <w:adjustRightInd w:val="0"/>
    </w:pPr>
    <w:rPr>
      <w:rFonts w:ascii="Liberation Serif" w:eastAsiaTheme="minorEastAsia" w:hAnsi="Liberation Serif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Юрист_1</cp:lastModifiedBy>
  <cp:revision>2</cp:revision>
  <cp:lastPrinted>2011-07-14T05:56:00Z</cp:lastPrinted>
  <dcterms:created xsi:type="dcterms:W3CDTF">2026-05-20T11:22:00Z</dcterms:created>
  <dcterms:modified xsi:type="dcterms:W3CDTF">2026-05-20T11:22:00Z</dcterms:modified>
</cp:coreProperties>
</file>