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56C" w:rsidRPr="00D67ED2" w:rsidRDefault="002C6D5C" w:rsidP="0025656C">
      <w:pPr>
        <w:spacing w:line="360" w:lineRule="auto"/>
        <w:ind w:hanging="142"/>
        <w:jc w:val="center"/>
      </w:pPr>
      <w:r w:rsidRPr="002E151D">
        <w:rPr>
          <w:b/>
          <w:noProof/>
        </w:rPr>
        <w:drawing>
          <wp:inline distT="0" distB="0" distL="0" distR="0">
            <wp:extent cx="609600" cy="866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66775"/>
                    </a:xfrm>
                    <a:prstGeom prst="rect">
                      <a:avLst/>
                    </a:prstGeom>
                    <a:noFill/>
                    <a:ln>
                      <a:noFill/>
                    </a:ln>
                  </pic:spPr>
                </pic:pic>
              </a:graphicData>
            </a:graphic>
          </wp:inline>
        </w:drawing>
      </w:r>
    </w:p>
    <w:p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864CA9" w:rsidRPr="00D67ED2">
        <w:rPr>
          <w:rFonts w:ascii="Times New Roman" w:hAnsi="Times New Roman"/>
          <w:b w:val="0"/>
          <w:spacing w:val="20"/>
          <w:sz w:val="28"/>
        </w:rPr>
        <w:t xml:space="preserve"> </w:t>
      </w:r>
      <w:r w:rsidR="0025656C" w:rsidRPr="00D67ED2">
        <w:rPr>
          <w:rFonts w:ascii="Times New Roman" w:hAnsi="Times New Roman"/>
          <w:b w:val="0"/>
          <w:spacing w:val="20"/>
          <w:sz w:val="28"/>
        </w:rPr>
        <w:t xml:space="preserve"> МУНИЦИПАЛЬНОГО ОБРАЗОВАНИЯ</w:t>
      </w:r>
    </w:p>
    <w:p w:rsidR="00415BA0"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w:t>
      </w:r>
      <w:r w:rsidR="00415BA0" w:rsidRPr="00D67ED2">
        <w:rPr>
          <w:rFonts w:ascii="Times New Roman" w:hAnsi="Times New Roman"/>
          <w:b w:val="0"/>
          <w:spacing w:val="20"/>
          <w:sz w:val="28"/>
        </w:rPr>
        <w:t>ЕЛЬНИНСКИЙ МУНИЦИПАЛЬНЫЙ</w:t>
      </w:r>
      <w:r w:rsidR="00415BA0">
        <w:rPr>
          <w:rFonts w:ascii="Times New Roman" w:hAnsi="Times New Roman"/>
          <w:b w:val="0"/>
          <w:spacing w:val="20"/>
          <w:sz w:val="28"/>
        </w:rPr>
        <w:t xml:space="preserve"> ОКРУГ</w:t>
      </w:r>
      <w:r w:rsidRPr="00D67ED2">
        <w:rPr>
          <w:rFonts w:ascii="Times New Roman" w:hAnsi="Times New Roman"/>
          <w:b w:val="0"/>
          <w:spacing w:val="20"/>
          <w:sz w:val="28"/>
        </w:rPr>
        <w:t xml:space="preserve">» </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rsidR="0025656C" w:rsidRPr="00D67ED2" w:rsidRDefault="0025656C" w:rsidP="0025656C">
      <w:pPr>
        <w:pStyle w:val="a3"/>
        <w:ind w:left="0" w:firstLine="0"/>
      </w:pPr>
    </w:p>
    <w:p w:rsidR="00E934F1" w:rsidRPr="00D67ED2" w:rsidRDefault="0025656C" w:rsidP="00E934F1">
      <w:pPr>
        <w:pStyle w:val="a3"/>
        <w:ind w:left="0" w:right="1255" w:firstLine="0"/>
        <w:rPr>
          <w:sz w:val="28"/>
        </w:rPr>
      </w:pPr>
      <w:proofErr w:type="gramStart"/>
      <w:r w:rsidRPr="00D67ED2">
        <w:rPr>
          <w:sz w:val="28"/>
        </w:rPr>
        <w:t xml:space="preserve">от </w:t>
      </w:r>
      <w:r w:rsidR="00B06304" w:rsidRPr="00D67ED2">
        <w:rPr>
          <w:sz w:val="28"/>
        </w:rPr>
        <w:t xml:space="preserve"> </w:t>
      </w:r>
      <w:r w:rsidR="00A706C7">
        <w:rPr>
          <w:sz w:val="28"/>
        </w:rPr>
        <w:t>19.05.</w:t>
      </w:r>
      <w:r w:rsidR="0001161F" w:rsidRPr="00D67ED2">
        <w:rPr>
          <w:sz w:val="28"/>
        </w:rPr>
        <w:t>20</w:t>
      </w:r>
      <w:r w:rsidR="00415BA0">
        <w:rPr>
          <w:sz w:val="28"/>
        </w:rPr>
        <w:t>2</w:t>
      </w:r>
      <w:r w:rsidR="003654A3">
        <w:rPr>
          <w:sz w:val="28"/>
        </w:rPr>
        <w:t>6</w:t>
      </w:r>
      <w:proofErr w:type="gramEnd"/>
      <w:r w:rsidR="0001161F" w:rsidRPr="00D67ED2">
        <w:rPr>
          <w:sz w:val="28"/>
        </w:rPr>
        <w:t xml:space="preserve"> </w:t>
      </w:r>
      <w:r w:rsidRPr="00D67ED2">
        <w:rPr>
          <w:sz w:val="28"/>
        </w:rPr>
        <w:t xml:space="preserve"> № </w:t>
      </w:r>
      <w:r w:rsidR="00A706C7">
        <w:rPr>
          <w:sz w:val="28"/>
        </w:rPr>
        <w:t>672</w:t>
      </w:r>
    </w:p>
    <w:p w:rsidR="0025656C" w:rsidRPr="00D67ED2" w:rsidRDefault="00E934F1" w:rsidP="00E934F1">
      <w:pPr>
        <w:pStyle w:val="a3"/>
        <w:ind w:left="0" w:right="1255" w:firstLine="0"/>
        <w:rPr>
          <w:sz w:val="28"/>
        </w:rPr>
      </w:pPr>
      <w:r w:rsidRPr="00D67ED2">
        <w:rPr>
          <w:sz w:val="18"/>
          <w:szCs w:val="18"/>
        </w:rPr>
        <w:t xml:space="preserve">г. </w:t>
      </w:r>
      <w:r w:rsidR="0025656C" w:rsidRPr="00D67ED2">
        <w:rPr>
          <w:sz w:val="18"/>
          <w:szCs w:val="18"/>
        </w:rPr>
        <w:t>Ельня</w:t>
      </w:r>
    </w:p>
    <w:p w:rsidR="00E34F6C" w:rsidRPr="00D67ED2" w:rsidRDefault="00E34F6C" w:rsidP="00CD081D">
      <w:pPr>
        <w:pStyle w:val="a3"/>
        <w:ind w:left="0" w:right="-55" w:firstLine="0"/>
        <w:jc w:val="both"/>
        <w:rPr>
          <w:sz w:val="28"/>
        </w:rPr>
      </w:pPr>
    </w:p>
    <w:p w:rsidR="00952945" w:rsidRPr="009569FE" w:rsidRDefault="003654A3" w:rsidP="00952945">
      <w:pPr>
        <w:tabs>
          <w:tab w:val="left" w:pos="4678"/>
        </w:tabs>
        <w:autoSpaceDE w:val="0"/>
        <w:autoSpaceDN w:val="0"/>
        <w:adjustRightInd w:val="0"/>
        <w:ind w:right="5102"/>
        <w:jc w:val="both"/>
        <w:rPr>
          <w:sz w:val="28"/>
          <w:szCs w:val="28"/>
        </w:rPr>
      </w:pPr>
      <w:r>
        <w:rPr>
          <w:sz w:val="28"/>
          <w:szCs w:val="28"/>
        </w:rPr>
        <w:t>Об утверждении Положения о представлении гражданами, претендующими на замещение должностей муниципальной службы в Администрации муниципального образования «Ельнинский муниципальный округ» Смоленской области, муниципальными служащими Администрации муниципального образования «Ельнинский муниципальный округ» Смоленской области сведений о доходах, об имуществе и обязательствах имущественного характера</w:t>
      </w:r>
    </w:p>
    <w:p w:rsidR="00952945" w:rsidRDefault="00952945" w:rsidP="00952945">
      <w:pPr>
        <w:autoSpaceDE w:val="0"/>
        <w:autoSpaceDN w:val="0"/>
        <w:adjustRightInd w:val="0"/>
        <w:jc w:val="both"/>
        <w:rPr>
          <w:sz w:val="28"/>
          <w:szCs w:val="28"/>
        </w:rPr>
      </w:pPr>
    </w:p>
    <w:p w:rsidR="003654A3" w:rsidRPr="00F939E0" w:rsidRDefault="003654A3" w:rsidP="00952945">
      <w:pPr>
        <w:autoSpaceDE w:val="0"/>
        <w:autoSpaceDN w:val="0"/>
        <w:adjustRightInd w:val="0"/>
        <w:jc w:val="both"/>
        <w:rPr>
          <w:sz w:val="28"/>
          <w:szCs w:val="28"/>
        </w:rPr>
      </w:pPr>
    </w:p>
    <w:p w:rsidR="00952945" w:rsidRDefault="003654A3" w:rsidP="00952945">
      <w:pPr>
        <w:widowControl w:val="0"/>
        <w:autoSpaceDE w:val="0"/>
        <w:autoSpaceDN w:val="0"/>
        <w:adjustRightInd w:val="0"/>
        <w:ind w:firstLine="709"/>
        <w:jc w:val="both"/>
        <w:rPr>
          <w:sz w:val="28"/>
          <w:szCs w:val="28"/>
        </w:rPr>
      </w:pPr>
      <w:r>
        <w:rPr>
          <w:sz w:val="28"/>
          <w:szCs w:val="28"/>
        </w:rPr>
        <w:t xml:space="preserve">В соответствии с Федеральным законом </w:t>
      </w:r>
      <w:r>
        <w:rPr>
          <w:color w:val="000000"/>
          <w:sz w:val="28"/>
          <w:szCs w:val="28"/>
        </w:rPr>
        <w:t>от 28.12.</w:t>
      </w:r>
      <w:r w:rsidRPr="003654A3">
        <w:rPr>
          <w:sz w:val="28"/>
          <w:szCs w:val="28"/>
        </w:rPr>
        <w:t>2025 № 505-ФЗ «О внесении изменений в отдельные законодательные акты Российской Федерации»</w:t>
      </w:r>
      <w:r>
        <w:rPr>
          <w:sz w:val="28"/>
          <w:szCs w:val="28"/>
        </w:rPr>
        <w:t>, Федеральным законом от 02.03.2007 № 25-ФЗ «О муниципальной службе в Российской Федерации»,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законом Смоленской области от 29.11.2007 № 109-з «Об отдельных вопросах муниципальной службы в Смоленской области», в целях обеспечения мер по противодействию коррупции</w:t>
      </w:r>
      <w:r w:rsidR="00952945">
        <w:rPr>
          <w:sz w:val="28"/>
          <w:szCs w:val="28"/>
        </w:rPr>
        <w:t xml:space="preserve">, </w:t>
      </w:r>
      <w:r w:rsidR="00952945" w:rsidRPr="00F939E0">
        <w:rPr>
          <w:sz w:val="28"/>
          <w:szCs w:val="28"/>
        </w:rPr>
        <w:t xml:space="preserve">Администрация </w:t>
      </w:r>
      <w:r w:rsidR="00952945">
        <w:rPr>
          <w:sz w:val="28"/>
          <w:szCs w:val="28"/>
        </w:rPr>
        <w:t xml:space="preserve">муниципального образования «Ельнинский муниципальный округ» Смоленской области </w:t>
      </w:r>
    </w:p>
    <w:p w:rsidR="00952945" w:rsidRDefault="00952945" w:rsidP="00952945">
      <w:pPr>
        <w:widowControl w:val="0"/>
        <w:autoSpaceDE w:val="0"/>
        <w:autoSpaceDN w:val="0"/>
        <w:adjustRightInd w:val="0"/>
        <w:ind w:firstLine="709"/>
        <w:jc w:val="both"/>
        <w:rPr>
          <w:sz w:val="28"/>
          <w:szCs w:val="28"/>
        </w:rPr>
      </w:pPr>
      <w:r>
        <w:rPr>
          <w:sz w:val="28"/>
          <w:szCs w:val="28"/>
        </w:rPr>
        <w:t xml:space="preserve">п о с </w:t>
      </w:r>
      <w:proofErr w:type="gramStart"/>
      <w:r>
        <w:rPr>
          <w:sz w:val="28"/>
          <w:szCs w:val="28"/>
        </w:rPr>
        <w:t>т</w:t>
      </w:r>
      <w:proofErr w:type="gramEnd"/>
      <w:r>
        <w:rPr>
          <w:sz w:val="28"/>
          <w:szCs w:val="28"/>
        </w:rPr>
        <w:t xml:space="preserve"> а н о в л я е т</w:t>
      </w:r>
      <w:r w:rsidRPr="00F939E0">
        <w:rPr>
          <w:sz w:val="28"/>
          <w:szCs w:val="28"/>
        </w:rPr>
        <w:t>:</w:t>
      </w:r>
    </w:p>
    <w:p w:rsidR="00952945" w:rsidRDefault="00952945" w:rsidP="00952945">
      <w:pPr>
        <w:autoSpaceDE w:val="0"/>
        <w:autoSpaceDN w:val="0"/>
        <w:adjustRightInd w:val="0"/>
        <w:ind w:firstLine="709"/>
        <w:jc w:val="both"/>
        <w:rPr>
          <w:sz w:val="28"/>
          <w:szCs w:val="28"/>
        </w:rPr>
      </w:pPr>
    </w:p>
    <w:p w:rsidR="003654A3" w:rsidRPr="00CF2F4D" w:rsidRDefault="003654A3" w:rsidP="003654A3">
      <w:pPr>
        <w:pStyle w:val="af2"/>
        <w:numPr>
          <w:ilvl w:val="0"/>
          <w:numId w:val="3"/>
        </w:numPr>
        <w:ind w:left="0" w:firstLine="709"/>
        <w:jc w:val="both"/>
        <w:rPr>
          <w:sz w:val="28"/>
          <w:szCs w:val="28"/>
        </w:rPr>
      </w:pPr>
      <w:r w:rsidRPr="003654A3">
        <w:rPr>
          <w:kern w:val="0"/>
          <w:sz w:val="28"/>
          <w:szCs w:val="28"/>
        </w:rPr>
        <w:t>Утвердить прилагаемое Положение о представлении гражданами, претендующими на замещение должностей муниципальной</w:t>
      </w:r>
      <w:r>
        <w:rPr>
          <w:sz w:val="28"/>
          <w:szCs w:val="28"/>
        </w:rPr>
        <w:t xml:space="preserve"> службы в </w:t>
      </w:r>
      <w:r>
        <w:rPr>
          <w:sz w:val="28"/>
          <w:szCs w:val="28"/>
        </w:rPr>
        <w:lastRenderedPageBreak/>
        <w:t>Администрации муниципального образования «Ельнинский муниципальный округ» Смоленской области, муниципальными служащими Администрации муниципального образования «Ельнинский муниципальный округ» Смоленской области сведений о доходах, об имуществе и обязательствах имущественного характера.</w:t>
      </w:r>
    </w:p>
    <w:p w:rsidR="003654A3" w:rsidRPr="00CF2F4D" w:rsidRDefault="003654A3" w:rsidP="003654A3">
      <w:pPr>
        <w:pStyle w:val="af2"/>
        <w:numPr>
          <w:ilvl w:val="0"/>
          <w:numId w:val="3"/>
        </w:numPr>
        <w:ind w:left="0" w:firstLine="709"/>
        <w:jc w:val="both"/>
        <w:rPr>
          <w:sz w:val="28"/>
          <w:szCs w:val="28"/>
        </w:rPr>
      </w:pPr>
      <w:r w:rsidRPr="00CF2F4D">
        <w:rPr>
          <w:sz w:val="28"/>
          <w:szCs w:val="28"/>
        </w:rPr>
        <w:t>Разместить настоящее постановление на официальном сайте Администрации муниципального образования «</w:t>
      </w:r>
      <w:r>
        <w:rPr>
          <w:sz w:val="28"/>
          <w:szCs w:val="28"/>
        </w:rPr>
        <w:t>Ельнинский</w:t>
      </w:r>
      <w:r w:rsidRPr="00CF2F4D">
        <w:rPr>
          <w:sz w:val="28"/>
          <w:szCs w:val="28"/>
        </w:rPr>
        <w:t xml:space="preserve"> муниципальный округ» Смоленской области в информационно-телекоммуникационной сети Интернет.</w:t>
      </w:r>
    </w:p>
    <w:p w:rsidR="003654A3" w:rsidRPr="00CF2F4D" w:rsidRDefault="003654A3" w:rsidP="003654A3">
      <w:pPr>
        <w:pStyle w:val="af2"/>
        <w:numPr>
          <w:ilvl w:val="0"/>
          <w:numId w:val="3"/>
        </w:numPr>
        <w:ind w:left="0" w:firstLine="709"/>
        <w:jc w:val="both"/>
        <w:rPr>
          <w:sz w:val="28"/>
          <w:szCs w:val="28"/>
        </w:rPr>
      </w:pPr>
      <w:r w:rsidRPr="00CF2F4D">
        <w:rPr>
          <w:sz w:val="28"/>
          <w:szCs w:val="28"/>
        </w:rPr>
        <w:t>Постановление распространяет свое действие на правоотношения, возникшие с 01.01.2026.</w:t>
      </w:r>
    </w:p>
    <w:p w:rsidR="00054660" w:rsidRDefault="00054660" w:rsidP="00054660">
      <w:pPr>
        <w:ind w:firstLine="709"/>
        <w:jc w:val="both"/>
        <w:rPr>
          <w:sz w:val="28"/>
          <w:szCs w:val="28"/>
        </w:rPr>
      </w:pPr>
    </w:p>
    <w:p w:rsidR="003654A3" w:rsidRDefault="003654A3" w:rsidP="000D5D20">
      <w:pPr>
        <w:pStyle w:val="a3"/>
        <w:ind w:left="0" w:right="-55" w:firstLine="0"/>
        <w:jc w:val="both"/>
        <w:rPr>
          <w:sz w:val="28"/>
          <w:szCs w:val="28"/>
        </w:rPr>
      </w:pPr>
    </w:p>
    <w:p w:rsidR="00937F29" w:rsidRPr="00D67ED2" w:rsidRDefault="003654A3" w:rsidP="000D5D20">
      <w:pPr>
        <w:pStyle w:val="a3"/>
        <w:ind w:left="0" w:right="-55" w:firstLine="0"/>
        <w:jc w:val="both"/>
        <w:rPr>
          <w:sz w:val="28"/>
          <w:szCs w:val="28"/>
        </w:rPr>
      </w:pPr>
      <w:proofErr w:type="spellStart"/>
      <w:r>
        <w:rPr>
          <w:sz w:val="28"/>
          <w:szCs w:val="28"/>
        </w:rPr>
        <w:t>И.п</w:t>
      </w:r>
      <w:proofErr w:type="spellEnd"/>
      <w:r>
        <w:rPr>
          <w:sz w:val="28"/>
          <w:szCs w:val="28"/>
        </w:rPr>
        <w:t xml:space="preserve">. </w:t>
      </w:r>
      <w:r w:rsidR="000D5D20" w:rsidRPr="00D67ED2">
        <w:rPr>
          <w:sz w:val="28"/>
          <w:szCs w:val="28"/>
        </w:rPr>
        <w:t>Глав</w:t>
      </w:r>
      <w:r>
        <w:rPr>
          <w:sz w:val="28"/>
          <w:szCs w:val="28"/>
        </w:rPr>
        <w:t>ы</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97741D" w:rsidRDefault="000D5D20" w:rsidP="00937F29">
      <w:pPr>
        <w:pStyle w:val="a3"/>
        <w:ind w:left="0" w:right="-55" w:firstLine="0"/>
        <w:jc w:val="both"/>
        <w:rPr>
          <w:sz w:val="28"/>
          <w:szCs w:val="28"/>
        </w:rPr>
      </w:pPr>
      <w:r w:rsidRPr="00D67ED2">
        <w:rPr>
          <w:sz w:val="28"/>
          <w:szCs w:val="28"/>
        </w:rPr>
        <w:t xml:space="preserve">«Ельнинский </w:t>
      </w:r>
      <w:r w:rsidR="0097741D">
        <w:rPr>
          <w:sz w:val="28"/>
          <w:szCs w:val="28"/>
        </w:rPr>
        <w:t>муниципальный округ</w:t>
      </w:r>
      <w:r w:rsidR="00937F29" w:rsidRPr="00D67ED2">
        <w:rPr>
          <w:sz w:val="28"/>
          <w:szCs w:val="28"/>
        </w:rPr>
        <w:t xml:space="preserve">» </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 xml:space="preserve">кой области </w:t>
      </w:r>
      <w:r w:rsidR="00937F29" w:rsidRPr="00D67ED2">
        <w:rPr>
          <w:sz w:val="28"/>
          <w:szCs w:val="28"/>
        </w:rPr>
        <w:tab/>
      </w:r>
      <w:r w:rsidR="00937F29" w:rsidRPr="00D67ED2">
        <w:rPr>
          <w:sz w:val="28"/>
          <w:szCs w:val="28"/>
        </w:rPr>
        <w:tab/>
      </w:r>
      <w:r w:rsidR="0097741D">
        <w:rPr>
          <w:sz w:val="28"/>
          <w:szCs w:val="28"/>
        </w:rPr>
        <w:t xml:space="preserve">         </w:t>
      </w:r>
      <w:r w:rsidR="00937F29" w:rsidRPr="00D67ED2">
        <w:rPr>
          <w:sz w:val="28"/>
          <w:szCs w:val="28"/>
        </w:rPr>
        <w:tab/>
      </w:r>
      <w:r w:rsidR="00937F29" w:rsidRPr="00D67ED2">
        <w:rPr>
          <w:sz w:val="28"/>
          <w:szCs w:val="28"/>
        </w:rPr>
        <w:tab/>
      </w:r>
      <w:r w:rsidR="0097741D">
        <w:rPr>
          <w:sz w:val="28"/>
          <w:szCs w:val="28"/>
        </w:rPr>
        <w:t xml:space="preserve">                                          </w:t>
      </w:r>
      <w:r w:rsidR="003654A3">
        <w:rPr>
          <w:sz w:val="28"/>
          <w:szCs w:val="28"/>
        </w:rPr>
        <w:t xml:space="preserve">Д.В. </w:t>
      </w:r>
      <w:proofErr w:type="spellStart"/>
      <w:r w:rsidR="003654A3">
        <w:rPr>
          <w:sz w:val="28"/>
          <w:szCs w:val="28"/>
        </w:rPr>
        <w:t>Михалутин</w:t>
      </w:r>
      <w:proofErr w:type="spellEnd"/>
    </w:p>
    <w:p w:rsidR="00054660" w:rsidRPr="00B93065" w:rsidRDefault="00361486" w:rsidP="00EA0C40">
      <w:pPr>
        <w:pStyle w:val="ConsPlusNormal"/>
        <w:ind w:left="5387" w:firstLine="0"/>
        <w:outlineLvl w:val="0"/>
        <w:rPr>
          <w:rFonts w:ascii="Times New Roman" w:hAnsi="Times New Roman" w:cs="Times New Roman"/>
          <w:sz w:val="28"/>
          <w:szCs w:val="24"/>
        </w:rPr>
      </w:pPr>
      <w:r w:rsidRPr="00D67ED2">
        <w:rPr>
          <w:sz w:val="28"/>
        </w:rPr>
        <w:br w:type="page"/>
      </w:r>
      <w:r w:rsidR="00054660">
        <w:rPr>
          <w:rFonts w:ascii="Times New Roman" w:hAnsi="Times New Roman" w:cs="Times New Roman"/>
          <w:sz w:val="28"/>
          <w:szCs w:val="24"/>
        </w:rPr>
        <w:lastRenderedPageBreak/>
        <w:t>УТВЕРЖДЕН</w:t>
      </w:r>
      <w:r w:rsidR="003654A3">
        <w:rPr>
          <w:rFonts w:ascii="Times New Roman" w:hAnsi="Times New Roman" w:cs="Times New Roman"/>
          <w:sz w:val="28"/>
          <w:szCs w:val="24"/>
        </w:rPr>
        <w:t>О</w:t>
      </w:r>
    </w:p>
    <w:p w:rsidR="00054660" w:rsidRDefault="00054660" w:rsidP="00EA0C40">
      <w:pPr>
        <w:pStyle w:val="ConsPlusNormal"/>
        <w:ind w:left="5387" w:firstLine="0"/>
        <w:rPr>
          <w:rFonts w:ascii="Times New Roman" w:hAnsi="Times New Roman" w:cs="Times New Roman"/>
          <w:sz w:val="28"/>
          <w:szCs w:val="24"/>
        </w:rPr>
      </w:pPr>
      <w:r>
        <w:rPr>
          <w:rFonts w:ascii="Times New Roman" w:hAnsi="Times New Roman" w:cs="Times New Roman"/>
          <w:sz w:val="28"/>
          <w:szCs w:val="24"/>
        </w:rPr>
        <w:t>п</w:t>
      </w:r>
      <w:r w:rsidRPr="00B93065">
        <w:rPr>
          <w:rFonts w:ascii="Times New Roman" w:hAnsi="Times New Roman" w:cs="Times New Roman"/>
          <w:sz w:val="28"/>
          <w:szCs w:val="24"/>
        </w:rPr>
        <w:t xml:space="preserve">остановлением Администрации муниципального образования «Ельнинский </w:t>
      </w:r>
      <w:r w:rsidR="0097741D">
        <w:rPr>
          <w:rFonts w:ascii="Times New Roman" w:hAnsi="Times New Roman" w:cs="Times New Roman"/>
          <w:sz w:val="28"/>
          <w:szCs w:val="24"/>
        </w:rPr>
        <w:t>муниципальный округ</w:t>
      </w:r>
      <w:r w:rsidRPr="00B93065">
        <w:rPr>
          <w:rFonts w:ascii="Times New Roman" w:hAnsi="Times New Roman" w:cs="Times New Roman"/>
          <w:sz w:val="28"/>
          <w:szCs w:val="24"/>
        </w:rPr>
        <w:t xml:space="preserve">» </w:t>
      </w:r>
    </w:p>
    <w:p w:rsidR="00054660" w:rsidRPr="00B93065" w:rsidRDefault="00054660" w:rsidP="00EA0C40">
      <w:pPr>
        <w:pStyle w:val="ConsPlusNormal"/>
        <w:ind w:left="5387" w:firstLine="0"/>
        <w:rPr>
          <w:rFonts w:ascii="Times New Roman" w:hAnsi="Times New Roman" w:cs="Times New Roman"/>
          <w:sz w:val="28"/>
          <w:szCs w:val="24"/>
        </w:rPr>
      </w:pPr>
      <w:r w:rsidRPr="00B93065">
        <w:rPr>
          <w:rFonts w:ascii="Times New Roman" w:hAnsi="Times New Roman" w:cs="Times New Roman"/>
          <w:sz w:val="28"/>
          <w:szCs w:val="24"/>
        </w:rPr>
        <w:t>Смоленской области</w:t>
      </w:r>
    </w:p>
    <w:p w:rsidR="00054660" w:rsidRPr="00B93065" w:rsidRDefault="00A706C7" w:rsidP="00EA0C40">
      <w:pPr>
        <w:pStyle w:val="ConsPlusNormal"/>
        <w:ind w:left="5387" w:firstLine="0"/>
        <w:rPr>
          <w:rFonts w:ascii="Times New Roman" w:hAnsi="Times New Roman" w:cs="Times New Roman"/>
          <w:sz w:val="28"/>
          <w:szCs w:val="24"/>
        </w:rPr>
      </w:pPr>
      <w:r>
        <w:rPr>
          <w:rFonts w:ascii="Times New Roman" w:hAnsi="Times New Roman" w:cs="Times New Roman"/>
          <w:sz w:val="28"/>
          <w:szCs w:val="24"/>
        </w:rPr>
        <w:t>О</w:t>
      </w:r>
      <w:r w:rsidR="00FB4882">
        <w:rPr>
          <w:rFonts w:ascii="Times New Roman" w:hAnsi="Times New Roman" w:cs="Times New Roman"/>
          <w:sz w:val="28"/>
          <w:szCs w:val="24"/>
        </w:rPr>
        <w:t>т</w:t>
      </w:r>
      <w:r>
        <w:rPr>
          <w:rFonts w:ascii="Times New Roman" w:hAnsi="Times New Roman" w:cs="Times New Roman"/>
          <w:sz w:val="28"/>
          <w:szCs w:val="24"/>
        </w:rPr>
        <w:t>19.05.</w:t>
      </w:r>
      <w:r w:rsidR="00FB4882">
        <w:rPr>
          <w:rFonts w:ascii="Times New Roman" w:hAnsi="Times New Roman" w:cs="Times New Roman"/>
          <w:sz w:val="28"/>
          <w:szCs w:val="24"/>
        </w:rPr>
        <w:t>202</w:t>
      </w:r>
      <w:r w:rsidR="003654A3">
        <w:rPr>
          <w:rFonts w:ascii="Times New Roman" w:hAnsi="Times New Roman" w:cs="Times New Roman"/>
          <w:sz w:val="28"/>
          <w:szCs w:val="24"/>
        </w:rPr>
        <w:t>6</w:t>
      </w:r>
      <w:r w:rsidR="00054660">
        <w:rPr>
          <w:rFonts w:ascii="Times New Roman" w:hAnsi="Times New Roman" w:cs="Times New Roman"/>
          <w:sz w:val="28"/>
          <w:szCs w:val="24"/>
        </w:rPr>
        <w:t xml:space="preserve"> № </w:t>
      </w:r>
      <w:r>
        <w:rPr>
          <w:rFonts w:ascii="Times New Roman" w:hAnsi="Times New Roman" w:cs="Times New Roman"/>
          <w:sz w:val="28"/>
          <w:szCs w:val="24"/>
        </w:rPr>
        <w:t>972</w:t>
      </w:r>
      <w:bookmarkStart w:id="0" w:name="_GoBack"/>
      <w:bookmarkEnd w:id="0"/>
    </w:p>
    <w:p w:rsidR="00054660" w:rsidRPr="00B93065" w:rsidRDefault="00054660" w:rsidP="00054660">
      <w:pPr>
        <w:pStyle w:val="ConsPlusNormal"/>
        <w:ind w:firstLine="540"/>
        <w:jc w:val="both"/>
        <w:rPr>
          <w:rFonts w:ascii="Times New Roman" w:hAnsi="Times New Roman" w:cs="Times New Roman"/>
          <w:sz w:val="28"/>
          <w:szCs w:val="24"/>
        </w:rPr>
      </w:pPr>
    </w:p>
    <w:p w:rsidR="00054660" w:rsidRDefault="00054660" w:rsidP="00054660">
      <w:pPr>
        <w:pStyle w:val="af"/>
        <w:spacing w:before="0" w:beforeAutospacing="0" w:after="0" w:afterAutospacing="0"/>
        <w:ind w:firstLine="709"/>
        <w:jc w:val="center"/>
        <w:rPr>
          <w:b/>
          <w:color w:val="000000"/>
          <w:sz w:val="28"/>
          <w:szCs w:val="28"/>
        </w:rPr>
      </w:pPr>
    </w:p>
    <w:p w:rsidR="003654A3" w:rsidRDefault="003654A3" w:rsidP="003654A3">
      <w:pPr>
        <w:pStyle w:val="af2"/>
        <w:jc w:val="center"/>
        <w:rPr>
          <w:b/>
          <w:sz w:val="28"/>
          <w:szCs w:val="28"/>
        </w:rPr>
      </w:pPr>
      <w:r>
        <w:rPr>
          <w:b/>
          <w:sz w:val="28"/>
          <w:szCs w:val="28"/>
        </w:rPr>
        <w:t>Положение</w:t>
      </w:r>
    </w:p>
    <w:p w:rsidR="007615E5" w:rsidRPr="00B76F7B" w:rsidRDefault="003654A3" w:rsidP="003654A3">
      <w:pPr>
        <w:autoSpaceDE w:val="0"/>
        <w:autoSpaceDN w:val="0"/>
        <w:adjustRightInd w:val="0"/>
        <w:ind w:firstLine="709"/>
        <w:jc w:val="center"/>
        <w:rPr>
          <w:b/>
          <w:sz w:val="28"/>
          <w:szCs w:val="28"/>
        </w:rPr>
      </w:pPr>
      <w:r>
        <w:rPr>
          <w:b/>
          <w:sz w:val="28"/>
          <w:szCs w:val="28"/>
        </w:rPr>
        <w:t>о представлении гражданами, претендующими на замещение должностей муниципальной службы в Администрации муниципального образования «Ельнинский муниципальный округ» Смоленской области, и муниципальными служащими Администрации муниципального образования «Ельнинский муниципальный округ» Смоленской области сведений о доходах, об имуществе и обязательствах имущественного характера</w:t>
      </w:r>
    </w:p>
    <w:p w:rsidR="007615E5" w:rsidRDefault="007615E5" w:rsidP="007615E5">
      <w:pPr>
        <w:autoSpaceDE w:val="0"/>
        <w:autoSpaceDN w:val="0"/>
        <w:adjustRightInd w:val="0"/>
        <w:ind w:firstLine="709"/>
        <w:jc w:val="both"/>
        <w:rPr>
          <w:sz w:val="28"/>
          <w:szCs w:val="28"/>
        </w:rPr>
      </w:pPr>
    </w:p>
    <w:p w:rsidR="007615E5" w:rsidRPr="00442768" w:rsidRDefault="007615E5" w:rsidP="007615E5">
      <w:pPr>
        <w:autoSpaceDE w:val="0"/>
        <w:autoSpaceDN w:val="0"/>
        <w:adjustRightInd w:val="0"/>
        <w:ind w:firstLine="709"/>
        <w:jc w:val="both"/>
        <w:rPr>
          <w:sz w:val="28"/>
          <w:szCs w:val="28"/>
        </w:rPr>
      </w:pP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Настоящим Положением о представлении гражданами, претендующими на замещение должностей муниципальной службы в Администрации муниципального образования «Ельнинский муниципальный округ» Смоленской области, и муниципальными служащими Администрации муниципального образования «Ельнинский муниципальный округ» Смоленской области сведений о доходах,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в Администрации муниципального образования «</w:t>
      </w:r>
      <w:proofErr w:type="spellStart"/>
      <w:r>
        <w:rPr>
          <w:sz w:val="28"/>
          <w:szCs w:val="28"/>
        </w:rPr>
        <w:t>Ельнинсикий</w:t>
      </w:r>
      <w:proofErr w:type="spellEnd"/>
      <w:r>
        <w:rPr>
          <w:sz w:val="28"/>
          <w:szCs w:val="28"/>
        </w:rPr>
        <w:t xml:space="preserve"> муниципальный округ» Смоленской области, и муниципальными служащими Администрации муниципального образования «Ельнинский муниципальный округ» Смоленской области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w:t>
      </w:r>
    </w:p>
    <w:p w:rsidR="003654A3" w:rsidRDefault="003654A3" w:rsidP="003654A3">
      <w:pPr>
        <w:ind w:firstLine="709"/>
        <w:jc w:val="both"/>
        <w:rPr>
          <w:sz w:val="28"/>
          <w:szCs w:val="28"/>
        </w:rPr>
      </w:pPr>
      <w:r>
        <w:rPr>
          <w:sz w:val="28"/>
          <w:szCs w:val="28"/>
        </w:rPr>
        <w:t>1) на гражданина, претендующего на замещение должности муниципальной службы в Администрации муниципального образования «</w:t>
      </w:r>
      <w:proofErr w:type="spellStart"/>
      <w:r>
        <w:rPr>
          <w:sz w:val="28"/>
          <w:szCs w:val="28"/>
        </w:rPr>
        <w:t>Ельнинсикй</w:t>
      </w:r>
      <w:proofErr w:type="spellEnd"/>
      <w:r>
        <w:rPr>
          <w:sz w:val="28"/>
          <w:szCs w:val="28"/>
        </w:rPr>
        <w:t xml:space="preserve"> муниципальный округ» Смоленской области (далее – Администрация), включенной в Перечень должностей </w:t>
      </w:r>
      <w:r>
        <w:rPr>
          <w:sz w:val="28"/>
        </w:rPr>
        <w:t xml:space="preserve">муниципальной службы Администрации муниципального образования «Ельнинский муниципальный округ» Смоленской области,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Pr>
          <w:sz w:val="28"/>
          <w:szCs w:val="28"/>
        </w:rPr>
        <w:t xml:space="preserve">(далее – Перечень </w:t>
      </w:r>
      <w:r>
        <w:rPr>
          <w:sz w:val="28"/>
          <w:szCs w:val="28"/>
        </w:rPr>
        <w:lastRenderedPageBreak/>
        <w:t>должностей), утвержденный постановлением Администрации муниципального образования «Ельнинский муниципальный округ» Смоленской области;</w:t>
      </w:r>
    </w:p>
    <w:p w:rsidR="003654A3" w:rsidRDefault="003654A3" w:rsidP="003654A3">
      <w:pPr>
        <w:ind w:firstLine="709"/>
        <w:jc w:val="both"/>
        <w:rPr>
          <w:sz w:val="28"/>
          <w:szCs w:val="28"/>
        </w:rPr>
      </w:pPr>
      <w:r>
        <w:rPr>
          <w:sz w:val="28"/>
          <w:szCs w:val="28"/>
        </w:rPr>
        <w:t xml:space="preserve">2) на </w:t>
      </w:r>
      <w:r>
        <w:rPr>
          <w:sz w:val="28"/>
          <w:szCs w:val="28"/>
          <w:shd w:val="clear" w:color="auto" w:fill="FFFFFF"/>
        </w:rPr>
        <w:t xml:space="preserve">муниципального служащего </w:t>
      </w:r>
      <w:r>
        <w:rPr>
          <w:sz w:val="28"/>
          <w:szCs w:val="28"/>
        </w:rPr>
        <w:t>Администрации</w:t>
      </w:r>
      <w:r>
        <w:rPr>
          <w:sz w:val="28"/>
          <w:szCs w:val="28"/>
          <w:shd w:val="clear" w:color="auto" w:fill="FFFFFF"/>
        </w:rPr>
        <w:t>, назначаемого в порядке перевода на должность муниципальной службы, включенную в Перечень должностей (далее – кандидат на должность);</w:t>
      </w:r>
    </w:p>
    <w:p w:rsidR="003654A3" w:rsidRDefault="003654A3" w:rsidP="003654A3">
      <w:pPr>
        <w:ind w:firstLine="709"/>
        <w:jc w:val="both"/>
        <w:rPr>
          <w:sz w:val="28"/>
          <w:szCs w:val="28"/>
          <w:shd w:val="clear" w:color="auto" w:fill="FFFFFF"/>
        </w:rPr>
      </w:pPr>
      <w:r>
        <w:rPr>
          <w:sz w:val="28"/>
          <w:szCs w:val="28"/>
        </w:rPr>
        <w:t xml:space="preserve">3) на муниципального служащего, замещающего должность муниципальной службы в Администрации, включенную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(далее – закон от 03.12.2012 № 230-ФЗ).</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Гражданин, претендующий на замещение должности муниципальной службы в Администрации, включенной в Перечень должностей, представляет:</w:t>
      </w:r>
    </w:p>
    <w:p w:rsidR="003654A3" w:rsidRDefault="003654A3" w:rsidP="003654A3">
      <w:pPr>
        <w:ind w:firstLine="709"/>
        <w:jc w:val="both"/>
        <w:rPr>
          <w:sz w:val="28"/>
          <w:szCs w:val="28"/>
        </w:rPr>
      </w:pPr>
      <w:r>
        <w:rPr>
          <w:sz w:val="28"/>
          <w:szCs w:val="28"/>
        </w:rPr>
        <w:t xml:space="preserve">а) </w:t>
      </w:r>
      <w:r>
        <w:rPr>
          <w:color w:val="000000"/>
          <w:sz w:val="28"/>
          <w:szCs w:val="28"/>
          <w:shd w:val="clear" w:color="auto" w:fill="FFFFFF"/>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r>
        <w:rPr>
          <w:sz w:val="28"/>
          <w:szCs w:val="28"/>
        </w:rPr>
        <w:t>;</w:t>
      </w:r>
    </w:p>
    <w:p w:rsidR="003654A3" w:rsidRDefault="003654A3" w:rsidP="003654A3">
      <w:pPr>
        <w:ind w:firstLine="709"/>
        <w:jc w:val="both"/>
        <w:rPr>
          <w:sz w:val="28"/>
          <w:szCs w:val="28"/>
        </w:rPr>
      </w:pPr>
      <w:r>
        <w:rPr>
          <w:sz w:val="28"/>
          <w:szCs w:val="28"/>
        </w:rPr>
        <w:t xml:space="preserve">б) </w:t>
      </w:r>
      <w:r>
        <w:rPr>
          <w:color w:val="000000"/>
          <w:sz w:val="28"/>
          <w:szCs w:val="28"/>
          <w:shd w:val="clear" w:color="auto" w:fill="FFFFFF"/>
        </w:rPr>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Кандидат на должность представляет:</w:t>
      </w:r>
    </w:p>
    <w:p w:rsidR="003654A3" w:rsidRDefault="003654A3" w:rsidP="003654A3">
      <w:pPr>
        <w:ind w:firstLine="709"/>
        <w:jc w:val="both"/>
        <w:rPr>
          <w:sz w:val="28"/>
          <w:szCs w:val="28"/>
        </w:rPr>
      </w:pPr>
      <w:r>
        <w:rPr>
          <w:sz w:val="28"/>
          <w:szCs w:val="28"/>
        </w:rPr>
        <w:t xml:space="preserve">а) </w:t>
      </w:r>
      <w:r>
        <w:rPr>
          <w:color w:val="000000"/>
          <w:sz w:val="28"/>
          <w:szCs w:val="28"/>
          <w:shd w:val="clear" w:color="auto" w:fill="FFFFFF"/>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r>
        <w:rPr>
          <w:sz w:val="28"/>
          <w:szCs w:val="28"/>
        </w:rPr>
        <w:t>;</w:t>
      </w:r>
    </w:p>
    <w:p w:rsidR="003654A3" w:rsidRDefault="003654A3" w:rsidP="003654A3">
      <w:pPr>
        <w:ind w:firstLine="709"/>
        <w:jc w:val="both"/>
        <w:rPr>
          <w:sz w:val="28"/>
          <w:szCs w:val="28"/>
        </w:rPr>
      </w:pPr>
      <w:r>
        <w:rPr>
          <w:sz w:val="28"/>
          <w:szCs w:val="28"/>
        </w:rPr>
        <w:t xml:space="preserve">б) </w:t>
      </w:r>
      <w:r>
        <w:rPr>
          <w:color w:val="000000"/>
          <w:sz w:val="28"/>
          <w:szCs w:val="28"/>
          <w:shd w:val="clear" w:color="auto" w:fill="FFFFFF"/>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w:t>
      </w:r>
      <w:r>
        <w:rPr>
          <w:color w:val="000000"/>
          <w:sz w:val="28"/>
          <w:szCs w:val="28"/>
          <w:shd w:val="clear" w:color="auto" w:fill="FFFFFF"/>
        </w:rPr>
        <w:lastRenderedPageBreak/>
        <w:t>предшествующего месяцу подачи документов для замещения должности муниципальной службы (на отчетную дату).</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Муниципальный служащий, замещающий должность муниципальной службы в Администрации, предусмотренную Перечнем должностей, </w:t>
      </w:r>
      <w:r>
        <w:rPr>
          <w:sz w:val="28"/>
          <w:szCs w:val="28"/>
          <w:shd w:val="clear" w:color="auto" w:fill="FFFFFF"/>
        </w:rPr>
        <w:t>в случае возникновения оснований для представления сведений о расходах в соответствии с законом от 03.12.2012 № 230-ФЗ не позднее 30 апреля года, следующего за годом, в котором возникли такие основания, представляет:</w:t>
      </w:r>
    </w:p>
    <w:p w:rsidR="003654A3" w:rsidRDefault="003654A3" w:rsidP="003654A3">
      <w:pPr>
        <w:ind w:firstLine="709"/>
        <w:jc w:val="both"/>
        <w:rPr>
          <w:sz w:val="28"/>
          <w:szCs w:val="28"/>
        </w:rPr>
      </w:pPr>
      <w:r>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законом от 03.12.2012 №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3654A3" w:rsidRDefault="003654A3" w:rsidP="003654A3">
      <w:pPr>
        <w:ind w:firstLine="709"/>
        <w:jc w:val="both"/>
        <w:rPr>
          <w:sz w:val="28"/>
          <w:szCs w:val="28"/>
        </w:rPr>
      </w:pPr>
      <w:r>
        <w:rPr>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законом от 03.12.2012 № 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Гражданин, претендующий на замещение должности муниципальной службы в Администрации, включенной в Перечень должностей, представляет сведения о доходах, об имуществе и обязательствах имущественного характера при подаче документов для подготовки акта о назначении на указанную должность.</w:t>
      </w:r>
    </w:p>
    <w:p w:rsidR="003654A3" w:rsidRDefault="003654A3" w:rsidP="003654A3">
      <w:pPr>
        <w:pStyle w:val="af8"/>
        <w:numPr>
          <w:ilvl w:val="0"/>
          <w:numId w:val="4"/>
        </w:numPr>
        <w:tabs>
          <w:tab w:val="left" w:pos="567"/>
          <w:tab w:val="left" w:pos="1134"/>
        </w:tabs>
        <w:ind w:left="0" w:firstLine="709"/>
        <w:rPr>
          <w:rFonts w:ascii="Times New Roman" w:hAnsi="Times New Roman"/>
          <w:sz w:val="28"/>
          <w:szCs w:val="28"/>
        </w:rPr>
      </w:pPr>
      <w:r>
        <w:rPr>
          <w:rFonts w:ascii="Times New Roman" w:hAnsi="Times New Roman"/>
          <w:sz w:val="28"/>
          <w:szCs w:val="28"/>
        </w:rPr>
        <w:t>Кандидат на должность представляет сведения о доходах, об имуществе и обязательствах имущественного характера до издания акта о назначении на должность.</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Сведения о доходах, об имуществе и обязательствах имущественного характера представляются специалисту отдела </w:t>
      </w:r>
      <w:r w:rsidR="00DC6624">
        <w:rPr>
          <w:sz w:val="28"/>
          <w:szCs w:val="28"/>
        </w:rPr>
        <w:t>организационной и кадровой работы</w:t>
      </w:r>
      <w:r>
        <w:rPr>
          <w:sz w:val="28"/>
          <w:szCs w:val="28"/>
        </w:rPr>
        <w:t xml:space="preserve"> Администрации, в должностные обязанности которого входит работа по приему и анализу сведений о доходах, об имуществе и обязательствах имущественного характера муниципальных служащих Администрации, их супруги (супруга) и несовершеннолетних детей в соответствии с законодательством Российской Федерации.</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w:t>
      </w:r>
      <w:r>
        <w:rPr>
          <w:sz w:val="24"/>
          <w:szCs w:val="24"/>
        </w:rPr>
        <w:t xml:space="preserve"> </w:t>
      </w:r>
      <w:r>
        <w:rPr>
          <w:sz w:val="28"/>
          <w:szCs w:val="28"/>
        </w:rPr>
        <w:t>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654A3" w:rsidRDefault="003654A3" w:rsidP="003654A3">
      <w:pPr>
        <w:numPr>
          <w:ilvl w:val="0"/>
          <w:numId w:val="4"/>
        </w:numPr>
        <w:suppressAutoHyphens/>
        <w:autoSpaceDE w:val="0"/>
        <w:autoSpaceDN w:val="0"/>
        <w:adjustRightInd w:val="0"/>
        <w:ind w:left="0" w:firstLine="709"/>
        <w:jc w:val="both"/>
        <w:textAlignment w:val="baseline"/>
        <w:rPr>
          <w:sz w:val="28"/>
          <w:szCs w:val="28"/>
        </w:rPr>
      </w:pPr>
      <w:r>
        <w:rPr>
          <w:sz w:val="28"/>
          <w:szCs w:val="28"/>
        </w:rPr>
        <w:t xml:space="preserve">В случае если гражданин, претендующий на замещение должности муниципальной службы в Администрации, включенной в Перечень должностей, </w:t>
      </w:r>
      <w:r>
        <w:rPr>
          <w:sz w:val="28"/>
          <w:szCs w:val="28"/>
        </w:rPr>
        <w:lastRenderedPageBreak/>
        <w:t xml:space="preserve">кандидат на должность, муниципальный служащий, замещающий должность муниципальной службы в Администрации, включенную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от 03.12.2012 № 230-ФЗ,</w:t>
      </w:r>
      <w:r>
        <w:rPr>
          <w:sz w:val="28"/>
          <w:szCs w:val="28"/>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3654A3" w:rsidRDefault="003654A3" w:rsidP="003654A3">
      <w:pPr>
        <w:ind w:firstLine="709"/>
        <w:jc w:val="both"/>
        <w:textAlignment w:val="baseline"/>
        <w:rPr>
          <w:sz w:val="28"/>
          <w:szCs w:val="28"/>
        </w:rPr>
      </w:pPr>
      <w:r>
        <w:rPr>
          <w:sz w:val="28"/>
          <w:szCs w:val="28"/>
        </w:rPr>
        <w:t>а) гражданин, претендующий на замещение должности муниципальной службы в Администрации, включенной в Перечень должностей, - в течение одного месяца со дня представления данных сведений в соответствии с законодательством Российской Федерации;</w:t>
      </w:r>
    </w:p>
    <w:p w:rsidR="003654A3" w:rsidRDefault="003654A3" w:rsidP="003654A3">
      <w:pPr>
        <w:ind w:firstLine="709"/>
        <w:jc w:val="both"/>
        <w:textAlignment w:val="baseline"/>
        <w:rPr>
          <w:sz w:val="28"/>
          <w:szCs w:val="28"/>
        </w:rPr>
      </w:pPr>
      <w:r>
        <w:rPr>
          <w:sz w:val="28"/>
          <w:szCs w:val="28"/>
        </w:rPr>
        <w:t>б) кандидат на должность – в течение одного месяца со дня представления данных сведений в соответствии с законодательством Российской Федерации;</w:t>
      </w:r>
    </w:p>
    <w:p w:rsidR="003654A3" w:rsidRDefault="003654A3" w:rsidP="003654A3">
      <w:pPr>
        <w:ind w:firstLine="709"/>
        <w:jc w:val="both"/>
        <w:textAlignment w:val="baseline"/>
        <w:rPr>
          <w:sz w:val="28"/>
          <w:szCs w:val="28"/>
        </w:rPr>
      </w:pPr>
      <w:r>
        <w:rPr>
          <w:sz w:val="28"/>
          <w:szCs w:val="28"/>
        </w:rPr>
        <w:t xml:space="preserve">в) муниципальный служащий, замещающий должность муниципальной службы в Администрации, включенную в Перечень должностей, </w:t>
      </w:r>
      <w:r>
        <w:rPr>
          <w:sz w:val="28"/>
          <w:szCs w:val="28"/>
          <w:shd w:val="clear" w:color="auto" w:fill="FFFFFF"/>
        </w:rPr>
        <w:t xml:space="preserve">в случае возникновения оснований для представления сведений о расходах в соответствии с законом от 03.12.2012 № 230-ФЗ - </w:t>
      </w:r>
      <w:r>
        <w:rPr>
          <w:sz w:val="28"/>
          <w:szCs w:val="28"/>
        </w:rPr>
        <w:t xml:space="preserve">в течение одного месяца после окончания срока представления данных сведений (30 апреля года, следующего за отчетным), а именно включительно в срок до 31 мая года, следующего за отчетным) в соответствии с законодательством Российской Федерации. </w:t>
      </w:r>
    </w:p>
    <w:p w:rsidR="003654A3" w:rsidRDefault="003654A3" w:rsidP="003654A3">
      <w:pPr>
        <w:numPr>
          <w:ilvl w:val="0"/>
          <w:numId w:val="4"/>
        </w:numPr>
        <w:suppressAutoHyphens/>
        <w:autoSpaceDE w:val="0"/>
        <w:autoSpaceDN w:val="0"/>
        <w:adjustRightInd w:val="0"/>
        <w:ind w:left="0" w:firstLine="709"/>
        <w:jc w:val="both"/>
        <w:textAlignment w:val="baseline"/>
        <w:rPr>
          <w:sz w:val="28"/>
          <w:szCs w:val="28"/>
        </w:rPr>
      </w:pPr>
      <w:r>
        <w:rPr>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 Представление уточненных сведений за предыдущие декларационные кампании не предусмотрено.</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В случае непредставления по объективным причинам кандидатом на должность, предусмотренную Перечнем должностей, муниципальным служащим, замещающим должность муниципальной службы в Администрации, включенную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законом от 03.12.2012 № 230-ФЗ,</w:t>
      </w:r>
      <w:r>
        <w:rPr>
          <w:sz w:val="28"/>
          <w:szCs w:val="28"/>
        </w:rPr>
        <w:t xml:space="preserve">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w:t>
      </w:r>
      <w:r>
        <w:rPr>
          <w:color w:val="000000"/>
          <w:sz w:val="28"/>
          <w:szCs w:val="28"/>
        </w:rPr>
        <w:t>Администрации муниципального образования «Ельнинский муниципальный округ» Смоленской области</w:t>
      </w:r>
      <w:r>
        <w:rPr>
          <w:sz w:val="28"/>
          <w:szCs w:val="28"/>
        </w:rPr>
        <w:t xml:space="preserve"> и урегулированию конфликта интересов.</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должности муниципальной службы в Администрации, включенной в Перечень должностей, кандидатами на должность, а также муниципальными служащими, замещающими должности муниципальной службы в Администрации, включенные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законом от 03.12.2012 № 230-ФЗ,</w:t>
      </w:r>
      <w:r>
        <w:rPr>
          <w:sz w:val="28"/>
          <w:szCs w:val="28"/>
        </w:rPr>
        <w:t xml:space="preserve"> в соответствии с настоящим Положением, являются сведениями конфиденциального характера, если федеральными законами они не отнесены к </w:t>
      </w:r>
      <w:hyperlink r:id="rId8" w:history="1">
        <w:r>
          <w:rPr>
            <w:sz w:val="28"/>
            <w:szCs w:val="28"/>
          </w:rPr>
          <w:t>сведениям</w:t>
        </w:r>
      </w:hyperlink>
      <w:r>
        <w:rPr>
          <w:sz w:val="28"/>
          <w:szCs w:val="28"/>
        </w:rPr>
        <w:t xml:space="preserve">, составляющим государственную и иную охраняемую федеральными законами тайну. </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lastRenderedPageBreak/>
        <w:t>Не допускается использование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 Администрации, включенных в Перечень должностей, а также муниципальным служащим в соответствии с настоящей Положением,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9" w:anchor="dst69" w:history="1">
        <w:r>
          <w:rPr>
            <w:sz w:val="28"/>
            <w:szCs w:val="28"/>
          </w:rPr>
          <w:t>законом</w:t>
        </w:r>
      </w:hyperlink>
      <w:r>
        <w:rPr>
          <w:sz w:val="28"/>
          <w:szCs w:val="28"/>
        </w:rPr>
        <w:t xml:space="preserve"> от 25.12.2008 № 273-ФЗ «О противодействии коррупции», и сведений о расходах, предусмотренных </w:t>
      </w:r>
      <w:hyperlink r:id="rId10" w:anchor="dst100118" w:history="1">
        <w:r>
          <w:rPr>
            <w:sz w:val="28"/>
            <w:szCs w:val="28"/>
          </w:rPr>
          <w:t>законом</w:t>
        </w:r>
      </w:hyperlink>
      <w:r>
        <w:rPr>
          <w:sz w:val="28"/>
          <w:szCs w:val="28"/>
        </w:rPr>
        <w:t xml:space="preserve"> от 03.12.2012 № 230-ФЗ, в случае, если представление таких сведений обязательно, либо представление заведомо неполных или заведомо недостоверных сведений является правонарушением, влекущим увольнение муниципального служащего с муниципальной службы. </w:t>
      </w:r>
    </w:p>
    <w:p w:rsidR="003654A3" w:rsidRDefault="003654A3" w:rsidP="003654A3">
      <w:pPr>
        <w:numPr>
          <w:ilvl w:val="0"/>
          <w:numId w:val="4"/>
        </w:numPr>
        <w:suppressAutoHyphens/>
        <w:autoSpaceDE w:val="0"/>
        <w:autoSpaceDN w:val="0"/>
        <w:adjustRightInd w:val="0"/>
        <w:ind w:left="0" w:firstLine="709"/>
        <w:jc w:val="both"/>
        <w:rPr>
          <w:sz w:val="28"/>
          <w:szCs w:val="28"/>
        </w:rPr>
      </w:pPr>
      <w:r>
        <w:rPr>
          <w:sz w:val="28"/>
          <w:szCs w:val="28"/>
        </w:rPr>
        <w:t xml:space="preserve">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должности муниципальной службы в Администрации, включенной в Перечень должностей, кандидатами на должность, а также муниципальными служащими, замещающими должности муниципальной службы в Администрации, включенные в Перечень должностей, </w:t>
      </w:r>
      <w:r>
        <w:rPr>
          <w:sz w:val="28"/>
          <w:szCs w:val="28"/>
          <w:shd w:val="clear" w:color="auto" w:fill="FFFFFF"/>
        </w:rPr>
        <w:t>в случае возникновения оснований для представления сведений о расходах в соответствии с законом от 03.12.2012 № 230-ФЗ,</w:t>
      </w:r>
      <w:r>
        <w:rPr>
          <w:sz w:val="28"/>
          <w:szCs w:val="28"/>
        </w:rPr>
        <w:t xml:space="preserve"> осуществляется в соответствии с законодательством Российской Федерации.</w:t>
      </w:r>
    </w:p>
    <w:p w:rsidR="003654A3" w:rsidRDefault="003654A3" w:rsidP="003654A3">
      <w:pPr>
        <w:numPr>
          <w:ilvl w:val="0"/>
          <w:numId w:val="4"/>
        </w:numPr>
        <w:shd w:val="clear" w:color="auto" w:fill="FFFFFF"/>
        <w:suppressAutoHyphens/>
        <w:autoSpaceDE w:val="0"/>
        <w:autoSpaceDN w:val="0"/>
        <w:adjustRightInd w:val="0"/>
        <w:ind w:left="0" w:firstLine="709"/>
        <w:jc w:val="both"/>
        <w:rPr>
          <w:sz w:val="28"/>
          <w:szCs w:val="28"/>
        </w:rPr>
      </w:pPr>
      <w:r>
        <w:rPr>
          <w:sz w:val="28"/>
          <w:szCs w:val="28"/>
        </w:rPr>
        <w:t xml:space="preserve">В случае если гражданин, претендующий на замещение должности муниципальной службы в Администрации, включенной в Перечень должностей, или кандидат на должность, представившие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 </w:t>
      </w:r>
    </w:p>
    <w:p w:rsidR="003654A3" w:rsidRDefault="003654A3" w:rsidP="003654A3">
      <w:pPr>
        <w:numPr>
          <w:ilvl w:val="0"/>
          <w:numId w:val="4"/>
        </w:numPr>
        <w:shd w:val="clear" w:color="auto" w:fill="FFFFFF"/>
        <w:suppressAutoHyphens/>
        <w:autoSpaceDE w:val="0"/>
        <w:autoSpaceDN w:val="0"/>
        <w:adjustRightInd w:val="0"/>
        <w:ind w:left="0" w:firstLine="709"/>
        <w:jc w:val="both"/>
        <w:rPr>
          <w:sz w:val="28"/>
          <w:szCs w:val="28"/>
        </w:rPr>
      </w:pPr>
      <w:r w:rsidRPr="003654A3">
        <w:rPr>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претендующим на замещение должности муниципальной службы в Администрации, включенной в Перечень должностей, кандидатом на должность или муниципальным служащим, </w:t>
      </w:r>
      <w:r>
        <w:rPr>
          <w:sz w:val="28"/>
          <w:szCs w:val="28"/>
        </w:rPr>
        <w:t xml:space="preserve">замещающим должность муниципальной службы в Администрации, включенную в Перечень должностей, </w:t>
      </w:r>
      <w:r w:rsidRPr="003654A3">
        <w:rPr>
          <w:sz w:val="28"/>
          <w:szCs w:val="28"/>
        </w:rPr>
        <w:t xml:space="preserve">в случае возникновения оснований для представления сведений о расходах в соответствии с законом от 03.12.2012 № 230-ФЗ а также информация о результатах проверки достоверности и полноты этих сведений приобщаются к личному делу муниципального служащего. Указанные сведения также могут храниться в электронном виде. </w:t>
      </w:r>
    </w:p>
    <w:p w:rsidR="003654A3" w:rsidRDefault="003654A3" w:rsidP="003654A3">
      <w:pPr>
        <w:numPr>
          <w:ilvl w:val="0"/>
          <w:numId w:val="4"/>
        </w:numPr>
        <w:shd w:val="clear" w:color="auto" w:fill="FFFFFF"/>
        <w:suppressAutoHyphens/>
        <w:autoSpaceDE w:val="0"/>
        <w:autoSpaceDN w:val="0"/>
        <w:adjustRightInd w:val="0"/>
        <w:ind w:left="0" w:firstLine="709"/>
        <w:jc w:val="both"/>
        <w:rPr>
          <w:sz w:val="28"/>
          <w:szCs w:val="28"/>
        </w:rPr>
      </w:pPr>
      <w:r w:rsidRPr="003654A3">
        <w:rPr>
          <w:sz w:val="28"/>
          <w:szCs w:val="28"/>
        </w:rPr>
        <w:lastRenderedPageBreak/>
        <w:t>Сведения о доходах, об имуществе и обязательствах имущественного характера не подлежат размещению в открытом доступе в информационно-телекоммуникационной сети Интернет</w:t>
      </w:r>
      <w:r>
        <w:rPr>
          <w:sz w:val="28"/>
          <w:szCs w:val="28"/>
        </w:rPr>
        <w:t>.</w:t>
      </w:r>
    </w:p>
    <w:p w:rsidR="007615E5" w:rsidRDefault="007615E5" w:rsidP="00CD081D">
      <w:pPr>
        <w:pStyle w:val="a3"/>
        <w:ind w:left="0" w:right="-55" w:firstLine="0"/>
        <w:jc w:val="both"/>
        <w:rPr>
          <w:sz w:val="28"/>
        </w:rPr>
        <w:sectPr w:rsidR="007615E5" w:rsidSect="00937F29">
          <w:headerReference w:type="even" r:id="rId11"/>
          <w:headerReference w:type="default" r:id="rId12"/>
          <w:pgSz w:w="11906" w:h="16838"/>
          <w:pgMar w:top="1135" w:right="567" w:bottom="1134" w:left="1418" w:header="709" w:footer="709" w:gutter="0"/>
          <w:cols w:space="708"/>
          <w:titlePg/>
          <w:docGrid w:linePitch="360"/>
        </w:sectPr>
      </w:pPr>
    </w:p>
    <w:p w:rsidR="007615E5" w:rsidRPr="00D67ED2" w:rsidRDefault="007615E5" w:rsidP="003654A3">
      <w:pPr>
        <w:pStyle w:val="a3"/>
        <w:ind w:left="0" w:right="-31" w:firstLine="0"/>
        <w:rPr>
          <w:sz w:val="28"/>
        </w:rPr>
      </w:pPr>
    </w:p>
    <w:sectPr w:rsidR="007615E5" w:rsidRPr="00D67ED2" w:rsidSect="005B00B5">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5B6" w:rsidRDefault="008855B6">
      <w:r>
        <w:separator/>
      </w:r>
    </w:p>
  </w:endnote>
  <w:endnote w:type="continuationSeparator" w:id="0">
    <w:p w:rsidR="008855B6" w:rsidRDefault="0088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5B6" w:rsidRDefault="008855B6">
      <w:r>
        <w:separator/>
      </w:r>
    </w:p>
  </w:footnote>
  <w:footnote w:type="continuationSeparator" w:id="0">
    <w:p w:rsidR="008855B6" w:rsidRDefault="008855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6" w:rsidRDefault="00ED0201" w:rsidP="00190F9C">
    <w:pPr>
      <w:pStyle w:val="a9"/>
      <w:framePr w:wrap="around" w:vAnchor="text" w:hAnchor="margin" w:xAlign="center" w:y="1"/>
      <w:rPr>
        <w:rStyle w:val="ab"/>
      </w:rPr>
    </w:pPr>
    <w:r>
      <w:rPr>
        <w:rStyle w:val="ab"/>
      </w:rPr>
      <w:fldChar w:fldCharType="begin"/>
    </w:r>
    <w:r w:rsidR="00CC1ED6">
      <w:rPr>
        <w:rStyle w:val="ab"/>
      </w:rPr>
      <w:instrText xml:space="preserve">PAGE  </w:instrText>
    </w:r>
    <w:r>
      <w:rPr>
        <w:rStyle w:val="ab"/>
      </w:rPr>
      <w:fldChar w:fldCharType="end"/>
    </w:r>
  </w:p>
  <w:p w:rsidR="00CC1ED6" w:rsidRDefault="00CC1ED6">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ED6" w:rsidRDefault="00ED0201" w:rsidP="00190F9C">
    <w:pPr>
      <w:pStyle w:val="a9"/>
      <w:framePr w:wrap="around" w:vAnchor="text" w:hAnchor="margin" w:xAlign="center" w:y="1"/>
      <w:rPr>
        <w:rStyle w:val="ab"/>
      </w:rPr>
    </w:pPr>
    <w:r>
      <w:rPr>
        <w:rStyle w:val="ab"/>
      </w:rPr>
      <w:fldChar w:fldCharType="begin"/>
    </w:r>
    <w:r w:rsidR="00CC1ED6">
      <w:rPr>
        <w:rStyle w:val="ab"/>
      </w:rPr>
      <w:instrText xml:space="preserve">PAGE  </w:instrText>
    </w:r>
    <w:r>
      <w:rPr>
        <w:rStyle w:val="ab"/>
      </w:rPr>
      <w:fldChar w:fldCharType="separate"/>
    </w:r>
    <w:r w:rsidR="00A706C7">
      <w:rPr>
        <w:rStyle w:val="ab"/>
        <w:noProof/>
      </w:rPr>
      <w:t>8</w:t>
    </w:r>
    <w:r>
      <w:rPr>
        <w:rStyle w:val="ab"/>
      </w:rPr>
      <w:fldChar w:fldCharType="end"/>
    </w:r>
  </w:p>
  <w:p w:rsidR="00CC1ED6" w:rsidRDefault="00CC1ED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15:restartNumberingAfterBreak="0">
    <w:nsid w:val="00000002"/>
    <w:multiLevelType w:val="multilevel"/>
    <w:tmpl w:val="0000000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42"/>
    <w:rsid w:val="000115EC"/>
    <w:rsid w:val="0001161F"/>
    <w:rsid w:val="000224B0"/>
    <w:rsid w:val="0004244F"/>
    <w:rsid w:val="00054660"/>
    <w:rsid w:val="000726FA"/>
    <w:rsid w:val="00073E82"/>
    <w:rsid w:val="00096612"/>
    <w:rsid w:val="000B2952"/>
    <w:rsid w:val="000C673E"/>
    <w:rsid w:val="000C6902"/>
    <w:rsid w:val="000D1051"/>
    <w:rsid w:val="000D2FA2"/>
    <w:rsid w:val="000D3318"/>
    <w:rsid w:val="000D5D20"/>
    <w:rsid w:val="000F706F"/>
    <w:rsid w:val="001032D5"/>
    <w:rsid w:val="00107920"/>
    <w:rsid w:val="001133D2"/>
    <w:rsid w:val="00155C67"/>
    <w:rsid w:val="00171485"/>
    <w:rsid w:val="00190F9C"/>
    <w:rsid w:val="001969DC"/>
    <w:rsid w:val="001A4463"/>
    <w:rsid w:val="001B4738"/>
    <w:rsid w:val="001C220E"/>
    <w:rsid w:val="001F4CDF"/>
    <w:rsid w:val="00210726"/>
    <w:rsid w:val="00237271"/>
    <w:rsid w:val="0024287D"/>
    <w:rsid w:val="002479BC"/>
    <w:rsid w:val="0025656C"/>
    <w:rsid w:val="002B05DB"/>
    <w:rsid w:val="002B4EB1"/>
    <w:rsid w:val="002C6D5C"/>
    <w:rsid w:val="002D6FC2"/>
    <w:rsid w:val="002E4AE0"/>
    <w:rsid w:val="002F14A5"/>
    <w:rsid w:val="00301298"/>
    <w:rsid w:val="00361486"/>
    <w:rsid w:val="003654A3"/>
    <w:rsid w:val="003A4D28"/>
    <w:rsid w:val="003A762A"/>
    <w:rsid w:val="003E3199"/>
    <w:rsid w:val="003E50A3"/>
    <w:rsid w:val="0040610E"/>
    <w:rsid w:val="00411BBA"/>
    <w:rsid w:val="00415BA0"/>
    <w:rsid w:val="00450F3D"/>
    <w:rsid w:val="004516A7"/>
    <w:rsid w:val="0046218A"/>
    <w:rsid w:val="00476DE3"/>
    <w:rsid w:val="00477140"/>
    <w:rsid w:val="00480093"/>
    <w:rsid w:val="00493D5D"/>
    <w:rsid w:val="004B02EB"/>
    <w:rsid w:val="004B2AA9"/>
    <w:rsid w:val="004D6FF0"/>
    <w:rsid w:val="004E2B5B"/>
    <w:rsid w:val="004F193E"/>
    <w:rsid w:val="004F1E29"/>
    <w:rsid w:val="005179D7"/>
    <w:rsid w:val="00564F8F"/>
    <w:rsid w:val="00567A86"/>
    <w:rsid w:val="005E6FA8"/>
    <w:rsid w:val="005F5E8F"/>
    <w:rsid w:val="00603E78"/>
    <w:rsid w:val="006046F5"/>
    <w:rsid w:val="006561AD"/>
    <w:rsid w:val="00662123"/>
    <w:rsid w:val="00667029"/>
    <w:rsid w:val="00685135"/>
    <w:rsid w:val="006A6CE5"/>
    <w:rsid w:val="006B2ECD"/>
    <w:rsid w:val="006C4E50"/>
    <w:rsid w:val="006F1C88"/>
    <w:rsid w:val="006F4C48"/>
    <w:rsid w:val="007109A0"/>
    <w:rsid w:val="007615E5"/>
    <w:rsid w:val="00774E1C"/>
    <w:rsid w:val="0079092B"/>
    <w:rsid w:val="00790CF2"/>
    <w:rsid w:val="007A3696"/>
    <w:rsid w:val="007A63F6"/>
    <w:rsid w:val="007A7D30"/>
    <w:rsid w:val="007C4E51"/>
    <w:rsid w:val="007E49B3"/>
    <w:rsid w:val="007F3D05"/>
    <w:rsid w:val="008013CF"/>
    <w:rsid w:val="00803C2B"/>
    <w:rsid w:val="00820C9C"/>
    <w:rsid w:val="00827ECC"/>
    <w:rsid w:val="00837437"/>
    <w:rsid w:val="00864CA9"/>
    <w:rsid w:val="00872671"/>
    <w:rsid w:val="00877DE7"/>
    <w:rsid w:val="008855B6"/>
    <w:rsid w:val="00893A51"/>
    <w:rsid w:val="00897F8D"/>
    <w:rsid w:val="008A552D"/>
    <w:rsid w:val="008B3540"/>
    <w:rsid w:val="008C7623"/>
    <w:rsid w:val="008E4F0E"/>
    <w:rsid w:val="009066E4"/>
    <w:rsid w:val="009234D3"/>
    <w:rsid w:val="00937F29"/>
    <w:rsid w:val="00952945"/>
    <w:rsid w:val="00974088"/>
    <w:rsid w:val="0097741D"/>
    <w:rsid w:val="009B1D44"/>
    <w:rsid w:val="009B235B"/>
    <w:rsid w:val="009D7AE4"/>
    <w:rsid w:val="009E7341"/>
    <w:rsid w:val="009F61FF"/>
    <w:rsid w:val="00A161D1"/>
    <w:rsid w:val="00A27815"/>
    <w:rsid w:val="00A54AB0"/>
    <w:rsid w:val="00A706C7"/>
    <w:rsid w:val="00A71242"/>
    <w:rsid w:val="00A73338"/>
    <w:rsid w:val="00A82BDF"/>
    <w:rsid w:val="00A87105"/>
    <w:rsid w:val="00AB5730"/>
    <w:rsid w:val="00AC09AE"/>
    <w:rsid w:val="00AF1A69"/>
    <w:rsid w:val="00B042EB"/>
    <w:rsid w:val="00B06304"/>
    <w:rsid w:val="00B13CA5"/>
    <w:rsid w:val="00B2684A"/>
    <w:rsid w:val="00B51AFA"/>
    <w:rsid w:val="00B82320"/>
    <w:rsid w:val="00B946C9"/>
    <w:rsid w:val="00BA1406"/>
    <w:rsid w:val="00BC5911"/>
    <w:rsid w:val="00BE7D07"/>
    <w:rsid w:val="00BF22A2"/>
    <w:rsid w:val="00C613E9"/>
    <w:rsid w:val="00C75322"/>
    <w:rsid w:val="00C8392F"/>
    <w:rsid w:val="00CC1ED6"/>
    <w:rsid w:val="00CD081D"/>
    <w:rsid w:val="00CD0887"/>
    <w:rsid w:val="00CD4291"/>
    <w:rsid w:val="00CE430E"/>
    <w:rsid w:val="00CF368B"/>
    <w:rsid w:val="00D04B85"/>
    <w:rsid w:val="00D67ED2"/>
    <w:rsid w:val="00D80FE6"/>
    <w:rsid w:val="00DC6624"/>
    <w:rsid w:val="00DC6B72"/>
    <w:rsid w:val="00DE27BD"/>
    <w:rsid w:val="00DE7E3B"/>
    <w:rsid w:val="00E274A1"/>
    <w:rsid w:val="00E34F6C"/>
    <w:rsid w:val="00E6110B"/>
    <w:rsid w:val="00E64306"/>
    <w:rsid w:val="00E75D23"/>
    <w:rsid w:val="00E9121A"/>
    <w:rsid w:val="00E933C6"/>
    <w:rsid w:val="00E934F1"/>
    <w:rsid w:val="00EA0C40"/>
    <w:rsid w:val="00EB333C"/>
    <w:rsid w:val="00EC2FD6"/>
    <w:rsid w:val="00EC57E8"/>
    <w:rsid w:val="00ED0201"/>
    <w:rsid w:val="00EF02AF"/>
    <w:rsid w:val="00F3730F"/>
    <w:rsid w:val="00F55C8A"/>
    <w:rsid w:val="00F65372"/>
    <w:rsid w:val="00FB2627"/>
    <w:rsid w:val="00FB4882"/>
    <w:rsid w:val="00FB5357"/>
    <w:rsid w:val="00FC770F"/>
    <w:rsid w:val="00FE013D"/>
    <w:rsid w:val="00FE07DB"/>
    <w:rsid w:val="00FF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3D9D5"/>
  <w15:docId w15:val="{7063E204-A173-416B-B328-BB87D7ED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56C"/>
  </w:style>
  <w:style w:type="paragraph" w:styleId="1">
    <w:name w:val="heading 1"/>
    <w:basedOn w:val="a"/>
    <w:next w:val="a"/>
    <w:link w:val="10"/>
    <w:uiPriority w:val="99"/>
    <w:qFormat/>
    <w:rsid w:val="003654A3"/>
    <w:pPr>
      <w:keepNext/>
      <w:autoSpaceDE w:val="0"/>
      <w:autoSpaceDN w:val="0"/>
      <w:adjustRightInd w:val="0"/>
      <w:ind w:firstLine="709"/>
      <w:outlineLvl w:val="0"/>
    </w:pPr>
    <w:rPr>
      <w:rFonts w:ascii="Liberation Serif" w:eastAsiaTheme="minorEastAsia" w:hAnsi="Liberation Serif"/>
      <w:kern w:val="1"/>
      <w:sz w:val="28"/>
    </w:rPr>
  </w:style>
  <w:style w:type="paragraph" w:styleId="2">
    <w:name w:val="heading 2"/>
    <w:basedOn w:val="a"/>
    <w:next w:val="a"/>
    <w:link w:val="20"/>
    <w:uiPriority w:val="99"/>
    <w:qFormat/>
    <w:rsid w:val="003654A3"/>
    <w:pPr>
      <w:keepNext/>
      <w:autoSpaceDE w:val="0"/>
      <w:autoSpaceDN w:val="0"/>
      <w:adjustRightInd w:val="0"/>
      <w:ind w:firstLine="709"/>
      <w:jc w:val="right"/>
      <w:outlineLvl w:val="1"/>
    </w:pPr>
    <w:rPr>
      <w:rFonts w:eastAsiaTheme="minorEastAsia" w:hAnsi="Liberation Serif"/>
      <w:kern w:val="1"/>
      <w:sz w:val="28"/>
    </w:rPr>
  </w:style>
  <w:style w:type="paragraph" w:styleId="3">
    <w:name w:val="heading 3"/>
    <w:basedOn w:val="a"/>
    <w:next w:val="a"/>
    <w:link w:val="30"/>
    <w:uiPriority w:val="99"/>
    <w:qFormat/>
    <w:rsid w:val="003654A3"/>
    <w:pPr>
      <w:keepNext/>
      <w:autoSpaceDE w:val="0"/>
      <w:autoSpaceDN w:val="0"/>
      <w:adjustRightInd w:val="0"/>
      <w:ind w:firstLine="709"/>
      <w:jc w:val="center"/>
      <w:outlineLvl w:val="2"/>
    </w:pPr>
    <w:rPr>
      <w:rFonts w:eastAsiaTheme="minorEastAsia" w:hAnsi="Liberation Serif"/>
      <w:kern w:val="1"/>
      <w:sz w:val="28"/>
    </w:rPr>
  </w:style>
  <w:style w:type="paragraph" w:styleId="4">
    <w:name w:val="heading 4"/>
    <w:basedOn w:val="a"/>
    <w:next w:val="a"/>
    <w:link w:val="40"/>
    <w:uiPriority w:val="99"/>
    <w:qFormat/>
    <w:rsid w:val="003654A3"/>
    <w:pPr>
      <w:keepNext/>
      <w:autoSpaceDE w:val="0"/>
      <w:autoSpaceDN w:val="0"/>
      <w:adjustRightInd w:val="0"/>
      <w:ind w:firstLine="709"/>
      <w:jc w:val="both"/>
      <w:outlineLvl w:val="3"/>
    </w:pPr>
    <w:rPr>
      <w:rFonts w:eastAsiaTheme="minorEastAsia" w:hAnsi="Liberation Serif"/>
      <w:kern w:val="1"/>
      <w:sz w:val="28"/>
    </w:rPr>
  </w:style>
  <w:style w:type="paragraph" w:styleId="5">
    <w:name w:val="heading 5"/>
    <w:basedOn w:val="a"/>
    <w:next w:val="a"/>
    <w:link w:val="50"/>
    <w:uiPriority w:val="99"/>
    <w:qFormat/>
    <w:rsid w:val="003654A3"/>
    <w:pPr>
      <w:keepNext/>
      <w:autoSpaceDE w:val="0"/>
      <w:autoSpaceDN w:val="0"/>
      <w:adjustRightInd w:val="0"/>
      <w:jc w:val="center"/>
      <w:outlineLvl w:val="4"/>
    </w:pPr>
    <w:rPr>
      <w:rFonts w:eastAsiaTheme="minorEastAsia" w:hAnsi="Liberation Serif"/>
      <w:kern w:val="1"/>
      <w:sz w:val="28"/>
    </w:rPr>
  </w:style>
  <w:style w:type="paragraph" w:styleId="6">
    <w:name w:val="heading 6"/>
    <w:basedOn w:val="a"/>
    <w:next w:val="a"/>
    <w:link w:val="60"/>
    <w:uiPriority w:val="99"/>
    <w:qFormat/>
    <w:rsid w:val="003654A3"/>
    <w:pPr>
      <w:keepNext/>
      <w:autoSpaceDE w:val="0"/>
      <w:autoSpaceDN w:val="0"/>
      <w:adjustRightInd w:val="0"/>
      <w:ind w:right="453" w:firstLine="709"/>
      <w:jc w:val="right"/>
      <w:outlineLvl w:val="5"/>
    </w:pPr>
    <w:rPr>
      <w:rFonts w:eastAsiaTheme="minorEastAsia" w:hAnsi="Liberation Serif"/>
      <w:kern w:val="1"/>
      <w:sz w:val="28"/>
    </w:rPr>
  </w:style>
  <w:style w:type="paragraph" w:styleId="7">
    <w:name w:val="heading 7"/>
    <w:basedOn w:val="a"/>
    <w:next w:val="a"/>
    <w:link w:val="70"/>
    <w:uiPriority w:val="99"/>
    <w:qFormat/>
    <w:rsid w:val="003654A3"/>
    <w:pPr>
      <w:keepNext/>
      <w:autoSpaceDE w:val="0"/>
      <w:autoSpaceDN w:val="0"/>
      <w:adjustRightInd w:val="0"/>
      <w:jc w:val="center"/>
      <w:outlineLvl w:val="6"/>
    </w:pPr>
    <w:rPr>
      <w:rFonts w:eastAsiaTheme="minorEastAsia" w:hAnsi="Liberation Serif"/>
      <w:b/>
      <w:kern w:val="1"/>
      <w:sz w:val="32"/>
    </w:rPr>
  </w:style>
  <w:style w:type="paragraph" w:styleId="8">
    <w:name w:val="heading 8"/>
    <w:basedOn w:val="a"/>
    <w:next w:val="a"/>
    <w:link w:val="80"/>
    <w:uiPriority w:val="99"/>
    <w:qFormat/>
    <w:rsid w:val="003654A3"/>
    <w:pPr>
      <w:keepNext/>
      <w:autoSpaceDE w:val="0"/>
      <w:autoSpaceDN w:val="0"/>
      <w:adjustRightInd w:val="0"/>
      <w:outlineLvl w:val="7"/>
    </w:pPr>
    <w:rPr>
      <w:rFonts w:eastAsiaTheme="minorEastAsia" w:hAnsi="Liberation Serif"/>
      <w:kern w:val="1"/>
      <w:sz w:val="28"/>
    </w:rPr>
  </w:style>
  <w:style w:type="paragraph" w:styleId="9">
    <w:name w:val="heading 9"/>
    <w:basedOn w:val="a"/>
    <w:next w:val="a"/>
    <w:link w:val="90"/>
    <w:uiPriority w:val="99"/>
    <w:qFormat/>
    <w:rsid w:val="003654A3"/>
    <w:pPr>
      <w:keepNext/>
      <w:autoSpaceDE w:val="0"/>
      <w:autoSpaceDN w:val="0"/>
      <w:adjustRightInd w:val="0"/>
      <w:jc w:val="right"/>
      <w:outlineLvl w:val="8"/>
    </w:pPr>
    <w:rPr>
      <w:rFonts w:eastAsiaTheme="minorEastAsia" w:hAnsi="Liberation Serif"/>
      <w:kern w:val="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rsid w:val="0025656C"/>
    <w:pPr>
      <w:widowControl w:val="0"/>
      <w:ind w:left="283" w:hanging="283"/>
    </w:pPr>
  </w:style>
  <w:style w:type="paragraph" w:styleId="a4">
    <w:name w:val="caption"/>
    <w:basedOn w:val="a"/>
    <w:uiPriority w:val="99"/>
    <w:qFormat/>
    <w:rsid w:val="0025656C"/>
    <w:pPr>
      <w:widowControl w:val="0"/>
      <w:spacing w:before="240" w:after="60"/>
      <w:jc w:val="center"/>
    </w:pPr>
    <w:rPr>
      <w:rFonts w:ascii="Arial" w:hAnsi="Arial"/>
      <w:b/>
      <w:kern w:val="28"/>
      <w:sz w:val="32"/>
    </w:rPr>
  </w:style>
  <w:style w:type="paragraph" w:styleId="a5">
    <w:name w:val="Subtitle"/>
    <w:basedOn w:val="a"/>
    <w:link w:val="a6"/>
    <w:uiPriority w:val="99"/>
    <w:qFormat/>
    <w:rsid w:val="0025656C"/>
    <w:pPr>
      <w:widowControl w:val="0"/>
      <w:spacing w:after="60"/>
      <w:jc w:val="center"/>
    </w:pPr>
    <w:rPr>
      <w:rFonts w:ascii="Arial" w:hAnsi="Arial"/>
      <w:i/>
      <w:sz w:val="24"/>
    </w:rPr>
  </w:style>
  <w:style w:type="paragraph" w:styleId="a7">
    <w:name w:val="Body Text"/>
    <w:aliases w:val="Indented"/>
    <w:basedOn w:val="a"/>
    <w:link w:val="a8"/>
    <w:uiPriority w:val="99"/>
    <w:rsid w:val="0046218A"/>
    <w:pPr>
      <w:jc w:val="both"/>
    </w:pPr>
    <w:rPr>
      <w:rFonts w:ascii="Arial" w:hAnsi="Arial"/>
      <w:sz w:val="24"/>
    </w:rPr>
  </w:style>
  <w:style w:type="paragraph" w:styleId="a9">
    <w:name w:val="header"/>
    <w:basedOn w:val="a"/>
    <w:link w:val="aa"/>
    <w:uiPriority w:val="99"/>
    <w:rsid w:val="0046218A"/>
    <w:pPr>
      <w:tabs>
        <w:tab w:val="center" w:pos="4153"/>
        <w:tab w:val="right" w:pos="8306"/>
      </w:tabs>
    </w:pPr>
    <w:rPr>
      <w:sz w:val="24"/>
    </w:rPr>
  </w:style>
  <w:style w:type="character" w:styleId="ab">
    <w:name w:val="page number"/>
    <w:basedOn w:val="a0"/>
    <w:uiPriority w:val="99"/>
    <w:rsid w:val="0046218A"/>
  </w:style>
  <w:style w:type="table" w:styleId="ac">
    <w:name w:val="Table Grid"/>
    <w:basedOn w:val="a1"/>
    <w:uiPriority w:val="39"/>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styleId="af">
    <w:name w:val="Normal (Web)"/>
    <w:basedOn w:val="a"/>
    <w:uiPriority w:val="99"/>
    <w:unhideWhenUsed/>
    <w:rsid w:val="00054660"/>
    <w:pPr>
      <w:spacing w:before="100" w:beforeAutospacing="1" w:after="100" w:afterAutospacing="1"/>
    </w:pPr>
    <w:rPr>
      <w:sz w:val="24"/>
      <w:szCs w:val="24"/>
    </w:rPr>
  </w:style>
  <w:style w:type="paragraph" w:customStyle="1" w:styleId="ConsPlusNormal">
    <w:name w:val="ConsPlusNormal"/>
    <w:rsid w:val="00054660"/>
    <w:pPr>
      <w:autoSpaceDE w:val="0"/>
      <w:autoSpaceDN w:val="0"/>
      <w:adjustRightInd w:val="0"/>
      <w:ind w:firstLine="720"/>
    </w:pPr>
    <w:rPr>
      <w:rFonts w:ascii="Arial" w:hAnsi="Arial" w:cs="Arial"/>
    </w:rPr>
  </w:style>
  <w:style w:type="paragraph" w:styleId="af0">
    <w:name w:val="Balloon Text"/>
    <w:basedOn w:val="a"/>
    <w:link w:val="af1"/>
    <w:uiPriority w:val="99"/>
    <w:unhideWhenUsed/>
    <w:rsid w:val="0097741D"/>
    <w:rPr>
      <w:rFonts w:ascii="Tahoma" w:hAnsi="Tahoma" w:cs="Tahoma"/>
      <w:sz w:val="16"/>
      <w:szCs w:val="16"/>
    </w:rPr>
  </w:style>
  <w:style w:type="character" w:customStyle="1" w:styleId="af1">
    <w:name w:val="Текст выноски Знак"/>
    <w:basedOn w:val="a0"/>
    <w:link w:val="af0"/>
    <w:uiPriority w:val="99"/>
    <w:semiHidden/>
    <w:rsid w:val="0097741D"/>
    <w:rPr>
      <w:rFonts w:ascii="Tahoma" w:hAnsi="Tahoma" w:cs="Tahoma"/>
      <w:sz w:val="16"/>
      <w:szCs w:val="16"/>
    </w:rPr>
  </w:style>
  <w:style w:type="paragraph" w:customStyle="1" w:styleId="ConsPlusNonformat">
    <w:name w:val="ConsPlusNonformat"/>
    <w:uiPriority w:val="99"/>
    <w:rsid w:val="007615E5"/>
    <w:pPr>
      <w:widowControl w:val="0"/>
      <w:autoSpaceDE w:val="0"/>
      <w:autoSpaceDN w:val="0"/>
      <w:adjustRightInd w:val="0"/>
    </w:pPr>
    <w:rPr>
      <w:rFonts w:ascii="Courier New" w:hAnsi="Courier New" w:cs="Courier New"/>
    </w:rPr>
  </w:style>
  <w:style w:type="paragraph" w:styleId="af2">
    <w:name w:val="No Spacing"/>
    <w:uiPriority w:val="99"/>
    <w:qFormat/>
    <w:rsid w:val="003654A3"/>
    <w:pPr>
      <w:suppressAutoHyphens/>
      <w:autoSpaceDE w:val="0"/>
      <w:autoSpaceDN w:val="0"/>
      <w:adjustRightInd w:val="0"/>
    </w:pPr>
    <w:rPr>
      <w:kern w:val="1"/>
      <w:sz w:val="24"/>
      <w:szCs w:val="24"/>
    </w:rPr>
  </w:style>
  <w:style w:type="character" w:customStyle="1" w:styleId="10">
    <w:name w:val="Заголовок 1 Знак"/>
    <w:basedOn w:val="a0"/>
    <w:link w:val="1"/>
    <w:uiPriority w:val="99"/>
    <w:rsid w:val="003654A3"/>
    <w:rPr>
      <w:rFonts w:ascii="Liberation Serif" w:eastAsiaTheme="minorEastAsia" w:hAnsi="Liberation Serif"/>
      <w:kern w:val="1"/>
      <w:sz w:val="28"/>
    </w:rPr>
  </w:style>
  <w:style w:type="character" w:customStyle="1" w:styleId="20">
    <w:name w:val="Заголовок 2 Знак"/>
    <w:basedOn w:val="a0"/>
    <w:link w:val="2"/>
    <w:uiPriority w:val="99"/>
    <w:rsid w:val="003654A3"/>
    <w:rPr>
      <w:rFonts w:eastAsiaTheme="minorEastAsia" w:hAnsi="Liberation Serif"/>
      <w:kern w:val="1"/>
      <w:sz w:val="28"/>
    </w:rPr>
  </w:style>
  <w:style w:type="character" w:customStyle="1" w:styleId="30">
    <w:name w:val="Заголовок 3 Знак"/>
    <w:basedOn w:val="a0"/>
    <w:link w:val="3"/>
    <w:uiPriority w:val="99"/>
    <w:rsid w:val="003654A3"/>
    <w:rPr>
      <w:rFonts w:eastAsiaTheme="minorEastAsia" w:hAnsi="Liberation Serif"/>
      <w:kern w:val="1"/>
      <w:sz w:val="28"/>
    </w:rPr>
  </w:style>
  <w:style w:type="character" w:customStyle="1" w:styleId="40">
    <w:name w:val="Заголовок 4 Знак"/>
    <w:basedOn w:val="a0"/>
    <w:link w:val="4"/>
    <w:uiPriority w:val="99"/>
    <w:rsid w:val="003654A3"/>
    <w:rPr>
      <w:rFonts w:eastAsiaTheme="minorEastAsia" w:hAnsi="Liberation Serif"/>
      <w:kern w:val="1"/>
      <w:sz w:val="28"/>
    </w:rPr>
  </w:style>
  <w:style w:type="character" w:customStyle="1" w:styleId="50">
    <w:name w:val="Заголовок 5 Знак"/>
    <w:basedOn w:val="a0"/>
    <w:link w:val="5"/>
    <w:uiPriority w:val="99"/>
    <w:rsid w:val="003654A3"/>
    <w:rPr>
      <w:rFonts w:eastAsiaTheme="minorEastAsia" w:hAnsi="Liberation Serif"/>
      <w:kern w:val="1"/>
      <w:sz w:val="28"/>
    </w:rPr>
  </w:style>
  <w:style w:type="character" w:customStyle="1" w:styleId="60">
    <w:name w:val="Заголовок 6 Знак"/>
    <w:basedOn w:val="a0"/>
    <w:link w:val="6"/>
    <w:uiPriority w:val="99"/>
    <w:rsid w:val="003654A3"/>
    <w:rPr>
      <w:rFonts w:eastAsiaTheme="minorEastAsia" w:hAnsi="Liberation Serif"/>
      <w:kern w:val="1"/>
      <w:sz w:val="28"/>
    </w:rPr>
  </w:style>
  <w:style w:type="character" w:customStyle="1" w:styleId="70">
    <w:name w:val="Заголовок 7 Знак"/>
    <w:basedOn w:val="a0"/>
    <w:link w:val="7"/>
    <w:uiPriority w:val="99"/>
    <w:rsid w:val="003654A3"/>
    <w:rPr>
      <w:rFonts w:eastAsiaTheme="minorEastAsia" w:hAnsi="Liberation Serif"/>
      <w:b/>
      <w:kern w:val="1"/>
      <w:sz w:val="32"/>
    </w:rPr>
  </w:style>
  <w:style w:type="character" w:customStyle="1" w:styleId="80">
    <w:name w:val="Заголовок 8 Знак"/>
    <w:basedOn w:val="a0"/>
    <w:link w:val="8"/>
    <w:uiPriority w:val="99"/>
    <w:rsid w:val="003654A3"/>
    <w:rPr>
      <w:rFonts w:eastAsiaTheme="minorEastAsia" w:hAnsi="Liberation Serif"/>
      <w:kern w:val="1"/>
      <w:sz w:val="28"/>
    </w:rPr>
  </w:style>
  <w:style w:type="character" w:customStyle="1" w:styleId="90">
    <w:name w:val="Заголовок 9 Знак"/>
    <w:basedOn w:val="a0"/>
    <w:link w:val="9"/>
    <w:uiPriority w:val="99"/>
    <w:rsid w:val="003654A3"/>
    <w:rPr>
      <w:rFonts w:eastAsiaTheme="minorEastAsia" w:hAnsi="Liberation Serif"/>
      <w:kern w:val="1"/>
      <w:sz w:val="24"/>
    </w:rPr>
  </w:style>
  <w:style w:type="character" w:customStyle="1" w:styleId="c7e0e3eeebeee2eeea1c7ede0ea">
    <w:name w:val="Зc7аe0гe3оeeлebоeeвe2оeeкea 1 Зc7нedаe0кea"/>
    <w:basedOn w:val="a0"/>
    <w:uiPriority w:val="99"/>
    <w:rsid w:val="003654A3"/>
    <w:rPr>
      <w:rFonts w:ascii="Cambria" w:hAnsi="Cambria" w:cs="Times New Roman"/>
      <w:b/>
      <w:kern w:val="1"/>
      <w:sz w:val="32"/>
    </w:rPr>
  </w:style>
  <w:style w:type="character" w:customStyle="1" w:styleId="c7e0e3eeebeee2eeea2c7ede0ea">
    <w:name w:val="Зc7аe0гe3оeeлebоeeвe2оeeкea 2 Зc7нedаe0кea"/>
    <w:basedOn w:val="a0"/>
    <w:uiPriority w:val="99"/>
    <w:rsid w:val="003654A3"/>
    <w:rPr>
      <w:rFonts w:ascii="Cambria" w:hAnsi="Cambria" w:cs="Times New Roman"/>
      <w:b/>
      <w:i/>
      <w:kern w:val="1"/>
      <w:sz w:val="28"/>
    </w:rPr>
  </w:style>
  <w:style w:type="character" w:customStyle="1" w:styleId="c7e0e3eeebeee2eeea3c7ede0ea">
    <w:name w:val="Зc7аe0гe3оeeлebоeeвe2оeeкea 3 Зc7нedаe0кea"/>
    <w:basedOn w:val="a0"/>
    <w:uiPriority w:val="99"/>
    <w:rsid w:val="003654A3"/>
    <w:rPr>
      <w:rFonts w:ascii="Cambria" w:hAnsi="Cambria" w:cs="Times New Roman"/>
      <w:b/>
      <w:kern w:val="1"/>
      <w:sz w:val="26"/>
    </w:rPr>
  </w:style>
  <w:style w:type="character" w:customStyle="1" w:styleId="c7e0e3eeebeee2eeea4c7ede0ea">
    <w:name w:val="Зc7аe0гe3оeeлebоeeвe2оeeкea 4 Зc7нedаe0кea"/>
    <w:basedOn w:val="a0"/>
    <w:uiPriority w:val="99"/>
    <w:rsid w:val="003654A3"/>
    <w:rPr>
      <w:rFonts w:cs="Times New Roman"/>
      <w:b/>
      <w:kern w:val="1"/>
      <w:sz w:val="28"/>
    </w:rPr>
  </w:style>
  <w:style w:type="character" w:customStyle="1" w:styleId="c7e0e3eeebeee2eeea5c7ede0ea">
    <w:name w:val="Зc7аe0гe3оeeлebоeeвe2оeeкea 5 Зc7нedаe0кea"/>
    <w:basedOn w:val="a0"/>
    <w:uiPriority w:val="99"/>
    <w:rsid w:val="003654A3"/>
    <w:rPr>
      <w:rFonts w:cs="Times New Roman"/>
      <w:b/>
      <w:i/>
      <w:kern w:val="1"/>
      <w:sz w:val="26"/>
    </w:rPr>
  </w:style>
  <w:style w:type="character" w:customStyle="1" w:styleId="c7e0e3eeebeee2eeea6c7ede0ea">
    <w:name w:val="Зc7аe0гe3оeeлebоeeвe2оeeкea 6 Зc7нedаe0кea"/>
    <w:basedOn w:val="a0"/>
    <w:uiPriority w:val="99"/>
    <w:rsid w:val="003654A3"/>
    <w:rPr>
      <w:rFonts w:cs="Times New Roman"/>
      <w:b/>
      <w:kern w:val="1"/>
    </w:rPr>
  </w:style>
  <w:style w:type="character" w:customStyle="1" w:styleId="c7e0e3eeebeee2eeea7c7ede0ea">
    <w:name w:val="Зc7аe0гe3оeeлebоeeвe2оeeкea 7 Зc7нedаe0кea"/>
    <w:basedOn w:val="a0"/>
    <w:uiPriority w:val="99"/>
    <w:rsid w:val="003654A3"/>
    <w:rPr>
      <w:rFonts w:cs="Times New Roman"/>
      <w:kern w:val="1"/>
    </w:rPr>
  </w:style>
  <w:style w:type="character" w:customStyle="1" w:styleId="c7e0e3eeebeee2eeea8c7ede0ea">
    <w:name w:val="Зc7аe0гe3оeeлebоeeвe2оeeкea 8 Зc7нedаe0кea"/>
    <w:basedOn w:val="a0"/>
    <w:uiPriority w:val="99"/>
    <w:rsid w:val="003654A3"/>
    <w:rPr>
      <w:rFonts w:cs="Times New Roman"/>
      <w:i/>
      <w:kern w:val="1"/>
    </w:rPr>
  </w:style>
  <w:style w:type="character" w:customStyle="1" w:styleId="c7e0e3eeebeee2eeea9c7ede0ea">
    <w:name w:val="Зc7аe0гe3оeeлebоeeвe2оeeкea 9 Зc7нedаe0кea"/>
    <w:basedOn w:val="a0"/>
    <w:uiPriority w:val="99"/>
    <w:rsid w:val="003654A3"/>
    <w:rPr>
      <w:rFonts w:ascii="Cambria" w:hAnsi="Cambria" w:cs="Times New Roman"/>
      <w:kern w:val="1"/>
    </w:rPr>
  </w:style>
  <w:style w:type="character" w:customStyle="1" w:styleId="c73fe03fe33fee3feb3fee3fe23fee3fea3f1c73fed3fe03fea3f">
    <w:name w:val="Зc73fаe03fгe33fоee3fлeb3fоee3fвe23fоee3fкea3f 1 Зc73fнed3fаe03fкea3f"/>
    <w:uiPriority w:val="99"/>
    <w:rsid w:val="003654A3"/>
    <w:rPr>
      <w:rFonts w:ascii="Cambria" w:hAnsi="Cambria"/>
      <w:b/>
      <w:color w:val="000000"/>
      <w:sz w:val="32"/>
    </w:rPr>
  </w:style>
  <w:style w:type="character" w:customStyle="1" w:styleId="c73fe03fe33fee3feb3fee3fe23fee3fea3f2c73fed3fe03fea3f">
    <w:name w:val="Зc73fаe03fгe33fоee3fлeb3fоee3fвe23fоee3fкea3f 2 Зc73fнed3fаe03fкea3f"/>
    <w:uiPriority w:val="99"/>
    <w:rsid w:val="003654A3"/>
    <w:rPr>
      <w:rFonts w:ascii="Cambria" w:hAnsi="Cambria"/>
      <w:b/>
      <w:i/>
      <w:color w:val="000000"/>
      <w:sz w:val="28"/>
    </w:rPr>
  </w:style>
  <w:style w:type="character" w:customStyle="1" w:styleId="c73fe03fe33fee3feb3fee3fe23fee3fea3f3c73fed3fe03fea3f">
    <w:name w:val="Зc73fаe03fгe33fоee3fлeb3fоee3fвe23fоee3fкea3f 3 Зc73fнed3fаe03fкea3f"/>
    <w:uiPriority w:val="99"/>
    <w:rsid w:val="003654A3"/>
    <w:rPr>
      <w:rFonts w:ascii="Cambria" w:hAnsi="Cambria"/>
      <w:b/>
      <w:color w:val="000000"/>
      <w:sz w:val="26"/>
    </w:rPr>
  </w:style>
  <w:style w:type="character" w:customStyle="1" w:styleId="c73fe03fe33fee3feb3fee3fe23fee3fea3f4c73fed3fe03fea3f">
    <w:name w:val="Зc73fаe03fгe33fоee3fлeb3fоee3fвe23fоee3fкea3f 4 Зc73fнed3fаe03fкea3f"/>
    <w:uiPriority w:val="99"/>
    <w:rsid w:val="003654A3"/>
    <w:rPr>
      <w:rFonts w:ascii="Calibri" w:hAnsi="Calibri"/>
      <w:b/>
      <w:color w:val="000000"/>
      <w:sz w:val="28"/>
    </w:rPr>
  </w:style>
  <w:style w:type="character" w:customStyle="1" w:styleId="c73fe03fe33fee3feb3fee3fe23fee3fea3f5c73fed3fe03fea3f">
    <w:name w:val="Зc73fаe03fгe33fоee3fлeb3fоee3fвe23fоee3fкea3f 5 Зc73fнed3fаe03fкea3f"/>
    <w:uiPriority w:val="99"/>
    <w:rsid w:val="003654A3"/>
    <w:rPr>
      <w:rFonts w:ascii="Calibri" w:hAnsi="Calibri"/>
      <w:b/>
      <w:i/>
      <w:color w:val="000000"/>
      <w:sz w:val="26"/>
    </w:rPr>
  </w:style>
  <w:style w:type="character" w:customStyle="1" w:styleId="c73fe03fe33fee3feb3fee3fe23fee3fea3f6c73fed3fe03fea3f">
    <w:name w:val="Зc73fаe03fгe33fоee3fлeb3fоee3fвe23fоee3fкea3f 6 Зc73fнed3fаe03fкea3f"/>
    <w:uiPriority w:val="99"/>
    <w:rsid w:val="003654A3"/>
    <w:rPr>
      <w:rFonts w:ascii="Calibri" w:hAnsi="Calibri"/>
      <w:b/>
      <w:color w:val="000000"/>
      <w:sz w:val="22"/>
    </w:rPr>
  </w:style>
  <w:style w:type="character" w:customStyle="1" w:styleId="c73fe03fe33fee3feb3fee3fe23fee3fea3f7c73fed3fe03fea3f">
    <w:name w:val="Зc73fаe03fгe33fоee3fлeb3fоee3fвe23fоee3fкea3f 7 Зc73fнed3fаe03fкea3f"/>
    <w:uiPriority w:val="99"/>
    <w:rsid w:val="003654A3"/>
    <w:rPr>
      <w:rFonts w:ascii="Calibri" w:hAnsi="Calibri"/>
      <w:color w:val="000000"/>
    </w:rPr>
  </w:style>
  <w:style w:type="character" w:customStyle="1" w:styleId="c73fe03fe33fee3feb3fee3fe23fee3fea3f8c73fed3fe03fea3f">
    <w:name w:val="Зc73fаe03fгe33fоee3fлeb3fоee3fвe23fоee3fкea3f 8 Зc73fнed3fаe03fкea3f"/>
    <w:uiPriority w:val="99"/>
    <w:rsid w:val="003654A3"/>
    <w:rPr>
      <w:rFonts w:ascii="Calibri" w:hAnsi="Calibri"/>
      <w:i/>
      <w:color w:val="000000"/>
    </w:rPr>
  </w:style>
  <w:style w:type="character" w:customStyle="1" w:styleId="c73fe03fe33fee3feb3fee3fe23fee3fea3f9c73fed3fe03fea3f">
    <w:name w:val="Зc73fаe03fгe33fоee3fлeb3fоee3fвe23fоee3fкea3f 9 Зc73fнed3fаe03fкea3f"/>
    <w:uiPriority w:val="99"/>
    <w:rsid w:val="003654A3"/>
    <w:rPr>
      <w:rFonts w:ascii="Cambria" w:hAnsi="Cambria"/>
      <w:color w:val="000000"/>
      <w:sz w:val="22"/>
    </w:rPr>
  </w:style>
  <w:style w:type="character" w:customStyle="1" w:styleId="c23fe53ff03ff53fed3fe83fe93fea3fee3feb3fee3fed3ff23fe83ff23ff33feb3fc73fed3fe03fea3f">
    <w:name w:val="Вc23fеe53fрf03fхf53fнed3fиe83fйe93f кea3fоee3fлeb3fоee3fнed3fтf23fиe83fтf23fуf33fлeb3f Зc73fнed3fаe03fкea3f"/>
    <w:uiPriority w:val="99"/>
    <w:rsid w:val="003654A3"/>
    <w:rPr>
      <w:rFonts w:eastAsia="Times New Roman"/>
      <w:color w:val="000000"/>
    </w:rPr>
  </w:style>
  <w:style w:type="character" w:customStyle="1" w:styleId="ce3ff13fed3fee3fe23fed3fee3fe93ff23fe53fea3ff13ff23ff13fee3ff23ff13ff23ff33fef3fee3fec3fc73fed3fe03fea3f">
    <w:name w:val="Оce3fсf13fнed3fоee3fвe23fнed3fоee3fйe93f тf23fеe53fкea3fсf13fтf23f сf13f оee3fтf23fсf13fтf23fуf33fпef3fоee3fмec3f Зc73fнed3fаe03fкea3f"/>
    <w:uiPriority w:val="99"/>
    <w:rsid w:val="003654A3"/>
    <w:rPr>
      <w:rFonts w:eastAsia="Times New Roman"/>
      <w:color w:val="000000"/>
    </w:rPr>
  </w:style>
  <w:style w:type="character" w:customStyle="1" w:styleId="ce3ff13fed3fee3fe23fed3fee3fe93ff23fe53fea3ff13ff23fc73fed3fe03fea3f">
    <w:name w:val="Оce3fсf13fнed3fоee3fвe23fнed3fоee3fйe93f тf23fеe53fкea3fсf13fтf23f Зc73fнed3fаe03fкea3f"/>
    <w:uiPriority w:val="99"/>
    <w:rsid w:val="003654A3"/>
    <w:rPr>
      <w:rFonts w:eastAsia="Times New Roman"/>
      <w:color w:val="000000"/>
    </w:rPr>
  </w:style>
  <w:style w:type="character" w:styleId="af3">
    <w:name w:val="Emphasis"/>
    <w:basedOn w:val="a0"/>
    <w:uiPriority w:val="99"/>
    <w:qFormat/>
    <w:rsid w:val="003654A3"/>
    <w:rPr>
      <w:rFonts w:ascii="Times New Roman" w:eastAsia="Times New Roman" w:cs="Times New Roman"/>
      <w:i/>
      <w:color w:val="000000"/>
    </w:rPr>
  </w:style>
  <w:style w:type="character" w:customStyle="1" w:styleId="ce3ff13fed3fee3fe23fed3fee3fe93ff23fe53fea3ff13ff23ff13fee3ff23ff13ff23ff33fef3fee3fec3f2c73fed3fe03fea3f">
    <w:name w:val="Оce3fсf13fнed3fоee3fвe23fнed3fоee3fйe93f тf23fеe53fкea3fсf13fтf23f сf13f оee3fтf23fсf13fтf23fуf33fпef3fоee3fмec3f 2 Зc73fнed3fаe03fкea3f"/>
    <w:uiPriority w:val="99"/>
    <w:rsid w:val="003654A3"/>
    <w:rPr>
      <w:rFonts w:eastAsia="Times New Roman"/>
      <w:color w:val="000000"/>
    </w:rPr>
  </w:style>
  <w:style w:type="character" w:customStyle="1" w:styleId="ce3ff13fed3fee3fe23fed3fee3fe93ff23fe53fea3ff13ff23ff13fee3ff23ff13ff23ff33fef3fee3fec3f3c73fed3fe03fea3f">
    <w:name w:val="Оce3fсf13fнed3fоee3fвe23fнed3fоee3fйe93f тf23fеe53fкea3fсf13fтf23f сf13f оee3fтf23fсf13fтf23fуf33fпef3fоee3fмec3f 3 Зc73fнed3fаe03fкea3f"/>
    <w:uiPriority w:val="99"/>
    <w:rsid w:val="003654A3"/>
    <w:rPr>
      <w:rFonts w:eastAsia="Times New Roman"/>
      <w:color w:val="000000"/>
      <w:sz w:val="16"/>
    </w:rPr>
  </w:style>
  <w:style w:type="character" w:customStyle="1" w:styleId="c73fe03fe33fee3feb3fee3fe23fee3fea3fc73fed3fe03fea3f">
    <w:name w:val="Зc73fаe03fгe33fоee3fлeb3fоee3fвe23fоee3fкea3f Зc73fнed3fаe03fкea3f"/>
    <w:uiPriority w:val="99"/>
    <w:rsid w:val="003654A3"/>
    <w:rPr>
      <w:rFonts w:ascii="Cambria"/>
      <w:b/>
      <w:color w:val="000000"/>
      <w:sz w:val="32"/>
    </w:rPr>
  </w:style>
  <w:style w:type="character" w:customStyle="1" w:styleId="cd3fe83fe63fed3fe83fe93fea3fee3feb3fee3fed3ff23fe83ff23ff33feb3fc73fed3fe03fea3f">
    <w:name w:val="Нcd3fиe83fжe63fнed3fиe83fйe93f кea3fоee3fлeb3fоee3fнed3fтf23fиe83fтf23fуf33fлeb3f Зc73fнed3fаe03fкea3f"/>
    <w:uiPriority w:val="99"/>
    <w:rsid w:val="003654A3"/>
    <w:rPr>
      <w:rFonts w:eastAsia="Times New Roman"/>
      <w:color w:val="000000"/>
    </w:rPr>
  </w:style>
  <w:style w:type="character" w:customStyle="1" w:styleId="ListLabel1">
    <w:name w:val="ListLabel 1"/>
    <w:uiPriority w:val="99"/>
    <w:rsid w:val="003654A3"/>
  </w:style>
  <w:style w:type="character" w:customStyle="1" w:styleId="ListLabel2">
    <w:name w:val="ListLabel 2"/>
    <w:uiPriority w:val="99"/>
    <w:rsid w:val="003654A3"/>
  </w:style>
  <w:style w:type="character" w:customStyle="1" w:styleId="ListLabel3">
    <w:name w:val="ListLabel 3"/>
    <w:uiPriority w:val="99"/>
    <w:rsid w:val="003654A3"/>
  </w:style>
  <w:style w:type="character" w:customStyle="1" w:styleId="ListLabel4">
    <w:name w:val="ListLabel 4"/>
    <w:uiPriority w:val="99"/>
    <w:rsid w:val="003654A3"/>
  </w:style>
  <w:style w:type="character" w:customStyle="1" w:styleId="ListLabel5">
    <w:name w:val="ListLabel 5"/>
    <w:uiPriority w:val="99"/>
    <w:rsid w:val="003654A3"/>
  </w:style>
  <w:style w:type="character" w:customStyle="1" w:styleId="ListLabel6">
    <w:name w:val="ListLabel 6"/>
    <w:uiPriority w:val="99"/>
    <w:rsid w:val="003654A3"/>
  </w:style>
  <w:style w:type="character" w:customStyle="1" w:styleId="ListLabel7">
    <w:name w:val="ListLabel 7"/>
    <w:uiPriority w:val="99"/>
    <w:rsid w:val="003654A3"/>
  </w:style>
  <w:style w:type="character" w:customStyle="1" w:styleId="ListLabel8">
    <w:name w:val="ListLabel 8"/>
    <w:uiPriority w:val="99"/>
    <w:rsid w:val="003654A3"/>
  </w:style>
  <w:style w:type="character" w:customStyle="1" w:styleId="ListLabel9">
    <w:name w:val="ListLabel 9"/>
    <w:uiPriority w:val="99"/>
    <w:rsid w:val="003654A3"/>
  </w:style>
  <w:style w:type="character" w:customStyle="1" w:styleId="ListLabel10">
    <w:name w:val="ListLabel 10"/>
    <w:uiPriority w:val="99"/>
    <w:rsid w:val="003654A3"/>
  </w:style>
  <w:style w:type="character" w:customStyle="1" w:styleId="ListLabel11">
    <w:name w:val="ListLabel 11"/>
    <w:uiPriority w:val="99"/>
    <w:rsid w:val="003654A3"/>
  </w:style>
  <w:style w:type="character" w:customStyle="1" w:styleId="ListLabel12">
    <w:name w:val="ListLabel 12"/>
    <w:uiPriority w:val="99"/>
    <w:rsid w:val="003654A3"/>
  </w:style>
  <w:style w:type="character" w:customStyle="1" w:styleId="ListLabel13">
    <w:name w:val="ListLabel 13"/>
    <w:uiPriority w:val="99"/>
    <w:rsid w:val="003654A3"/>
  </w:style>
  <w:style w:type="character" w:customStyle="1" w:styleId="ListLabel14">
    <w:name w:val="ListLabel 14"/>
    <w:uiPriority w:val="99"/>
    <w:rsid w:val="003654A3"/>
  </w:style>
  <w:style w:type="character" w:customStyle="1" w:styleId="ListLabel15">
    <w:name w:val="ListLabel 15"/>
    <w:uiPriority w:val="99"/>
    <w:rsid w:val="003654A3"/>
  </w:style>
  <w:style w:type="character" w:customStyle="1" w:styleId="ListLabel16">
    <w:name w:val="ListLabel 16"/>
    <w:uiPriority w:val="99"/>
    <w:rsid w:val="003654A3"/>
  </w:style>
  <w:style w:type="character" w:customStyle="1" w:styleId="ListLabel17">
    <w:name w:val="ListLabel 17"/>
    <w:uiPriority w:val="99"/>
    <w:rsid w:val="003654A3"/>
  </w:style>
  <w:style w:type="character" w:customStyle="1" w:styleId="ListLabel18">
    <w:name w:val="ListLabel 18"/>
    <w:uiPriority w:val="99"/>
    <w:rsid w:val="003654A3"/>
  </w:style>
  <w:style w:type="character" w:customStyle="1" w:styleId="ListLabel19">
    <w:name w:val="ListLabel 19"/>
    <w:uiPriority w:val="99"/>
    <w:rsid w:val="003654A3"/>
  </w:style>
  <w:style w:type="character" w:customStyle="1" w:styleId="ListLabel20">
    <w:name w:val="ListLabel 20"/>
    <w:uiPriority w:val="99"/>
    <w:rsid w:val="003654A3"/>
  </w:style>
  <w:style w:type="character" w:customStyle="1" w:styleId="ListLabel21">
    <w:name w:val="ListLabel 21"/>
    <w:uiPriority w:val="99"/>
    <w:rsid w:val="003654A3"/>
  </w:style>
  <w:style w:type="character" w:customStyle="1" w:styleId="ListLabel22">
    <w:name w:val="ListLabel 22"/>
    <w:uiPriority w:val="99"/>
    <w:rsid w:val="003654A3"/>
  </w:style>
  <w:style w:type="character" w:customStyle="1" w:styleId="ListLabel23">
    <w:name w:val="ListLabel 23"/>
    <w:uiPriority w:val="99"/>
    <w:rsid w:val="003654A3"/>
  </w:style>
  <w:style w:type="character" w:customStyle="1" w:styleId="ListLabel24">
    <w:name w:val="ListLabel 24"/>
    <w:uiPriority w:val="99"/>
    <w:rsid w:val="003654A3"/>
  </w:style>
  <w:style w:type="character" w:customStyle="1" w:styleId="ListLabel25">
    <w:name w:val="ListLabel 25"/>
    <w:uiPriority w:val="99"/>
    <w:rsid w:val="003654A3"/>
  </w:style>
  <w:style w:type="character" w:customStyle="1" w:styleId="ListLabel26">
    <w:name w:val="ListLabel 26"/>
    <w:uiPriority w:val="99"/>
    <w:rsid w:val="003654A3"/>
  </w:style>
  <w:style w:type="character" w:customStyle="1" w:styleId="ListLabel27">
    <w:name w:val="ListLabel 27"/>
    <w:uiPriority w:val="99"/>
    <w:rsid w:val="003654A3"/>
  </w:style>
  <w:style w:type="character" w:customStyle="1" w:styleId="ListLabel28">
    <w:name w:val="ListLabel 28"/>
    <w:uiPriority w:val="99"/>
    <w:rsid w:val="003654A3"/>
  </w:style>
  <w:style w:type="character" w:customStyle="1" w:styleId="ListLabel29">
    <w:name w:val="ListLabel 29"/>
    <w:uiPriority w:val="99"/>
    <w:rsid w:val="003654A3"/>
  </w:style>
  <w:style w:type="character" w:customStyle="1" w:styleId="ListLabel30">
    <w:name w:val="ListLabel 30"/>
    <w:uiPriority w:val="99"/>
    <w:rsid w:val="003654A3"/>
  </w:style>
  <w:style w:type="character" w:customStyle="1" w:styleId="ListLabel31">
    <w:name w:val="ListLabel 31"/>
    <w:uiPriority w:val="99"/>
    <w:rsid w:val="003654A3"/>
  </w:style>
  <w:style w:type="character" w:customStyle="1" w:styleId="ListLabel32">
    <w:name w:val="ListLabel 32"/>
    <w:uiPriority w:val="99"/>
    <w:rsid w:val="003654A3"/>
  </w:style>
  <w:style w:type="character" w:customStyle="1" w:styleId="ListLabel33">
    <w:name w:val="ListLabel 33"/>
    <w:uiPriority w:val="99"/>
    <w:rsid w:val="003654A3"/>
  </w:style>
  <w:style w:type="character" w:customStyle="1" w:styleId="ListLabel34">
    <w:name w:val="ListLabel 34"/>
    <w:uiPriority w:val="99"/>
    <w:rsid w:val="003654A3"/>
    <w:rPr>
      <w:rFonts w:ascii="Times New Roman"/>
    </w:rPr>
  </w:style>
  <w:style w:type="character" w:customStyle="1" w:styleId="ListLabel35">
    <w:name w:val="ListLabel 35"/>
    <w:uiPriority w:val="99"/>
    <w:rsid w:val="003654A3"/>
  </w:style>
  <w:style w:type="character" w:customStyle="1" w:styleId="ListLabel36">
    <w:name w:val="ListLabel 36"/>
    <w:uiPriority w:val="99"/>
    <w:rsid w:val="003654A3"/>
  </w:style>
  <w:style w:type="character" w:customStyle="1" w:styleId="ListLabel37">
    <w:name w:val="ListLabel 37"/>
    <w:uiPriority w:val="99"/>
    <w:rsid w:val="003654A3"/>
  </w:style>
  <w:style w:type="character" w:customStyle="1" w:styleId="ListLabel38">
    <w:name w:val="ListLabel 38"/>
    <w:uiPriority w:val="99"/>
    <w:rsid w:val="003654A3"/>
  </w:style>
  <w:style w:type="character" w:customStyle="1" w:styleId="ListLabel39">
    <w:name w:val="ListLabel 39"/>
    <w:uiPriority w:val="99"/>
    <w:rsid w:val="003654A3"/>
  </w:style>
  <w:style w:type="character" w:customStyle="1" w:styleId="ListLabel40">
    <w:name w:val="ListLabel 40"/>
    <w:uiPriority w:val="99"/>
    <w:rsid w:val="003654A3"/>
  </w:style>
  <w:style w:type="character" w:customStyle="1" w:styleId="ListLabel41">
    <w:name w:val="ListLabel 41"/>
    <w:uiPriority w:val="99"/>
    <w:rsid w:val="003654A3"/>
  </w:style>
  <w:style w:type="character" w:customStyle="1" w:styleId="ListLabel42">
    <w:name w:val="ListLabel 42"/>
    <w:uiPriority w:val="99"/>
    <w:rsid w:val="003654A3"/>
  </w:style>
  <w:style w:type="character" w:customStyle="1" w:styleId="ListLabel43">
    <w:name w:val="ListLabel 43"/>
    <w:uiPriority w:val="99"/>
    <w:rsid w:val="003654A3"/>
  </w:style>
  <w:style w:type="character" w:customStyle="1" w:styleId="ListLabel44">
    <w:name w:val="ListLabel 44"/>
    <w:uiPriority w:val="99"/>
    <w:rsid w:val="003654A3"/>
  </w:style>
  <w:style w:type="character" w:customStyle="1" w:styleId="ListLabel45">
    <w:name w:val="ListLabel 45"/>
    <w:uiPriority w:val="99"/>
    <w:rsid w:val="003654A3"/>
  </w:style>
  <w:style w:type="character" w:customStyle="1" w:styleId="ListLabel46">
    <w:name w:val="ListLabel 46"/>
    <w:uiPriority w:val="99"/>
    <w:rsid w:val="003654A3"/>
  </w:style>
  <w:style w:type="character" w:customStyle="1" w:styleId="ListLabel47">
    <w:name w:val="ListLabel 47"/>
    <w:uiPriority w:val="99"/>
    <w:rsid w:val="003654A3"/>
  </w:style>
  <w:style w:type="character" w:customStyle="1" w:styleId="ListLabel48">
    <w:name w:val="ListLabel 48"/>
    <w:uiPriority w:val="99"/>
    <w:rsid w:val="003654A3"/>
  </w:style>
  <w:style w:type="character" w:customStyle="1" w:styleId="ListLabel49">
    <w:name w:val="ListLabel 49"/>
    <w:uiPriority w:val="99"/>
    <w:rsid w:val="003654A3"/>
  </w:style>
  <w:style w:type="character" w:customStyle="1" w:styleId="ListLabel50">
    <w:name w:val="ListLabel 50"/>
    <w:uiPriority w:val="99"/>
    <w:rsid w:val="003654A3"/>
  </w:style>
  <w:style w:type="character" w:customStyle="1" w:styleId="ListLabel51">
    <w:name w:val="ListLabel 51"/>
    <w:uiPriority w:val="99"/>
    <w:rsid w:val="003654A3"/>
  </w:style>
  <w:style w:type="character" w:customStyle="1" w:styleId="ListLabel52">
    <w:name w:val="ListLabel 52"/>
    <w:uiPriority w:val="99"/>
    <w:rsid w:val="003654A3"/>
  </w:style>
  <w:style w:type="character" w:customStyle="1" w:styleId="ListLabel53">
    <w:name w:val="ListLabel 53"/>
    <w:uiPriority w:val="99"/>
    <w:rsid w:val="003654A3"/>
  </w:style>
  <w:style w:type="character" w:customStyle="1" w:styleId="ListLabel54">
    <w:name w:val="ListLabel 54"/>
    <w:uiPriority w:val="99"/>
    <w:rsid w:val="003654A3"/>
  </w:style>
  <w:style w:type="character" w:customStyle="1" w:styleId="ListLabel55">
    <w:name w:val="ListLabel 55"/>
    <w:uiPriority w:val="99"/>
    <w:rsid w:val="003654A3"/>
  </w:style>
  <w:style w:type="character" w:customStyle="1" w:styleId="ListLabel56">
    <w:name w:val="ListLabel 56"/>
    <w:uiPriority w:val="99"/>
    <w:rsid w:val="003654A3"/>
  </w:style>
  <w:style w:type="character" w:customStyle="1" w:styleId="ListLabel57">
    <w:name w:val="ListLabel 57"/>
    <w:uiPriority w:val="99"/>
    <w:rsid w:val="003654A3"/>
  </w:style>
  <w:style w:type="character" w:customStyle="1" w:styleId="ListLabel58">
    <w:name w:val="ListLabel 58"/>
    <w:uiPriority w:val="99"/>
    <w:rsid w:val="003654A3"/>
  </w:style>
  <w:style w:type="character" w:customStyle="1" w:styleId="ListLabel59">
    <w:name w:val="ListLabel 59"/>
    <w:uiPriority w:val="99"/>
    <w:rsid w:val="003654A3"/>
  </w:style>
  <w:style w:type="character" w:customStyle="1" w:styleId="ListLabel60">
    <w:name w:val="ListLabel 60"/>
    <w:uiPriority w:val="99"/>
    <w:rsid w:val="003654A3"/>
  </w:style>
  <w:style w:type="character" w:customStyle="1" w:styleId="ListLabel61">
    <w:name w:val="ListLabel 61"/>
    <w:uiPriority w:val="99"/>
    <w:rsid w:val="003654A3"/>
  </w:style>
  <w:style w:type="character" w:customStyle="1" w:styleId="ListLabel62">
    <w:name w:val="ListLabel 62"/>
    <w:uiPriority w:val="99"/>
    <w:rsid w:val="003654A3"/>
  </w:style>
  <w:style w:type="character" w:customStyle="1" w:styleId="ListLabel63">
    <w:name w:val="ListLabel 63"/>
    <w:uiPriority w:val="99"/>
    <w:rsid w:val="003654A3"/>
  </w:style>
  <w:style w:type="character" w:customStyle="1" w:styleId="ListLabel64">
    <w:name w:val="ListLabel 64"/>
    <w:uiPriority w:val="99"/>
    <w:rsid w:val="003654A3"/>
  </w:style>
  <w:style w:type="character" w:customStyle="1" w:styleId="ListLabel65">
    <w:name w:val="ListLabel 65"/>
    <w:uiPriority w:val="99"/>
    <w:rsid w:val="003654A3"/>
  </w:style>
  <w:style w:type="character" w:customStyle="1" w:styleId="ListLabel66">
    <w:name w:val="ListLabel 66"/>
    <w:uiPriority w:val="99"/>
    <w:rsid w:val="003654A3"/>
  </w:style>
  <w:style w:type="character" w:customStyle="1" w:styleId="ListLabel67">
    <w:name w:val="ListLabel 67"/>
    <w:uiPriority w:val="99"/>
    <w:rsid w:val="003654A3"/>
  </w:style>
  <w:style w:type="character" w:customStyle="1" w:styleId="ListLabel68">
    <w:name w:val="ListLabel 68"/>
    <w:uiPriority w:val="99"/>
    <w:rsid w:val="003654A3"/>
  </w:style>
  <w:style w:type="character" w:customStyle="1" w:styleId="ListLabel69">
    <w:name w:val="ListLabel 69"/>
    <w:uiPriority w:val="99"/>
    <w:rsid w:val="003654A3"/>
  </w:style>
  <w:style w:type="character" w:customStyle="1" w:styleId="ListLabel70">
    <w:name w:val="ListLabel 70"/>
    <w:uiPriority w:val="99"/>
    <w:rsid w:val="003654A3"/>
  </w:style>
  <w:style w:type="character" w:customStyle="1" w:styleId="ListLabel71">
    <w:name w:val="ListLabel 71"/>
    <w:uiPriority w:val="99"/>
    <w:rsid w:val="003654A3"/>
  </w:style>
  <w:style w:type="character" w:customStyle="1" w:styleId="ListLabel72">
    <w:name w:val="ListLabel 72"/>
    <w:uiPriority w:val="99"/>
    <w:rsid w:val="003654A3"/>
  </w:style>
  <w:style w:type="character" w:customStyle="1" w:styleId="ListLabel73">
    <w:name w:val="ListLabel 73"/>
    <w:uiPriority w:val="99"/>
    <w:rsid w:val="003654A3"/>
  </w:style>
  <w:style w:type="character" w:customStyle="1" w:styleId="ListLabel74">
    <w:name w:val="ListLabel 74"/>
    <w:uiPriority w:val="99"/>
    <w:rsid w:val="003654A3"/>
  </w:style>
  <w:style w:type="character" w:customStyle="1" w:styleId="ListLabel75">
    <w:name w:val="ListLabel 75"/>
    <w:uiPriority w:val="99"/>
    <w:rsid w:val="003654A3"/>
  </w:style>
  <w:style w:type="character" w:customStyle="1" w:styleId="ListLabel76">
    <w:name w:val="ListLabel 76"/>
    <w:uiPriority w:val="99"/>
    <w:rsid w:val="003654A3"/>
  </w:style>
  <w:style w:type="character" w:customStyle="1" w:styleId="ListLabel77">
    <w:name w:val="ListLabel 77"/>
    <w:uiPriority w:val="99"/>
    <w:rsid w:val="003654A3"/>
  </w:style>
  <w:style w:type="character" w:customStyle="1" w:styleId="ListLabel78">
    <w:name w:val="ListLabel 78"/>
    <w:uiPriority w:val="99"/>
    <w:rsid w:val="003654A3"/>
  </w:style>
  <w:style w:type="character" w:customStyle="1" w:styleId="ListLabel79">
    <w:name w:val="ListLabel 79"/>
    <w:uiPriority w:val="99"/>
    <w:rsid w:val="003654A3"/>
  </w:style>
  <w:style w:type="character" w:customStyle="1" w:styleId="ListLabel80">
    <w:name w:val="ListLabel 80"/>
    <w:uiPriority w:val="99"/>
    <w:rsid w:val="003654A3"/>
    <w:rPr>
      <w:sz w:val="28"/>
    </w:rPr>
  </w:style>
  <w:style w:type="character" w:customStyle="1" w:styleId="ListLabel81">
    <w:name w:val="ListLabel 81"/>
    <w:uiPriority w:val="99"/>
    <w:rsid w:val="003654A3"/>
    <w:rPr>
      <w:rFonts w:ascii="Times New Roman" w:hAnsi="Times New Roman"/>
    </w:rPr>
  </w:style>
  <w:style w:type="character" w:customStyle="1" w:styleId="ListLabel82">
    <w:name w:val="ListLabel 82"/>
    <w:uiPriority w:val="99"/>
    <w:rsid w:val="003654A3"/>
  </w:style>
  <w:style w:type="character" w:customStyle="1" w:styleId="ListLabel83">
    <w:name w:val="ListLabel 83"/>
    <w:uiPriority w:val="99"/>
    <w:rsid w:val="003654A3"/>
  </w:style>
  <w:style w:type="character" w:customStyle="1" w:styleId="ListLabel84">
    <w:name w:val="ListLabel 84"/>
    <w:uiPriority w:val="99"/>
    <w:rsid w:val="003654A3"/>
  </w:style>
  <w:style w:type="character" w:customStyle="1" w:styleId="ListLabel85">
    <w:name w:val="ListLabel 85"/>
    <w:uiPriority w:val="99"/>
    <w:rsid w:val="003654A3"/>
  </w:style>
  <w:style w:type="character" w:customStyle="1" w:styleId="ListLabel86">
    <w:name w:val="ListLabel 86"/>
    <w:uiPriority w:val="99"/>
    <w:rsid w:val="003654A3"/>
  </w:style>
  <w:style w:type="character" w:customStyle="1" w:styleId="ListLabel87">
    <w:name w:val="ListLabel 87"/>
    <w:uiPriority w:val="99"/>
    <w:rsid w:val="003654A3"/>
  </w:style>
  <w:style w:type="character" w:customStyle="1" w:styleId="ListLabel88">
    <w:name w:val="ListLabel 88"/>
    <w:uiPriority w:val="99"/>
    <w:rsid w:val="003654A3"/>
  </w:style>
  <w:style w:type="character" w:customStyle="1" w:styleId="cef1edeee2edeee9f2e5eaf1f2c7ede0ea">
    <w:name w:val="Оceсf1нedоeeвe2нedоeeйe9 тf2еe5кeaсf1тf2 Зc7нedаe0кea"/>
    <w:aliases w:val="Indented Зc7нedаe0кea"/>
    <w:basedOn w:val="a0"/>
    <w:uiPriority w:val="99"/>
    <w:rsid w:val="003654A3"/>
    <w:rPr>
      <w:rFonts w:ascii="Times New Roman" w:hAnsi="Times New Roman" w:cs="Times New Roman"/>
      <w:kern w:val="1"/>
      <w:sz w:val="20"/>
    </w:rPr>
  </w:style>
  <w:style w:type="character" w:customStyle="1" w:styleId="c2e5f0f5ede8e9eaeeebeeedf2e8f2f3ebc7ede0ea">
    <w:name w:val="Вc2еe5рf0хf5нedиe8йe9 кeaоeeлebоeeнedтf2иe8тf2уf3лeb Зc7нedаe0кea"/>
    <w:basedOn w:val="a0"/>
    <w:uiPriority w:val="99"/>
    <w:rsid w:val="003654A3"/>
    <w:rPr>
      <w:rFonts w:ascii="Times New Roman" w:hAnsi="Times New Roman" w:cs="Times New Roman"/>
      <w:kern w:val="1"/>
      <w:sz w:val="20"/>
    </w:rPr>
  </w:style>
  <w:style w:type="character" w:customStyle="1" w:styleId="cef1edeee2edeee9f2e5eaf1f2f1eef2f1f2f3efeeec2c7ede0ea">
    <w:name w:val="Оceсf1нedоeeвe2нedоeeйe9 тf2еe5кeaсf1тf2 сf1 оeeтf2сf1тf2уf3пefоeeмec 2 Зc7нedаe0кea"/>
    <w:basedOn w:val="a0"/>
    <w:uiPriority w:val="99"/>
    <w:rsid w:val="003654A3"/>
    <w:rPr>
      <w:rFonts w:ascii="Times New Roman" w:hAnsi="Times New Roman" w:cs="Times New Roman"/>
      <w:kern w:val="1"/>
      <w:sz w:val="20"/>
    </w:rPr>
  </w:style>
  <w:style w:type="character" w:customStyle="1" w:styleId="cef1edeee2edeee9f2e5eaf1f2f1eef2f1f2f3efeeec3c7ede0ea">
    <w:name w:val="Оceсf1нedоeeвe2нedоeeйe9 тf2еe5кeaсf1тf2 сf1 оeeтf2сf1тf2уf3пefоeeмec 3 Зc7нedаe0кea"/>
    <w:basedOn w:val="a0"/>
    <w:uiPriority w:val="99"/>
    <w:rsid w:val="003654A3"/>
    <w:rPr>
      <w:rFonts w:ascii="Times New Roman" w:hAnsi="Times New Roman" w:cs="Times New Roman"/>
      <w:kern w:val="1"/>
      <w:sz w:val="16"/>
    </w:rPr>
  </w:style>
  <w:style w:type="character" w:customStyle="1" w:styleId="cde0e7e2e0ede8e5c7ede0ea">
    <w:name w:val="Нcdаe0зe7вe2аe0нedиe8еe5 Зc7нedаe0кea"/>
    <w:basedOn w:val="a0"/>
    <w:uiPriority w:val="99"/>
    <w:rsid w:val="003654A3"/>
    <w:rPr>
      <w:rFonts w:ascii="Cambria" w:hAnsi="Cambria" w:cs="Times New Roman"/>
      <w:b/>
      <w:kern w:val="1"/>
      <w:sz w:val="32"/>
    </w:rPr>
  </w:style>
  <w:style w:type="character" w:customStyle="1" w:styleId="cde8e6ede8e9eaeeebeeedf2e8f2f3ebc7ede0ea">
    <w:name w:val="Нcdиe8жe6нedиe8йe9 кeaоeeлebоeeнedтf2иe8тf2уf3лeb Зc7нedаe0кea"/>
    <w:basedOn w:val="a0"/>
    <w:uiPriority w:val="99"/>
    <w:rsid w:val="003654A3"/>
    <w:rPr>
      <w:rFonts w:ascii="Times New Roman" w:hAnsi="Times New Roman" w:cs="Times New Roman"/>
      <w:kern w:val="1"/>
      <w:sz w:val="20"/>
    </w:rPr>
  </w:style>
  <w:style w:type="character" w:customStyle="1" w:styleId="c1e5e7e8edf2e5f0e2e0ebe0c7ede0ea">
    <w:name w:val="Бc1еe5зe7 иe8нedтf2еe5рf0вe2аe0лebаe0 Зc7нedаe0кea"/>
    <w:uiPriority w:val="99"/>
    <w:rsid w:val="003654A3"/>
    <w:rPr>
      <w:rFonts w:ascii="Times New Roman" w:hAnsi="Times New Roman"/>
    </w:rPr>
  </w:style>
  <w:style w:type="character" w:customStyle="1" w:styleId="d2e5eaf1f2e2fbedeef1eae8c7ede0ea">
    <w:name w:val="Тd2еe5кeaсf1тf2 вe2ыfbнedоeeсf1кeaиe8 Зc7нedаe0кea"/>
    <w:basedOn w:val="a0"/>
    <w:uiPriority w:val="99"/>
    <w:rsid w:val="003654A3"/>
    <w:rPr>
      <w:rFonts w:ascii="Tahoma" w:hAnsi="Tahoma" w:cs="Times New Roman"/>
      <w:kern w:val="1"/>
      <w:sz w:val="16"/>
    </w:rPr>
  </w:style>
  <w:style w:type="character" w:styleId="af4">
    <w:name w:val="Strong"/>
    <w:basedOn w:val="a0"/>
    <w:uiPriority w:val="99"/>
    <w:qFormat/>
    <w:rsid w:val="003654A3"/>
    <w:rPr>
      <w:rFonts w:cs="Times New Roman"/>
      <w:b/>
    </w:rPr>
  </w:style>
  <w:style w:type="character" w:customStyle="1" w:styleId="cfeee4e7e0e3eeebeee2eeeac7ede0ea">
    <w:name w:val="Пcfоeeдe4зe7аe0гe3оeeлebоeeвe2оeeкea Зc7нedаe0кea"/>
    <w:basedOn w:val="a0"/>
    <w:uiPriority w:val="99"/>
    <w:rsid w:val="003654A3"/>
    <w:rPr>
      <w:rFonts w:ascii="Cambria" w:eastAsia="Times New Roman" w:hAnsi="Cambria" w:cs="Times New Roman"/>
      <w:kern w:val="1"/>
    </w:rPr>
  </w:style>
  <w:style w:type="character" w:customStyle="1" w:styleId="ListLabel89">
    <w:name w:val="ListLabel 89"/>
    <w:uiPriority w:val="99"/>
    <w:rsid w:val="003654A3"/>
    <w:rPr>
      <w:rFonts w:cs="Times New Roman"/>
    </w:rPr>
  </w:style>
  <w:style w:type="character" w:customStyle="1" w:styleId="ListLabel90">
    <w:name w:val="ListLabel 90"/>
    <w:uiPriority w:val="99"/>
    <w:rsid w:val="003654A3"/>
    <w:rPr>
      <w:rFonts w:cs="Times New Roman"/>
    </w:rPr>
  </w:style>
  <w:style w:type="character" w:customStyle="1" w:styleId="ListLabel91">
    <w:name w:val="ListLabel 91"/>
    <w:uiPriority w:val="99"/>
    <w:rsid w:val="003654A3"/>
    <w:rPr>
      <w:rFonts w:cs="Times New Roman"/>
    </w:rPr>
  </w:style>
  <w:style w:type="character" w:customStyle="1" w:styleId="ListLabel92">
    <w:name w:val="ListLabel 92"/>
    <w:uiPriority w:val="99"/>
    <w:rsid w:val="003654A3"/>
    <w:rPr>
      <w:rFonts w:cs="Times New Roman"/>
    </w:rPr>
  </w:style>
  <w:style w:type="character" w:customStyle="1" w:styleId="ListLabel93">
    <w:name w:val="ListLabel 93"/>
    <w:uiPriority w:val="99"/>
    <w:rsid w:val="003654A3"/>
    <w:rPr>
      <w:rFonts w:cs="Times New Roman"/>
    </w:rPr>
  </w:style>
  <w:style w:type="character" w:customStyle="1" w:styleId="ListLabel94">
    <w:name w:val="ListLabel 94"/>
    <w:uiPriority w:val="99"/>
    <w:rsid w:val="003654A3"/>
    <w:rPr>
      <w:rFonts w:cs="Times New Roman"/>
    </w:rPr>
  </w:style>
  <w:style w:type="character" w:customStyle="1" w:styleId="ListLabel95">
    <w:name w:val="ListLabel 95"/>
    <w:uiPriority w:val="99"/>
    <w:rsid w:val="003654A3"/>
    <w:rPr>
      <w:rFonts w:cs="Times New Roman"/>
    </w:rPr>
  </w:style>
  <w:style w:type="character" w:customStyle="1" w:styleId="ListLabel96">
    <w:name w:val="ListLabel 96"/>
    <w:uiPriority w:val="99"/>
    <w:rsid w:val="003654A3"/>
    <w:rPr>
      <w:rFonts w:cs="Times New Roman"/>
    </w:rPr>
  </w:style>
  <w:style w:type="character" w:customStyle="1" w:styleId="ListLabel97">
    <w:name w:val="ListLabel 97"/>
    <w:uiPriority w:val="99"/>
    <w:rsid w:val="003654A3"/>
    <w:rPr>
      <w:rFonts w:cs="Times New Roman"/>
    </w:rPr>
  </w:style>
  <w:style w:type="character" w:customStyle="1" w:styleId="ListLabel98">
    <w:name w:val="ListLabel 98"/>
    <w:uiPriority w:val="99"/>
    <w:rsid w:val="003654A3"/>
    <w:rPr>
      <w:rFonts w:cs="Times New Roman"/>
    </w:rPr>
  </w:style>
  <w:style w:type="character" w:customStyle="1" w:styleId="ListLabel99">
    <w:name w:val="ListLabel 99"/>
    <w:uiPriority w:val="99"/>
    <w:rsid w:val="003654A3"/>
    <w:rPr>
      <w:rFonts w:cs="Times New Roman"/>
    </w:rPr>
  </w:style>
  <w:style w:type="character" w:customStyle="1" w:styleId="ListLabel100">
    <w:name w:val="ListLabel 100"/>
    <w:uiPriority w:val="99"/>
    <w:rsid w:val="003654A3"/>
    <w:rPr>
      <w:rFonts w:cs="Times New Roman"/>
    </w:rPr>
  </w:style>
  <w:style w:type="character" w:customStyle="1" w:styleId="ListLabel101">
    <w:name w:val="ListLabel 101"/>
    <w:uiPriority w:val="99"/>
    <w:rsid w:val="003654A3"/>
    <w:rPr>
      <w:rFonts w:cs="Times New Roman"/>
    </w:rPr>
  </w:style>
  <w:style w:type="character" w:customStyle="1" w:styleId="ListLabel102">
    <w:name w:val="ListLabel 102"/>
    <w:uiPriority w:val="99"/>
    <w:rsid w:val="003654A3"/>
    <w:rPr>
      <w:rFonts w:cs="Times New Roman"/>
    </w:rPr>
  </w:style>
  <w:style w:type="character" w:customStyle="1" w:styleId="ListLabel103">
    <w:name w:val="ListLabel 103"/>
    <w:uiPriority w:val="99"/>
    <w:rsid w:val="003654A3"/>
    <w:rPr>
      <w:rFonts w:cs="Times New Roman"/>
    </w:rPr>
  </w:style>
  <w:style w:type="character" w:customStyle="1" w:styleId="ListLabel104">
    <w:name w:val="ListLabel 104"/>
    <w:uiPriority w:val="99"/>
    <w:rsid w:val="003654A3"/>
    <w:rPr>
      <w:rFonts w:cs="Times New Roman"/>
    </w:rPr>
  </w:style>
  <w:style w:type="character" w:customStyle="1" w:styleId="ListLabel105">
    <w:name w:val="ListLabel 105"/>
    <w:uiPriority w:val="99"/>
    <w:rsid w:val="003654A3"/>
    <w:rPr>
      <w:rFonts w:cs="Times New Roman"/>
    </w:rPr>
  </w:style>
  <w:style w:type="character" w:customStyle="1" w:styleId="ListLabel106">
    <w:name w:val="ListLabel 106"/>
    <w:uiPriority w:val="99"/>
    <w:rsid w:val="003654A3"/>
    <w:rPr>
      <w:rFonts w:cs="Times New Roman"/>
    </w:rPr>
  </w:style>
  <w:style w:type="character" w:customStyle="1" w:styleId="ListLabel107">
    <w:name w:val="ListLabel 107"/>
    <w:uiPriority w:val="99"/>
    <w:rsid w:val="003654A3"/>
    <w:rPr>
      <w:rFonts w:cs="Times New Roman"/>
    </w:rPr>
  </w:style>
  <w:style w:type="character" w:customStyle="1" w:styleId="ListLabel108">
    <w:name w:val="ListLabel 108"/>
    <w:uiPriority w:val="99"/>
    <w:rsid w:val="003654A3"/>
    <w:rPr>
      <w:rFonts w:cs="Times New Roman"/>
    </w:rPr>
  </w:style>
  <w:style w:type="character" w:customStyle="1" w:styleId="ListLabel109">
    <w:name w:val="ListLabel 109"/>
    <w:uiPriority w:val="99"/>
    <w:rsid w:val="003654A3"/>
    <w:rPr>
      <w:rFonts w:cs="Times New Roman"/>
    </w:rPr>
  </w:style>
  <w:style w:type="character" w:customStyle="1" w:styleId="ListLabel110">
    <w:name w:val="ListLabel 110"/>
    <w:uiPriority w:val="99"/>
    <w:rsid w:val="003654A3"/>
    <w:rPr>
      <w:rFonts w:cs="Times New Roman"/>
    </w:rPr>
  </w:style>
  <w:style w:type="character" w:customStyle="1" w:styleId="ListLabel111">
    <w:name w:val="ListLabel 111"/>
    <w:uiPriority w:val="99"/>
    <w:rsid w:val="003654A3"/>
    <w:rPr>
      <w:rFonts w:cs="Times New Roman"/>
    </w:rPr>
  </w:style>
  <w:style w:type="character" w:customStyle="1" w:styleId="ListLabel112">
    <w:name w:val="ListLabel 112"/>
    <w:uiPriority w:val="99"/>
    <w:rsid w:val="003654A3"/>
    <w:rPr>
      <w:rFonts w:cs="Times New Roman"/>
    </w:rPr>
  </w:style>
  <w:style w:type="character" w:customStyle="1" w:styleId="ListLabel113">
    <w:name w:val="ListLabel 113"/>
    <w:uiPriority w:val="99"/>
    <w:rsid w:val="003654A3"/>
    <w:rPr>
      <w:rFonts w:cs="Times New Roman"/>
    </w:rPr>
  </w:style>
  <w:style w:type="character" w:customStyle="1" w:styleId="ListLabel114">
    <w:name w:val="ListLabel 114"/>
    <w:uiPriority w:val="99"/>
    <w:rsid w:val="003654A3"/>
    <w:rPr>
      <w:rFonts w:cs="Times New Roman"/>
    </w:rPr>
  </w:style>
  <w:style w:type="character" w:customStyle="1" w:styleId="ListLabel115">
    <w:name w:val="ListLabel 115"/>
    <w:uiPriority w:val="99"/>
    <w:rsid w:val="003654A3"/>
    <w:rPr>
      <w:rFonts w:cs="Times New Roman"/>
    </w:rPr>
  </w:style>
  <w:style w:type="character" w:customStyle="1" w:styleId="ListLabel116">
    <w:name w:val="ListLabel 116"/>
    <w:uiPriority w:val="99"/>
    <w:rsid w:val="003654A3"/>
    <w:rPr>
      <w:rFonts w:cs="Times New Roman"/>
    </w:rPr>
  </w:style>
  <w:style w:type="character" w:customStyle="1" w:styleId="ListLabel117">
    <w:name w:val="ListLabel 117"/>
    <w:uiPriority w:val="99"/>
    <w:rsid w:val="003654A3"/>
    <w:rPr>
      <w:rFonts w:cs="Times New Roman"/>
    </w:rPr>
  </w:style>
  <w:style w:type="character" w:customStyle="1" w:styleId="ListLabel118">
    <w:name w:val="ListLabel 118"/>
    <w:uiPriority w:val="99"/>
    <w:rsid w:val="003654A3"/>
    <w:rPr>
      <w:rFonts w:cs="Times New Roman"/>
    </w:rPr>
  </w:style>
  <w:style w:type="character" w:customStyle="1" w:styleId="ListLabel119">
    <w:name w:val="ListLabel 119"/>
    <w:uiPriority w:val="99"/>
    <w:rsid w:val="003654A3"/>
    <w:rPr>
      <w:rFonts w:cs="Times New Roman"/>
    </w:rPr>
  </w:style>
  <w:style w:type="character" w:customStyle="1" w:styleId="ListLabel120">
    <w:name w:val="ListLabel 120"/>
    <w:uiPriority w:val="99"/>
    <w:rsid w:val="003654A3"/>
    <w:rPr>
      <w:rFonts w:cs="Times New Roman"/>
    </w:rPr>
  </w:style>
  <w:style w:type="character" w:customStyle="1" w:styleId="ListLabel121">
    <w:name w:val="ListLabel 121"/>
    <w:uiPriority w:val="99"/>
    <w:rsid w:val="003654A3"/>
    <w:rPr>
      <w:rFonts w:cs="Times New Roman"/>
    </w:rPr>
  </w:style>
  <w:style w:type="character" w:customStyle="1" w:styleId="ListLabel122">
    <w:name w:val="ListLabel 122"/>
    <w:uiPriority w:val="99"/>
    <w:rsid w:val="003654A3"/>
    <w:rPr>
      <w:rFonts w:cs="Times New Roman"/>
    </w:rPr>
  </w:style>
  <w:style w:type="character" w:customStyle="1" w:styleId="ListLabel123">
    <w:name w:val="ListLabel 123"/>
    <w:uiPriority w:val="99"/>
    <w:rsid w:val="003654A3"/>
    <w:rPr>
      <w:rFonts w:cs="Times New Roman"/>
    </w:rPr>
  </w:style>
  <w:style w:type="character" w:customStyle="1" w:styleId="ListLabel124">
    <w:name w:val="ListLabel 124"/>
    <w:uiPriority w:val="99"/>
    <w:rsid w:val="003654A3"/>
    <w:rPr>
      <w:rFonts w:cs="Times New Roman"/>
    </w:rPr>
  </w:style>
  <w:style w:type="character" w:customStyle="1" w:styleId="ListLabel125">
    <w:name w:val="ListLabel 125"/>
    <w:uiPriority w:val="99"/>
    <w:rsid w:val="003654A3"/>
    <w:rPr>
      <w:rFonts w:cs="Times New Roman"/>
    </w:rPr>
  </w:style>
  <w:style w:type="character" w:customStyle="1" w:styleId="ListLabel126">
    <w:name w:val="ListLabel 126"/>
    <w:uiPriority w:val="99"/>
    <w:rsid w:val="003654A3"/>
    <w:rPr>
      <w:rFonts w:cs="Times New Roman"/>
    </w:rPr>
  </w:style>
  <w:style w:type="character" w:customStyle="1" w:styleId="ListLabel127">
    <w:name w:val="ListLabel 127"/>
    <w:uiPriority w:val="99"/>
    <w:rsid w:val="003654A3"/>
    <w:rPr>
      <w:rFonts w:cs="Times New Roman"/>
    </w:rPr>
  </w:style>
  <w:style w:type="character" w:customStyle="1" w:styleId="ListLabel128">
    <w:name w:val="ListLabel 128"/>
    <w:uiPriority w:val="99"/>
    <w:rsid w:val="003654A3"/>
    <w:rPr>
      <w:rFonts w:cs="Times New Roman"/>
    </w:rPr>
  </w:style>
  <w:style w:type="character" w:customStyle="1" w:styleId="ListLabel129">
    <w:name w:val="ListLabel 129"/>
    <w:uiPriority w:val="99"/>
    <w:rsid w:val="003654A3"/>
    <w:rPr>
      <w:rFonts w:cs="Times New Roman"/>
    </w:rPr>
  </w:style>
  <w:style w:type="character" w:customStyle="1" w:styleId="ListLabel130">
    <w:name w:val="ListLabel 130"/>
    <w:uiPriority w:val="99"/>
    <w:rsid w:val="003654A3"/>
    <w:rPr>
      <w:rFonts w:cs="Times New Roman"/>
    </w:rPr>
  </w:style>
  <w:style w:type="character" w:customStyle="1" w:styleId="ListLabel131">
    <w:name w:val="ListLabel 131"/>
    <w:uiPriority w:val="99"/>
    <w:rsid w:val="003654A3"/>
    <w:rPr>
      <w:rFonts w:cs="Times New Roman"/>
    </w:rPr>
  </w:style>
  <w:style w:type="character" w:customStyle="1" w:styleId="ListLabel132">
    <w:name w:val="ListLabel 132"/>
    <w:uiPriority w:val="99"/>
    <w:rsid w:val="003654A3"/>
    <w:rPr>
      <w:rFonts w:cs="Times New Roman"/>
    </w:rPr>
  </w:style>
  <w:style w:type="character" w:customStyle="1" w:styleId="ListLabel133">
    <w:name w:val="ListLabel 133"/>
    <w:uiPriority w:val="99"/>
    <w:rsid w:val="003654A3"/>
    <w:rPr>
      <w:rFonts w:cs="Times New Roman"/>
    </w:rPr>
  </w:style>
  <w:style w:type="character" w:customStyle="1" w:styleId="ListLabel134">
    <w:name w:val="ListLabel 134"/>
    <w:uiPriority w:val="99"/>
    <w:rsid w:val="003654A3"/>
    <w:rPr>
      <w:rFonts w:cs="Times New Roman"/>
    </w:rPr>
  </w:style>
  <w:style w:type="character" w:customStyle="1" w:styleId="ListLabel135">
    <w:name w:val="ListLabel 135"/>
    <w:uiPriority w:val="99"/>
    <w:rsid w:val="003654A3"/>
    <w:rPr>
      <w:rFonts w:cs="Times New Roman"/>
    </w:rPr>
  </w:style>
  <w:style w:type="character" w:customStyle="1" w:styleId="ListLabel136">
    <w:name w:val="ListLabel 136"/>
    <w:uiPriority w:val="99"/>
    <w:rsid w:val="003654A3"/>
    <w:rPr>
      <w:rFonts w:cs="Times New Roman"/>
    </w:rPr>
  </w:style>
  <w:style w:type="character" w:customStyle="1" w:styleId="ListLabel137">
    <w:name w:val="ListLabel 137"/>
    <w:uiPriority w:val="99"/>
    <w:rsid w:val="003654A3"/>
    <w:rPr>
      <w:rFonts w:cs="Times New Roman"/>
    </w:rPr>
  </w:style>
  <w:style w:type="character" w:customStyle="1" w:styleId="ListLabel138">
    <w:name w:val="ListLabel 138"/>
    <w:uiPriority w:val="99"/>
    <w:rsid w:val="003654A3"/>
    <w:rPr>
      <w:rFonts w:cs="Times New Roman"/>
    </w:rPr>
  </w:style>
  <w:style w:type="character" w:customStyle="1" w:styleId="ListLabel139">
    <w:name w:val="ListLabel 139"/>
    <w:uiPriority w:val="99"/>
    <w:rsid w:val="003654A3"/>
    <w:rPr>
      <w:rFonts w:cs="Times New Roman"/>
    </w:rPr>
  </w:style>
  <w:style w:type="character" w:customStyle="1" w:styleId="ListLabel140">
    <w:name w:val="ListLabel 140"/>
    <w:uiPriority w:val="99"/>
    <w:rsid w:val="003654A3"/>
    <w:rPr>
      <w:rFonts w:cs="Times New Roman"/>
    </w:rPr>
  </w:style>
  <w:style w:type="character" w:customStyle="1" w:styleId="ListLabel141">
    <w:name w:val="ListLabel 141"/>
    <w:uiPriority w:val="99"/>
    <w:rsid w:val="003654A3"/>
    <w:rPr>
      <w:rFonts w:cs="Times New Roman"/>
    </w:rPr>
  </w:style>
  <w:style w:type="character" w:customStyle="1" w:styleId="ListLabel142">
    <w:name w:val="ListLabel 142"/>
    <w:uiPriority w:val="99"/>
    <w:rsid w:val="003654A3"/>
    <w:rPr>
      <w:rFonts w:cs="Times New Roman"/>
    </w:rPr>
  </w:style>
  <w:style w:type="character" w:customStyle="1" w:styleId="ListLabel143">
    <w:name w:val="ListLabel 143"/>
    <w:uiPriority w:val="99"/>
    <w:rsid w:val="003654A3"/>
    <w:rPr>
      <w:rFonts w:cs="Times New Roman"/>
    </w:rPr>
  </w:style>
  <w:style w:type="character" w:customStyle="1" w:styleId="ListLabel144">
    <w:name w:val="ListLabel 144"/>
    <w:uiPriority w:val="99"/>
    <w:rsid w:val="003654A3"/>
    <w:rPr>
      <w:rFonts w:cs="Times New Roman"/>
    </w:rPr>
  </w:style>
  <w:style w:type="character" w:customStyle="1" w:styleId="ListLabel145">
    <w:name w:val="ListLabel 145"/>
    <w:uiPriority w:val="99"/>
    <w:rsid w:val="003654A3"/>
    <w:rPr>
      <w:rFonts w:cs="Times New Roman"/>
    </w:rPr>
  </w:style>
  <w:style w:type="character" w:customStyle="1" w:styleId="ListLabel146">
    <w:name w:val="ListLabel 146"/>
    <w:uiPriority w:val="99"/>
    <w:rsid w:val="003654A3"/>
    <w:rPr>
      <w:rFonts w:cs="Times New Roman"/>
    </w:rPr>
  </w:style>
  <w:style w:type="character" w:customStyle="1" w:styleId="ListLabel147">
    <w:name w:val="ListLabel 147"/>
    <w:uiPriority w:val="99"/>
    <w:rsid w:val="003654A3"/>
    <w:rPr>
      <w:rFonts w:cs="Times New Roman"/>
    </w:rPr>
  </w:style>
  <w:style w:type="character" w:customStyle="1" w:styleId="ListLabel148">
    <w:name w:val="ListLabel 148"/>
    <w:uiPriority w:val="99"/>
    <w:rsid w:val="003654A3"/>
    <w:rPr>
      <w:rFonts w:cs="Times New Roman"/>
    </w:rPr>
  </w:style>
  <w:style w:type="character" w:customStyle="1" w:styleId="ListLabel149">
    <w:name w:val="ListLabel 149"/>
    <w:uiPriority w:val="99"/>
    <w:rsid w:val="003654A3"/>
    <w:rPr>
      <w:rFonts w:cs="Times New Roman"/>
    </w:rPr>
  </w:style>
  <w:style w:type="character" w:customStyle="1" w:styleId="ListLabel150">
    <w:name w:val="ListLabel 150"/>
    <w:uiPriority w:val="99"/>
    <w:rsid w:val="003654A3"/>
    <w:rPr>
      <w:rFonts w:cs="Times New Roman"/>
    </w:rPr>
  </w:style>
  <w:style w:type="character" w:customStyle="1" w:styleId="ListLabel151">
    <w:name w:val="ListLabel 151"/>
    <w:uiPriority w:val="99"/>
    <w:rsid w:val="003654A3"/>
    <w:rPr>
      <w:rFonts w:cs="Times New Roman"/>
    </w:rPr>
  </w:style>
  <w:style w:type="character" w:customStyle="1" w:styleId="ListLabel152">
    <w:name w:val="ListLabel 152"/>
    <w:uiPriority w:val="99"/>
    <w:rsid w:val="003654A3"/>
    <w:rPr>
      <w:rFonts w:ascii="Times New Roman" w:hAnsi="Times New Roman" w:cs="Times New Roman"/>
      <w:sz w:val="28"/>
      <w:szCs w:val="28"/>
    </w:rPr>
  </w:style>
  <w:style w:type="character" w:customStyle="1" w:styleId="ListLabel153">
    <w:name w:val="ListLabel 153"/>
    <w:uiPriority w:val="99"/>
    <w:rsid w:val="003654A3"/>
    <w:rPr>
      <w:rFonts w:cs="Times New Roman"/>
    </w:rPr>
  </w:style>
  <w:style w:type="character" w:customStyle="1" w:styleId="ListLabel154">
    <w:name w:val="ListLabel 154"/>
    <w:uiPriority w:val="99"/>
    <w:rsid w:val="003654A3"/>
    <w:rPr>
      <w:rFonts w:cs="Times New Roman"/>
    </w:rPr>
  </w:style>
  <w:style w:type="character" w:customStyle="1" w:styleId="ListLabel155">
    <w:name w:val="ListLabel 155"/>
    <w:uiPriority w:val="99"/>
    <w:rsid w:val="003654A3"/>
    <w:rPr>
      <w:rFonts w:cs="Times New Roman"/>
    </w:rPr>
  </w:style>
  <w:style w:type="character" w:customStyle="1" w:styleId="ListLabel156">
    <w:name w:val="ListLabel 156"/>
    <w:uiPriority w:val="99"/>
    <w:rsid w:val="003654A3"/>
    <w:rPr>
      <w:rFonts w:cs="Times New Roman"/>
    </w:rPr>
  </w:style>
  <w:style w:type="character" w:customStyle="1" w:styleId="ListLabel157">
    <w:name w:val="ListLabel 157"/>
    <w:uiPriority w:val="99"/>
    <w:rsid w:val="003654A3"/>
    <w:rPr>
      <w:rFonts w:cs="Times New Roman"/>
    </w:rPr>
  </w:style>
  <w:style w:type="character" w:customStyle="1" w:styleId="ListLabel158">
    <w:name w:val="ListLabel 158"/>
    <w:uiPriority w:val="99"/>
    <w:rsid w:val="003654A3"/>
    <w:rPr>
      <w:rFonts w:cs="Times New Roman"/>
    </w:rPr>
  </w:style>
  <w:style w:type="character" w:customStyle="1" w:styleId="ListLabel159">
    <w:name w:val="ListLabel 159"/>
    <w:uiPriority w:val="99"/>
    <w:rsid w:val="003654A3"/>
    <w:rPr>
      <w:rFonts w:cs="Times New Roman"/>
    </w:rPr>
  </w:style>
  <w:style w:type="character" w:customStyle="1" w:styleId="ListLabel160">
    <w:name w:val="ListLabel 160"/>
    <w:uiPriority w:val="99"/>
    <w:rsid w:val="003654A3"/>
    <w:rPr>
      <w:rFonts w:cs="Times New Roman"/>
    </w:rPr>
  </w:style>
  <w:style w:type="character" w:customStyle="1" w:styleId="ListLabel161">
    <w:name w:val="ListLabel 161"/>
    <w:uiPriority w:val="99"/>
    <w:rsid w:val="003654A3"/>
    <w:rPr>
      <w:rFonts w:cs="Times New Roman"/>
    </w:rPr>
  </w:style>
  <w:style w:type="character" w:customStyle="1" w:styleId="ListLabel162">
    <w:name w:val="ListLabel 162"/>
    <w:uiPriority w:val="99"/>
    <w:rsid w:val="003654A3"/>
    <w:rPr>
      <w:rFonts w:cs="Times New Roman"/>
    </w:rPr>
  </w:style>
  <w:style w:type="character" w:customStyle="1" w:styleId="ListLabel163">
    <w:name w:val="ListLabel 163"/>
    <w:uiPriority w:val="99"/>
    <w:rsid w:val="003654A3"/>
    <w:rPr>
      <w:rFonts w:cs="Times New Roman"/>
    </w:rPr>
  </w:style>
  <w:style w:type="character" w:customStyle="1" w:styleId="ListLabel164">
    <w:name w:val="ListLabel 164"/>
    <w:uiPriority w:val="99"/>
    <w:rsid w:val="003654A3"/>
    <w:rPr>
      <w:rFonts w:cs="Times New Roman"/>
    </w:rPr>
  </w:style>
  <w:style w:type="character" w:customStyle="1" w:styleId="ListLabel165">
    <w:name w:val="ListLabel 165"/>
    <w:uiPriority w:val="99"/>
    <w:rsid w:val="003654A3"/>
    <w:rPr>
      <w:rFonts w:cs="Times New Roman"/>
    </w:rPr>
  </w:style>
  <w:style w:type="character" w:customStyle="1" w:styleId="ListLabel166">
    <w:name w:val="ListLabel 166"/>
    <w:uiPriority w:val="99"/>
    <w:rsid w:val="003654A3"/>
    <w:rPr>
      <w:rFonts w:cs="Times New Roman"/>
    </w:rPr>
  </w:style>
  <w:style w:type="character" w:customStyle="1" w:styleId="ListLabel167">
    <w:name w:val="ListLabel 167"/>
    <w:uiPriority w:val="99"/>
    <w:rsid w:val="003654A3"/>
    <w:rPr>
      <w:rFonts w:cs="Times New Roman"/>
    </w:rPr>
  </w:style>
  <w:style w:type="character" w:customStyle="1" w:styleId="ListLabel168">
    <w:name w:val="ListLabel 168"/>
    <w:uiPriority w:val="99"/>
    <w:rsid w:val="003654A3"/>
    <w:rPr>
      <w:rFonts w:cs="Times New Roman"/>
    </w:rPr>
  </w:style>
  <w:style w:type="character" w:customStyle="1" w:styleId="ListLabel169">
    <w:name w:val="ListLabel 169"/>
    <w:uiPriority w:val="99"/>
    <w:rsid w:val="003654A3"/>
    <w:rPr>
      <w:rFonts w:cs="Times New Roman"/>
    </w:rPr>
  </w:style>
  <w:style w:type="character" w:customStyle="1" w:styleId="ListLabel170">
    <w:name w:val="ListLabel 170"/>
    <w:uiPriority w:val="99"/>
    <w:rsid w:val="003654A3"/>
    <w:rPr>
      <w:rFonts w:ascii="Times New Roman" w:hAnsi="Times New Roman"/>
      <w:sz w:val="28"/>
      <w:szCs w:val="28"/>
    </w:rPr>
  </w:style>
  <w:style w:type="character" w:styleId="af5">
    <w:name w:val="Hyperlink"/>
    <w:basedOn w:val="a0"/>
    <w:uiPriority w:val="99"/>
    <w:rsid w:val="003654A3"/>
    <w:rPr>
      <w:color w:val="000080"/>
      <w:u w:val="single"/>
    </w:rPr>
  </w:style>
  <w:style w:type="paragraph" w:customStyle="1" w:styleId="c7e0e3eeebeee2eeea">
    <w:name w:val="Зc7аe0гe3оeeлebоeeвe2оeeкea"/>
    <w:basedOn w:val="a"/>
    <w:next w:val="a7"/>
    <w:uiPriority w:val="99"/>
    <w:rsid w:val="003654A3"/>
    <w:pPr>
      <w:keepNext/>
      <w:widowControl w:val="0"/>
      <w:autoSpaceDE w:val="0"/>
      <w:autoSpaceDN w:val="0"/>
      <w:adjustRightInd w:val="0"/>
      <w:spacing w:before="240" w:after="120"/>
    </w:pPr>
    <w:rPr>
      <w:rFonts w:ascii="Liberation Sans" w:eastAsia="Microsoft YaHei" w:hAnsi="Liberation Sans" w:cs="Arial"/>
      <w:sz w:val="28"/>
      <w:szCs w:val="28"/>
    </w:rPr>
  </w:style>
  <w:style w:type="character" w:customStyle="1" w:styleId="a8">
    <w:name w:val="Основной текст Знак"/>
    <w:aliases w:val="Indented Знак"/>
    <w:basedOn w:val="a0"/>
    <w:link w:val="a7"/>
    <w:uiPriority w:val="99"/>
    <w:rsid w:val="003654A3"/>
    <w:rPr>
      <w:rFonts w:ascii="Arial" w:hAnsi="Arial"/>
      <w:sz w:val="24"/>
    </w:rPr>
  </w:style>
  <w:style w:type="paragraph" w:customStyle="1" w:styleId="d3eae0e7e0f2e5ebfc">
    <w:name w:val="Уd3кeaаe0зe7аe0тf2еe5лebьfc"/>
    <w:basedOn w:val="a"/>
    <w:uiPriority w:val="99"/>
    <w:rsid w:val="003654A3"/>
    <w:pPr>
      <w:widowControl w:val="0"/>
      <w:suppressLineNumbers/>
      <w:autoSpaceDE w:val="0"/>
      <w:autoSpaceDN w:val="0"/>
      <w:adjustRightInd w:val="0"/>
    </w:pPr>
    <w:rPr>
      <w:rFonts w:ascii="Arial" w:eastAsiaTheme="minorEastAsia" w:hAnsi="Liberation Serif" w:cs="Arial"/>
      <w:sz w:val="24"/>
      <w:szCs w:val="24"/>
    </w:rPr>
  </w:style>
  <w:style w:type="paragraph" w:customStyle="1" w:styleId="c73fe03fe33fee3feb3fee3fe23fee3fea3f">
    <w:name w:val="Зc73fаe03fгe33fоee3fлeb3fоee3fвe23fоee3fкea3f"/>
    <w:basedOn w:val="a"/>
    <w:uiPriority w:val="99"/>
    <w:rsid w:val="003654A3"/>
    <w:pPr>
      <w:keepNext/>
      <w:autoSpaceDE w:val="0"/>
      <w:autoSpaceDN w:val="0"/>
      <w:adjustRightInd w:val="0"/>
      <w:spacing w:before="240" w:after="120"/>
    </w:pPr>
    <w:rPr>
      <w:rFonts w:ascii="Liberation Sans" w:eastAsia="Microsoft YaHei" w:hAnsi="Liberation Sans" w:cs="Arial"/>
      <w:kern w:val="1"/>
      <w:sz w:val="28"/>
      <w:szCs w:val="28"/>
    </w:rPr>
  </w:style>
  <w:style w:type="paragraph" w:customStyle="1" w:styleId="d33fea3fe03fe73fe03ff23fe53feb3ffc3f">
    <w:name w:val="Уd33fкea3fаe03fзe73fаe03fтf23fеe53fлeb3fьfc3f"/>
    <w:basedOn w:val="a"/>
    <w:uiPriority w:val="99"/>
    <w:rsid w:val="003654A3"/>
    <w:pPr>
      <w:autoSpaceDE w:val="0"/>
      <w:autoSpaceDN w:val="0"/>
      <w:adjustRightInd w:val="0"/>
    </w:pPr>
    <w:rPr>
      <w:rFonts w:ascii="Arial" w:eastAsiaTheme="minorEastAsia" w:hAnsi="Liberation Serif" w:cs="Arial"/>
      <w:kern w:val="1"/>
    </w:rPr>
  </w:style>
  <w:style w:type="paragraph" w:customStyle="1" w:styleId="caption1">
    <w:name w:val="caption1"/>
    <w:basedOn w:val="a"/>
    <w:uiPriority w:val="99"/>
    <w:rsid w:val="003654A3"/>
    <w:pPr>
      <w:autoSpaceDE w:val="0"/>
      <w:autoSpaceDN w:val="0"/>
      <w:adjustRightInd w:val="0"/>
      <w:spacing w:before="120" w:after="120"/>
    </w:pPr>
    <w:rPr>
      <w:rFonts w:ascii="Arial" w:eastAsiaTheme="minorEastAsia" w:hAnsi="Liberation Serif" w:cs="Arial"/>
      <w:i/>
      <w:iCs/>
      <w:kern w:val="1"/>
      <w:sz w:val="24"/>
      <w:szCs w:val="24"/>
    </w:rPr>
  </w:style>
  <w:style w:type="paragraph" w:customStyle="1" w:styleId="ca3fee3feb3fee3fed3ff23fe83ff23ff33feb3f">
    <w:name w:val="Кca3fоee3fлeb3fоee3fнed3fтf23fиe83fтf23fуf33fлeb3f"/>
    <w:basedOn w:val="a"/>
    <w:uiPriority w:val="99"/>
    <w:rsid w:val="003654A3"/>
    <w:pPr>
      <w:autoSpaceDE w:val="0"/>
      <w:autoSpaceDN w:val="0"/>
      <w:adjustRightInd w:val="0"/>
    </w:pPr>
    <w:rPr>
      <w:rFonts w:eastAsiaTheme="minorEastAsia" w:hAnsi="Liberation Serif"/>
      <w:kern w:val="1"/>
    </w:rPr>
  </w:style>
  <w:style w:type="paragraph" w:customStyle="1" w:styleId="caeeebeeedf2e8f2f3ebfb">
    <w:name w:val="Кcaоeeлebоeeнedтf2иe8тf2уf3лebыfb"/>
    <w:basedOn w:val="a"/>
    <w:uiPriority w:val="99"/>
    <w:rsid w:val="003654A3"/>
    <w:pPr>
      <w:widowControl w:val="0"/>
      <w:autoSpaceDE w:val="0"/>
      <w:autoSpaceDN w:val="0"/>
      <w:adjustRightInd w:val="0"/>
    </w:pPr>
    <w:rPr>
      <w:rFonts w:ascii="Liberation Serif" w:eastAsiaTheme="minorEastAsia" w:hAnsi="Liberation Serif" w:cstheme="minorBidi"/>
      <w:sz w:val="24"/>
      <w:szCs w:val="24"/>
    </w:rPr>
  </w:style>
  <w:style w:type="character" w:customStyle="1" w:styleId="aa">
    <w:name w:val="Верхний колонтитул Знак"/>
    <w:basedOn w:val="a0"/>
    <w:link w:val="a9"/>
    <w:uiPriority w:val="99"/>
    <w:rsid w:val="003654A3"/>
    <w:rPr>
      <w:sz w:val="24"/>
    </w:rPr>
  </w:style>
  <w:style w:type="paragraph" w:styleId="21">
    <w:name w:val="Body Text Indent 2"/>
    <w:basedOn w:val="a"/>
    <w:link w:val="22"/>
    <w:uiPriority w:val="99"/>
    <w:rsid w:val="003654A3"/>
    <w:pPr>
      <w:autoSpaceDE w:val="0"/>
      <w:autoSpaceDN w:val="0"/>
      <w:adjustRightInd w:val="0"/>
      <w:ind w:right="-425" w:firstLine="426"/>
      <w:jc w:val="center"/>
    </w:pPr>
    <w:rPr>
      <w:rFonts w:eastAsiaTheme="minorEastAsia" w:hAnsi="Liberation Serif"/>
      <w:kern w:val="1"/>
      <w:sz w:val="28"/>
    </w:rPr>
  </w:style>
  <w:style w:type="character" w:customStyle="1" w:styleId="22">
    <w:name w:val="Основной текст с отступом 2 Знак"/>
    <w:basedOn w:val="a0"/>
    <w:link w:val="21"/>
    <w:uiPriority w:val="99"/>
    <w:rsid w:val="003654A3"/>
    <w:rPr>
      <w:rFonts w:eastAsiaTheme="minorEastAsia" w:hAnsi="Liberation Serif"/>
      <w:kern w:val="1"/>
      <w:sz w:val="28"/>
    </w:rPr>
  </w:style>
  <w:style w:type="paragraph" w:styleId="31">
    <w:name w:val="Body Text Indent 3"/>
    <w:basedOn w:val="a"/>
    <w:link w:val="32"/>
    <w:uiPriority w:val="99"/>
    <w:rsid w:val="003654A3"/>
    <w:pPr>
      <w:autoSpaceDE w:val="0"/>
      <w:autoSpaceDN w:val="0"/>
      <w:adjustRightInd w:val="0"/>
      <w:ind w:firstLine="426"/>
      <w:jc w:val="both"/>
    </w:pPr>
    <w:rPr>
      <w:rFonts w:eastAsiaTheme="minorEastAsia" w:hAnsi="Liberation Serif"/>
      <w:kern w:val="1"/>
      <w:sz w:val="28"/>
    </w:rPr>
  </w:style>
  <w:style w:type="character" w:customStyle="1" w:styleId="32">
    <w:name w:val="Основной текст с отступом 3 Знак"/>
    <w:basedOn w:val="a0"/>
    <w:link w:val="31"/>
    <w:uiPriority w:val="99"/>
    <w:rsid w:val="003654A3"/>
    <w:rPr>
      <w:rFonts w:eastAsiaTheme="minorEastAsia" w:hAnsi="Liberation Serif"/>
      <w:kern w:val="1"/>
      <w:sz w:val="28"/>
    </w:rPr>
  </w:style>
  <w:style w:type="paragraph" w:styleId="af6">
    <w:name w:val="Title"/>
    <w:basedOn w:val="a"/>
    <w:link w:val="af7"/>
    <w:uiPriority w:val="99"/>
    <w:qFormat/>
    <w:rsid w:val="003654A3"/>
    <w:pPr>
      <w:autoSpaceDE w:val="0"/>
      <w:autoSpaceDN w:val="0"/>
      <w:adjustRightInd w:val="0"/>
      <w:jc w:val="center"/>
    </w:pPr>
    <w:rPr>
      <w:rFonts w:eastAsiaTheme="minorEastAsia" w:hAnsi="Liberation Serif"/>
      <w:b/>
      <w:bCs/>
      <w:kern w:val="1"/>
      <w:sz w:val="28"/>
      <w:szCs w:val="28"/>
    </w:rPr>
  </w:style>
  <w:style w:type="character" w:customStyle="1" w:styleId="af7">
    <w:name w:val="Заголовок Знак"/>
    <w:basedOn w:val="a0"/>
    <w:link w:val="af6"/>
    <w:uiPriority w:val="99"/>
    <w:rsid w:val="003654A3"/>
    <w:rPr>
      <w:rFonts w:eastAsiaTheme="minorEastAsia" w:hAnsi="Liberation Serif"/>
      <w:b/>
      <w:bCs/>
      <w:kern w:val="1"/>
      <w:sz w:val="28"/>
      <w:szCs w:val="28"/>
    </w:rPr>
  </w:style>
  <w:style w:type="character" w:customStyle="1" w:styleId="ae">
    <w:name w:val="Нижний колонтитул Знак"/>
    <w:basedOn w:val="a0"/>
    <w:link w:val="ad"/>
    <w:uiPriority w:val="99"/>
    <w:rsid w:val="003654A3"/>
  </w:style>
  <w:style w:type="paragraph" w:customStyle="1" w:styleId="d13fee3fe43fe53ff03fe63fe83fec3fee3fe53fe23ff03fe53fe73fea3fe83f">
    <w:name w:val="Сd13fоee3fдe43fеe53fрf03fжe63fиe83fмec3fоee3fеe53f вe23fрf03fеe53fзe73fкea3fиe83f"/>
    <w:basedOn w:val="a"/>
    <w:uiPriority w:val="99"/>
    <w:rsid w:val="003654A3"/>
    <w:pPr>
      <w:autoSpaceDE w:val="0"/>
      <w:autoSpaceDN w:val="0"/>
      <w:adjustRightInd w:val="0"/>
    </w:pPr>
    <w:rPr>
      <w:rFonts w:eastAsiaTheme="minorEastAsia" w:hAnsi="Liberation Serif"/>
      <w:kern w:val="1"/>
    </w:rPr>
  </w:style>
  <w:style w:type="paragraph" w:styleId="af8">
    <w:name w:val="List Paragraph"/>
    <w:basedOn w:val="a"/>
    <w:uiPriority w:val="99"/>
    <w:qFormat/>
    <w:rsid w:val="003654A3"/>
    <w:pPr>
      <w:autoSpaceDE w:val="0"/>
      <w:autoSpaceDN w:val="0"/>
      <w:adjustRightInd w:val="0"/>
      <w:ind w:left="720" w:firstLine="709"/>
      <w:contextualSpacing/>
      <w:jc w:val="both"/>
    </w:pPr>
    <w:rPr>
      <w:rFonts w:ascii="Calibri" w:eastAsiaTheme="minorEastAsia" w:hAnsi="Calibri"/>
      <w:sz w:val="22"/>
      <w:szCs w:val="22"/>
      <w:lang w:eastAsia="en-US"/>
    </w:rPr>
  </w:style>
  <w:style w:type="character" w:customStyle="1" w:styleId="a6">
    <w:name w:val="Подзаголовок Знак"/>
    <w:basedOn w:val="a0"/>
    <w:link w:val="a5"/>
    <w:uiPriority w:val="99"/>
    <w:rsid w:val="003654A3"/>
    <w:rPr>
      <w:rFonts w:ascii="Arial" w:hAnsi="Arial"/>
      <w:i/>
      <w:sz w:val="24"/>
    </w:rPr>
  </w:style>
  <w:style w:type="paragraph" w:customStyle="1" w:styleId="d1eee4e5f0e6e8eceee5e2f0e5e7eae8">
    <w:name w:val="Сd1оeeдe4еe5рf0жe6иe8мecоeeеe5 вe2рf0еe5зe7кeaиe8"/>
    <w:basedOn w:val="a"/>
    <w:uiPriority w:val="99"/>
    <w:rsid w:val="003654A3"/>
    <w:pPr>
      <w:widowControl w:val="0"/>
      <w:autoSpaceDE w:val="0"/>
      <w:autoSpaceDN w:val="0"/>
      <w:adjustRightInd w:val="0"/>
    </w:pPr>
    <w:rPr>
      <w:rFonts w:ascii="Liberation Serif" w:eastAsiaTheme="minorEastAsia" w:hAnsi="Liberation Serif"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939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onsultant.ru/document/cons_doc_LAW_523305/3d0cac60971a511280cbba229d9b6329c07731f7/" TargetMode="External"/><Relationship Id="rId4" Type="http://schemas.openxmlformats.org/officeDocument/2006/relationships/webSettings" Target="webSettings.xml"/><Relationship Id="rId9" Type="http://schemas.openxmlformats.org/officeDocument/2006/relationships/hyperlink" Target="https://www.consultant.ru/document/cons_doc_LAW_523306/0df55120032a62dbb9f5793d06448e4132c1ac0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2529</Words>
  <Characters>14419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Юрист_1</cp:lastModifiedBy>
  <cp:revision>2</cp:revision>
  <cp:lastPrinted>2011-07-14T05:56:00Z</cp:lastPrinted>
  <dcterms:created xsi:type="dcterms:W3CDTF">2026-05-22T12:45:00Z</dcterms:created>
  <dcterms:modified xsi:type="dcterms:W3CDTF">2026-05-22T12:45:00Z</dcterms:modified>
</cp:coreProperties>
</file>